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A5" w:rsidRPr="0095793D" w:rsidRDefault="007043A5" w:rsidP="00205320">
      <w:pPr>
        <w:jc w:val="center"/>
        <w:rPr>
          <w:rFonts w:asciiTheme="minorHAnsi" w:hAnsiTheme="minorHAnsi" w:cstheme="minorHAnsi"/>
          <w:b/>
          <w:sz w:val="22"/>
          <w:szCs w:val="22"/>
        </w:rPr>
      </w:pPr>
    </w:p>
    <w:p w:rsidR="007043A5" w:rsidRPr="00927BB0" w:rsidRDefault="007043A5" w:rsidP="00205320">
      <w:pPr>
        <w:jc w:val="center"/>
        <w:rPr>
          <w:rFonts w:asciiTheme="minorHAnsi" w:hAnsiTheme="minorHAnsi" w:cstheme="minorHAnsi"/>
          <w:b/>
          <w:sz w:val="22"/>
          <w:szCs w:val="22"/>
          <w:lang w:val="sr-Cyrl-CS"/>
        </w:rPr>
      </w:pPr>
      <w:r w:rsidRPr="00927BB0">
        <w:rPr>
          <w:rFonts w:asciiTheme="minorHAnsi" w:hAnsiTheme="minorHAnsi" w:cstheme="minorHAnsi"/>
          <w:b/>
          <w:noProof/>
          <w:sz w:val="22"/>
          <w:szCs w:val="22"/>
          <w:lang w:eastAsia="en-US"/>
        </w:rPr>
        <w:drawing>
          <wp:inline distT="0" distB="0" distL="0" distR="0">
            <wp:extent cx="1573530" cy="36131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73530" cy="361315"/>
                    </a:xfrm>
                    <a:prstGeom prst="rect">
                      <a:avLst/>
                    </a:prstGeom>
                    <a:solidFill>
                      <a:srgbClr val="FFFFFF"/>
                    </a:solidFill>
                    <a:ln w="9525">
                      <a:noFill/>
                      <a:miter lim="800000"/>
                      <a:headEnd/>
                      <a:tailEnd/>
                    </a:ln>
                  </pic:spPr>
                </pic:pic>
              </a:graphicData>
            </a:graphic>
          </wp:inline>
        </w:drawing>
      </w: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Cs/>
          <w:color w:val="0039AC"/>
          <w:spacing w:val="-9"/>
          <w:w w:val="129"/>
          <w:sz w:val="22"/>
          <w:szCs w:val="22"/>
          <w:lang w:val="sr-Cyrl-CS"/>
        </w:rPr>
      </w:pPr>
      <w:r w:rsidRPr="00927BB0">
        <w:rPr>
          <w:rFonts w:asciiTheme="minorHAnsi" w:hAnsiTheme="minorHAnsi" w:cstheme="minorHAnsi"/>
          <w:bCs/>
          <w:color w:val="0039AC"/>
          <w:spacing w:val="-9"/>
          <w:w w:val="129"/>
          <w:sz w:val="22"/>
          <w:szCs w:val="22"/>
          <w:lang w:val="sr-Cyrl-CS"/>
        </w:rPr>
        <w:t>Београд  194</w:t>
      </w: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7A20D7" w:rsidRDefault="007043A5" w:rsidP="00205320">
      <w:pPr>
        <w:jc w:val="center"/>
        <w:rPr>
          <w:rFonts w:asciiTheme="minorHAnsi" w:hAnsiTheme="minorHAnsi" w:cstheme="minorHAnsi"/>
          <w:b/>
          <w:sz w:val="28"/>
          <w:szCs w:val="28"/>
        </w:rPr>
      </w:pPr>
      <w:r w:rsidRPr="007A20D7">
        <w:rPr>
          <w:rFonts w:asciiTheme="minorHAnsi" w:hAnsiTheme="minorHAnsi" w:cstheme="minorHAnsi"/>
          <w:b/>
          <w:sz w:val="28"/>
          <w:szCs w:val="28"/>
          <w:lang w:val="sr-Cyrl-CS"/>
        </w:rPr>
        <w:t>Градски завод за хитну медицинску помоћ</w:t>
      </w:r>
      <w:r w:rsidRPr="007A20D7">
        <w:rPr>
          <w:rFonts w:asciiTheme="minorHAnsi" w:hAnsiTheme="minorHAnsi" w:cstheme="minorHAnsi"/>
          <w:b/>
          <w:sz w:val="28"/>
          <w:szCs w:val="28"/>
        </w:rPr>
        <w:t xml:space="preserve"> Београд</w:t>
      </w:r>
    </w:p>
    <w:p w:rsidR="007043A5" w:rsidRPr="007A20D7" w:rsidRDefault="007043A5" w:rsidP="00205320">
      <w:pPr>
        <w:jc w:val="center"/>
        <w:rPr>
          <w:rFonts w:asciiTheme="minorHAnsi" w:hAnsiTheme="minorHAnsi" w:cstheme="minorHAnsi"/>
          <w:b/>
          <w:sz w:val="28"/>
          <w:szCs w:val="28"/>
          <w:lang w:val="sr-Cyrl-CS"/>
        </w:rPr>
      </w:pPr>
      <w:r w:rsidRPr="007A20D7">
        <w:rPr>
          <w:rFonts w:asciiTheme="minorHAnsi" w:hAnsiTheme="minorHAnsi" w:cstheme="minorHAnsi"/>
          <w:b/>
          <w:sz w:val="28"/>
          <w:szCs w:val="28"/>
          <w:lang w:val="sr-Cyrl-CS"/>
        </w:rPr>
        <w:t>Франше д`Епереа 5</w:t>
      </w:r>
    </w:p>
    <w:p w:rsidR="007364F4" w:rsidRPr="007A20D7" w:rsidRDefault="007364F4" w:rsidP="007364F4">
      <w:pPr>
        <w:jc w:val="center"/>
        <w:rPr>
          <w:rFonts w:asciiTheme="minorHAnsi" w:hAnsiTheme="minorHAnsi" w:cstheme="minorHAnsi"/>
          <w:b/>
          <w:sz w:val="28"/>
          <w:szCs w:val="28"/>
          <w:lang w:val="sr-Cyrl-CS"/>
        </w:rPr>
      </w:pPr>
      <w:r w:rsidRPr="007A20D7">
        <w:rPr>
          <w:rFonts w:asciiTheme="minorHAnsi" w:hAnsiTheme="minorHAnsi" w:cstheme="minorHAnsi"/>
          <w:b/>
          <w:sz w:val="28"/>
          <w:szCs w:val="28"/>
          <w:lang w:val="sr-Cyrl-CS"/>
        </w:rPr>
        <w:t>11000 Београд</w:t>
      </w: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7A20D7" w:rsidRDefault="007043A5" w:rsidP="00205320">
      <w:pPr>
        <w:jc w:val="center"/>
        <w:rPr>
          <w:rFonts w:asciiTheme="minorHAnsi" w:hAnsiTheme="minorHAnsi" w:cstheme="minorHAnsi"/>
          <w:b/>
          <w:sz w:val="28"/>
          <w:szCs w:val="28"/>
          <w:lang w:val="sr-Cyrl-CS"/>
        </w:rPr>
      </w:pPr>
      <w:r w:rsidRPr="007A20D7">
        <w:rPr>
          <w:rFonts w:asciiTheme="minorHAnsi" w:hAnsiTheme="minorHAnsi" w:cstheme="minorHAnsi"/>
          <w:b/>
          <w:sz w:val="28"/>
          <w:szCs w:val="28"/>
          <w:lang w:val="sr-Cyrl-CS"/>
        </w:rPr>
        <w:t>К  О  Н  К  У Р  С  Н  А</w:t>
      </w:r>
    </w:p>
    <w:p w:rsidR="007043A5" w:rsidRPr="007A20D7" w:rsidRDefault="007043A5" w:rsidP="00205320">
      <w:pPr>
        <w:jc w:val="center"/>
        <w:rPr>
          <w:rFonts w:asciiTheme="minorHAnsi" w:hAnsiTheme="minorHAnsi" w:cstheme="minorHAnsi"/>
          <w:b/>
          <w:sz w:val="28"/>
          <w:szCs w:val="28"/>
          <w:lang w:val="sr-Cyrl-CS"/>
        </w:rPr>
      </w:pPr>
      <w:r w:rsidRPr="007A20D7">
        <w:rPr>
          <w:rFonts w:asciiTheme="minorHAnsi" w:hAnsiTheme="minorHAnsi" w:cstheme="minorHAnsi"/>
          <w:b/>
          <w:sz w:val="28"/>
          <w:szCs w:val="28"/>
          <w:lang w:val="sr-Cyrl-CS"/>
        </w:rPr>
        <w:t>Д  О  К  У  М  Е  Н  Т  А  Ц  И  Ј  А</w:t>
      </w:r>
    </w:p>
    <w:p w:rsidR="007043A5" w:rsidRPr="007A20D7" w:rsidRDefault="007043A5" w:rsidP="00205320">
      <w:pPr>
        <w:jc w:val="center"/>
        <w:rPr>
          <w:rFonts w:asciiTheme="minorHAnsi" w:hAnsiTheme="minorHAnsi" w:cstheme="minorHAnsi"/>
          <w:b/>
          <w:sz w:val="28"/>
          <w:szCs w:val="28"/>
          <w:lang w:val="sr-Cyrl-CS"/>
        </w:rPr>
      </w:pPr>
    </w:p>
    <w:p w:rsidR="007043A5" w:rsidRPr="007A20D7" w:rsidRDefault="007043A5" w:rsidP="00205320">
      <w:pPr>
        <w:jc w:val="center"/>
        <w:rPr>
          <w:rFonts w:asciiTheme="minorHAnsi" w:hAnsiTheme="minorHAnsi" w:cstheme="minorHAnsi"/>
          <w:b/>
          <w:sz w:val="28"/>
          <w:szCs w:val="28"/>
          <w:lang w:val="sr-Cyrl-CS"/>
        </w:rPr>
      </w:pPr>
    </w:p>
    <w:p w:rsidR="007043A5" w:rsidRPr="007A20D7" w:rsidRDefault="007043A5" w:rsidP="00205320">
      <w:pPr>
        <w:jc w:val="center"/>
        <w:rPr>
          <w:rFonts w:asciiTheme="minorHAnsi" w:hAnsiTheme="minorHAnsi" w:cstheme="minorHAnsi"/>
          <w:sz w:val="28"/>
          <w:szCs w:val="28"/>
          <w:shd w:val="clear" w:color="auto" w:fill="FFFF00"/>
        </w:rPr>
      </w:pPr>
      <w:r w:rsidRPr="007A20D7">
        <w:rPr>
          <w:rFonts w:asciiTheme="minorHAnsi" w:hAnsiTheme="minorHAnsi" w:cstheme="minorHAnsi"/>
          <w:b/>
          <w:sz w:val="28"/>
          <w:szCs w:val="28"/>
          <w:lang w:val="sr-Cyrl-CS"/>
        </w:rPr>
        <w:t xml:space="preserve">Јавна набавка мале вредности добара број </w:t>
      </w:r>
      <w:r w:rsidR="005B4AE7" w:rsidRPr="007A20D7">
        <w:rPr>
          <w:rFonts w:asciiTheme="minorHAnsi" w:hAnsiTheme="minorHAnsi" w:cstheme="minorHAnsi"/>
          <w:b/>
          <w:sz w:val="28"/>
          <w:szCs w:val="28"/>
        </w:rPr>
        <w:t xml:space="preserve">ЈН </w:t>
      </w:r>
      <w:r w:rsidR="007364F4" w:rsidRPr="007A20D7">
        <w:rPr>
          <w:rStyle w:val="Heading1Char"/>
          <w:rFonts w:asciiTheme="minorHAnsi" w:hAnsiTheme="minorHAnsi" w:cstheme="minorHAnsi"/>
          <w:color w:val="auto"/>
        </w:rPr>
        <w:t>1</w:t>
      </w:r>
      <w:r w:rsidRPr="007A20D7">
        <w:rPr>
          <w:rStyle w:val="Heading1Char"/>
          <w:rFonts w:asciiTheme="minorHAnsi" w:hAnsiTheme="minorHAnsi" w:cstheme="minorHAnsi"/>
          <w:color w:val="auto"/>
        </w:rPr>
        <w:t>/1</w:t>
      </w:r>
      <w:r w:rsidR="009116B9" w:rsidRPr="007A20D7">
        <w:rPr>
          <w:rStyle w:val="Heading1Char"/>
          <w:rFonts w:asciiTheme="minorHAnsi" w:hAnsiTheme="minorHAnsi" w:cstheme="minorHAnsi"/>
          <w:color w:val="auto"/>
        </w:rPr>
        <w:t>6</w:t>
      </w:r>
    </w:p>
    <w:p w:rsidR="007043A5" w:rsidRPr="007A20D7" w:rsidRDefault="007043A5" w:rsidP="00205320">
      <w:pPr>
        <w:jc w:val="center"/>
        <w:rPr>
          <w:rFonts w:asciiTheme="minorHAnsi" w:hAnsiTheme="minorHAnsi" w:cstheme="minorHAnsi"/>
          <w:b/>
          <w:sz w:val="28"/>
          <w:szCs w:val="28"/>
          <w:lang w:val="sr-Cyrl-CS"/>
        </w:rPr>
      </w:pPr>
    </w:p>
    <w:p w:rsidR="007043A5" w:rsidRPr="007A20D7" w:rsidRDefault="007043A5" w:rsidP="00205320">
      <w:pPr>
        <w:jc w:val="center"/>
        <w:rPr>
          <w:rFonts w:asciiTheme="minorHAnsi" w:hAnsiTheme="minorHAnsi" w:cstheme="minorHAnsi"/>
          <w:b/>
          <w:sz w:val="28"/>
          <w:szCs w:val="28"/>
        </w:rPr>
      </w:pPr>
      <w:r w:rsidRPr="007A20D7">
        <w:rPr>
          <w:rFonts w:asciiTheme="minorHAnsi" w:hAnsiTheme="minorHAnsi" w:cstheme="minorHAnsi"/>
          <w:b/>
          <w:sz w:val="28"/>
          <w:szCs w:val="28"/>
          <w:lang w:val="sr-Cyrl-CS"/>
        </w:rPr>
        <w:t xml:space="preserve">НАБАВКА </w:t>
      </w:r>
      <w:r w:rsidR="009116B9" w:rsidRPr="007A20D7">
        <w:rPr>
          <w:rFonts w:asciiTheme="minorHAnsi" w:hAnsiTheme="minorHAnsi" w:cstheme="minorHAnsi"/>
          <w:b/>
          <w:sz w:val="28"/>
          <w:szCs w:val="28"/>
        </w:rPr>
        <w:t xml:space="preserve">МЕДИЦИНСКИХ СРЕДСТАВА </w:t>
      </w:r>
      <w:r w:rsidR="005B4AE7" w:rsidRPr="007A20D7">
        <w:rPr>
          <w:rFonts w:asciiTheme="minorHAnsi" w:hAnsiTheme="minorHAnsi" w:cstheme="minorHAnsi"/>
          <w:b/>
          <w:sz w:val="28"/>
          <w:szCs w:val="28"/>
        </w:rPr>
        <w:t>/САНИТЕТСКОГ</w:t>
      </w:r>
      <w:r w:rsidR="009116B9" w:rsidRPr="007A20D7">
        <w:rPr>
          <w:rFonts w:asciiTheme="minorHAnsi" w:hAnsiTheme="minorHAnsi" w:cstheme="minorHAnsi"/>
          <w:b/>
          <w:sz w:val="28"/>
          <w:szCs w:val="28"/>
        </w:rPr>
        <w:t xml:space="preserve"> МАТЕРИЈАЛА</w:t>
      </w:r>
    </w:p>
    <w:p w:rsidR="007043A5" w:rsidRPr="007A20D7" w:rsidRDefault="007043A5" w:rsidP="00205320">
      <w:pPr>
        <w:jc w:val="center"/>
        <w:rPr>
          <w:rFonts w:asciiTheme="minorHAnsi" w:hAnsiTheme="minorHAnsi" w:cstheme="minorHAnsi"/>
          <w:b/>
          <w:sz w:val="28"/>
          <w:szCs w:val="28"/>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927BB0" w:rsidRDefault="007043A5" w:rsidP="00205320">
      <w:pPr>
        <w:jc w:val="center"/>
        <w:rPr>
          <w:rFonts w:asciiTheme="minorHAnsi" w:hAnsiTheme="minorHAnsi" w:cstheme="minorHAnsi"/>
          <w:b/>
          <w:sz w:val="22"/>
          <w:szCs w:val="22"/>
          <w:lang w:val="sr-Cyrl-CS"/>
        </w:rPr>
      </w:pPr>
    </w:p>
    <w:p w:rsidR="007043A5" w:rsidRPr="007A20D7" w:rsidRDefault="007043A5" w:rsidP="00205320">
      <w:pPr>
        <w:jc w:val="center"/>
        <w:rPr>
          <w:rFonts w:asciiTheme="minorHAnsi" w:hAnsiTheme="minorHAnsi" w:cstheme="minorHAnsi"/>
          <w:b/>
          <w:sz w:val="28"/>
          <w:szCs w:val="28"/>
          <w:lang w:val="sr-Cyrl-CS"/>
        </w:rPr>
      </w:pPr>
    </w:p>
    <w:p w:rsidR="007043A5" w:rsidRPr="007A20D7" w:rsidRDefault="007043A5" w:rsidP="00205320">
      <w:pPr>
        <w:jc w:val="center"/>
        <w:rPr>
          <w:rFonts w:asciiTheme="minorHAnsi" w:hAnsiTheme="minorHAnsi" w:cstheme="minorHAnsi"/>
          <w:b/>
          <w:sz w:val="28"/>
          <w:szCs w:val="28"/>
          <w:lang w:val="sr-Cyrl-CS"/>
        </w:rPr>
      </w:pPr>
    </w:p>
    <w:p w:rsidR="007043A5" w:rsidRPr="00895CDA" w:rsidRDefault="007043A5" w:rsidP="00205320">
      <w:pPr>
        <w:jc w:val="center"/>
        <w:rPr>
          <w:rFonts w:asciiTheme="minorHAnsi" w:hAnsiTheme="minorHAnsi" w:cstheme="minorHAnsi"/>
          <w:sz w:val="28"/>
          <w:szCs w:val="28"/>
          <w:lang w:val="sr-Cyrl-CS"/>
        </w:rPr>
      </w:pPr>
      <w:r w:rsidRPr="00895CDA">
        <w:rPr>
          <w:rFonts w:asciiTheme="minorHAnsi" w:hAnsiTheme="minorHAnsi" w:cstheme="minorHAnsi"/>
          <w:sz w:val="28"/>
          <w:szCs w:val="28"/>
          <w:lang w:val="sr-Cyrl-CS"/>
        </w:rPr>
        <w:t>Београд,</w:t>
      </w:r>
    </w:p>
    <w:p w:rsidR="007043A5" w:rsidRPr="00895CDA" w:rsidRDefault="009116B9" w:rsidP="00205320">
      <w:pPr>
        <w:jc w:val="center"/>
        <w:rPr>
          <w:rFonts w:asciiTheme="minorHAnsi" w:hAnsiTheme="minorHAnsi" w:cstheme="minorHAnsi"/>
          <w:sz w:val="28"/>
          <w:szCs w:val="28"/>
          <w:lang w:val="sr-Cyrl-CS"/>
        </w:rPr>
      </w:pPr>
      <w:r w:rsidRPr="00895CDA">
        <w:rPr>
          <w:rFonts w:asciiTheme="minorHAnsi" w:hAnsiTheme="minorHAnsi" w:cstheme="minorHAnsi"/>
          <w:sz w:val="28"/>
          <w:szCs w:val="28"/>
          <w:lang w:val="sr-Cyrl-CS"/>
        </w:rPr>
        <w:t>фебруар</w:t>
      </w:r>
      <w:r w:rsidR="007043A5" w:rsidRPr="00895CDA">
        <w:rPr>
          <w:rFonts w:asciiTheme="minorHAnsi" w:hAnsiTheme="minorHAnsi" w:cstheme="minorHAnsi"/>
          <w:sz w:val="28"/>
          <w:szCs w:val="28"/>
          <w:lang w:val="sr-Cyrl-CS"/>
        </w:rPr>
        <w:t xml:space="preserve"> 201</w:t>
      </w:r>
      <w:r w:rsidRPr="00895CDA">
        <w:rPr>
          <w:rFonts w:asciiTheme="minorHAnsi" w:hAnsiTheme="minorHAnsi" w:cstheme="minorHAnsi"/>
          <w:sz w:val="28"/>
          <w:szCs w:val="28"/>
          <w:lang w:val="sr-Cyrl-CS"/>
        </w:rPr>
        <w:t>6</w:t>
      </w:r>
      <w:r w:rsidR="007043A5" w:rsidRPr="00895CDA">
        <w:rPr>
          <w:rFonts w:asciiTheme="minorHAnsi" w:hAnsiTheme="minorHAnsi" w:cstheme="minorHAnsi"/>
          <w:sz w:val="28"/>
          <w:szCs w:val="28"/>
          <w:lang w:val="sr-Cyrl-CS"/>
        </w:rPr>
        <w:t>. године</w:t>
      </w:r>
    </w:p>
    <w:p w:rsidR="00C66D66" w:rsidRPr="007A20D7" w:rsidRDefault="00C66D66"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pStyle w:val="Default"/>
        <w:jc w:val="center"/>
        <w:rPr>
          <w:rFonts w:asciiTheme="minorHAnsi" w:hAnsiTheme="minorHAnsi" w:cstheme="minorHAnsi"/>
          <w:noProof/>
          <w:sz w:val="28"/>
          <w:szCs w:val="28"/>
        </w:rPr>
      </w:pPr>
    </w:p>
    <w:p w:rsidR="007043A5" w:rsidRPr="007A20D7" w:rsidRDefault="007043A5" w:rsidP="00205320">
      <w:pPr>
        <w:jc w:val="both"/>
        <w:rPr>
          <w:rFonts w:asciiTheme="minorHAnsi" w:hAnsiTheme="minorHAnsi" w:cstheme="minorHAnsi"/>
          <w:noProof/>
          <w:color w:val="000000"/>
          <w:sz w:val="28"/>
          <w:szCs w:val="28"/>
          <w:lang w:eastAsia="en-US"/>
        </w:rPr>
      </w:pPr>
    </w:p>
    <w:p w:rsidR="00941B7D" w:rsidRPr="00FC1029" w:rsidRDefault="00941B7D" w:rsidP="00205320">
      <w:pPr>
        <w:jc w:val="both"/>
        <w:rPr>
          <w:rStyle w:val="FontStyle69"/>
          <w:rFonts w:asciiTheme="minorHAnsi" w:hAnsiTheme="minorHAnsi" w:cstheme="minorHAnsi"/>
          <w:sz w:val="22"/>
          <w:szCs w:val="22"/>
          <w:lang w:val="sr-Cyrl-CS"/>
        </w:rPr>
      </w:pPr>
      <w:r w:rsidRPr="00FC1029">
        <w:rPr>
          <w:rStyle w:val="FontStyle69"/>
          <w:rFonts w:asciiTheme="minorHAnsi" w:hAnsiTheme="minorHAnsi" w:cstheme="minorHAnsi"/>
          <w:sz w:val="22"/>
          <w:szCs w:val="22"/>
          <w:lang w:val="sr-Cyrl-CS" w:eastAsia="sr-Cyrl-CS"/>
        </w:rPr>
        <w:lastRenderedPageBreak/>
        <w:t xml:space="preserve">На основу чл. 39. и 61. Закона о јавним набавкама („Службени гласник РС", број 124/2012, 14/2015, 68/2015 у даљем тексту: Закон), члана </w:t>
      </w:r>
      <w:r w:rsidR="00A32522" w:rsidRPr="00FC1029">
        <w:rPr>
          <w:rStyle w:val="FontStyle69"/>
          <w:rFonts w:asciiTheme="minorHAnsi" w:hAnsiTheme="minorHAnsi" w:cstheme="minorHAnsi"/>
          <w:sz w:val="22"/>
          <w:szCs w:val="22"/>
          <w:lang w:val="sr-Cyrl-CS" w:eastAsia="sr-Cyrl-CS"/>
        </w:rPr>
        <w:t>6</w:t>
      </w:r>
      <w:r w:rsidRPr="00FC1029">
        <w:rPr>
          <w:rStyle w:val="FontStyle69"/>
          <w:rFonts w:asciiTheme="minorHAnsi" w:hAnsiTheme="minorHAnsi" w:cstheme="minorHAnsi"/>
          <w:sz w:val="22"/>
          <w:szCs w:val="22"/>
          <w:lang w:val="sr-Cyrl-CS" w:eastAsia="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C1029" w:rsidRPr="00FC1029">
        <w:rPr>
          <w:rFonts w:asciiTheme="minorHAnsi" w:hAnsiTheme="minorHAnsi"/>
          <w:sz w:val="22"/>
          <w:szCs w:val="22"/>
        </w:rPr>
        <w:t>86/15</w:t>
      </w:r>
      <w:r w:rsidRPr="00FC1029">
        <w:rPr>
          <w:rStyle w:val="FontStyle69"/>
          <w:rFonts w:asciiTheme="minorHAnsi" w:hAnsiTheme="minorHAnsi" w:cstheme="minorHAnsi"/>
          <w:sz w:val="22"/>
          <w:szCs w:val="22"/>
          <w:lang w:val="sr-Cyrl-CS" w:eastAsia="sr-Cyrl-CS"/>
        </w:rPr>
        <w:t>), Одлуке о покретању поступка јавне набавке</w:t>
      </w:r>
      <w:r w:rsidR="00123742" w:rsidRPr="00FC1029">
        <w:rPr>
          <w:rStyle w:val="FontStyle69"/>
          <w:rFonts w:asciiTheme="minorHAnsi" w:hAnsiTheme="minorHAnsi" w:cstheme="minorHAnsi"/>
          <w:sz w:val="22"/>
          <w:szCs w:val="22"/>
          <w:lang w:val="sr-Cyrl-CS" w:eastAsia="sr-Cyrl-CS"/>
        </w:rPr>
        <w:t xml:space="preserve"> мале вредности</w:t>
      </w:r>
      <w:r w:rsidR="00C11CC5" w:rsidRPr="00FC1029">
        <w:rPr>
          <w:rStyle w:val="FontStyle69"/>
          <w:rFonts w:asciiTheme="minorHAnsi" w:hAnsiTheme="minorHAnsi" w:cstheme="minorHAnsi"/>
          <w:sz w:val="22"/>
          <w:szCs w:val="22"/>
          <w:lang w:val="sr-Cyrl-CS" w:eastAsia="sr-Cyrl-CS"/>
        </w:rPr>
        <w:t xml:space="preserve"> број </w:t>
      </w:r>
      <w:r w:rsidR="00895CDA">
        <w:rPr>
          <w:rStyle w:val="FontStyle69"/>
          <w:rFonts w:asciiTheme="minorHAnsi" w:hAnsiTheme="minorHAnsi" w:cstheme="minorHAnsi"/>
          <w:sz w:val="22"/>
          <w:szCs w:val="22"/>
          <w:u w:val="single"/>
          <w:lang w:eastAsia="sr-Cyrl-CS"/>
        </w:rPr>
        <w:t xml:space="preserve">2863/2 од 25.02.2016. године </w:t>
      </w:r>
      <w:r w:rsidRPr="00FC1029">
        <w:rPr>
          <w:rStyle w:val="FontStyle69"/>
          <w:rFonts w:asciiTheme="minorHAnsi" w:hAnsiTheme="minorHAnsi" w:cstheme="minorHAnsi"/>
          <w:sz w:val="22"/>
          <w:szCs w:val="22"/>
          <w:lang w:val="sr-Cyrl-CS" w:eastAsia="sr-Cyrl-CS"/>
        </w:rPr>
        <w:t xml:space="preserve"> и Решења о образовању комисије за јавну набавку</w:t>
      </w:r>
      <w:r w:rsidR="00123742" w:rsidRPr="00FC1029">
        <w:rPr>
          <w:rStyle w:val="FontStyle69"/>
          <w:rFonts w:asciiTheme="minorHAnsi" w:hAnsiTheme="minorHAnsi" w:cstheme="minorHAnsi"/>
          <w:sz w:val="22"/>
          <w:szCs w:val="22"/>
          <w:lang w:val="sr-Cyrl-CS" w:eastAsia="sr-Cyrl-CS"/>
        </w:rPr>
        <w:t xml:space="preserve"> мале вредности</w:t>
      </w:r>
      <w:r w:rsidRPr="00FC1029">
        <w:rPr>
          <w:rStyle w:val="FontStyle69"/>
          <w:rFonts w:asciiTheme="minorHAnsi" w:hAnsiTheme="minorHAnsi" w:cstheme="minorHAnsi"/>
          <w:sz w:val="22"/>
          <w:szCs w:val="22"/>
          <w:lang w:val="sr-Cyrl-CS" w:eastAsia="sr-Cyrl-CS"/>
        </w:rPr>
        <w:t xml:space="preserve"> </w:t>
      </w:r>
      <w:r w:rsidR="00C11CC5" w:rsidRPr="00FC1029">
        <w:rPr>
          <w:rStyle w:val="FontStyle69"/>
          <w:rFonts w:asciiTheme="minorHAnsi" w:hAnsiTheme="minorHAnsi" w:cstheme="minorHAnsi"/>
          <w:sz w:val="22"/>
          <w:szCs w:val="22"/>
          <w:lang w:val="sr-Cyrl-CS" w:eastAsia="sr-Cyrl-CS"/>
        </w:rPr>
        <w:t xml:space="preserve"> </w:t>
      </w:r>
      <w:r w:rsidRPr="00FC1029">
        <w:rPr>
          <w:rStyle w:val="FontStyle69"/>
          <w:rFonts w:asciiTheme="minorHAnsi" w:hAnsiTheme="minorHAnsi" w:cstheme="minorHAnsi"/>
          <w:sz w:val="22"/>
          <w:szCs w:val="22"/>
          <w:lang w:val="sr-Cyrl-CS" w:eastAsia="sr-Cyrl-CS"/>
        </w:rPr>
        <w:t xml:space="preserve">број </w:t>
      </w:r>
      <w:r w:rsidR="00895CDA">
        <w:rPr>
          <w:rStyle w:val="FontStyle69"/>
          <w:rFonts w:asciiTheme="minorHAnsi" w:hAnsiTheme="minorHAnsi" w:cstheme="minorHAnsi"/>
          <w:sz w:val="22"/>
          <w:szCs w:val="22"/>
          <w:u w:val="single"/>
          <w:lang w:val="sr-Cyrl-CS" w:eastAsia="sr-Cyrl-CS"/>
        </w:rPr>
        <w:t xml:space="preserve">2863 од 25.02.2016 . године </w:t>
      </w:r>
      <w:r w:rsidRPr="00FC1029">
        <w:rPr>
          <w:rStyle w:val="FontStyle69"/>
          <w:rFonts w:asciiTheme="minorHAnsi" w:hAnsiTheme="minorHAnsi" w:cstheme="minorHAnsi"/>
          <w:sz w:val="22"/>
          <w:szCs w:val="22"/>
          <w:lang w:val="sr-Cyrl-CS" w:eastAsia="sr-Cyrl-CS"/>
        </w:rPr>
        <w:t>, припремљена је:</w:t>
      </w:r>
    </w:p>
    <w:p w:rsidR="00941B7D" w:rsidRPr="00927BB0" w:rsidRDefault="00941B7D" w:rsidP="00205320">
      <w:pPr>
        <w:pStyle w:val="Style6"/>
        <w:widowControl/>
        <w:spacing w:line="240" w:lineRule="auto"/>
        <w:rPr>
          <w:rStyle w:val="FontStyle69"/>
          <w:rFonts w:asciiTheme="minorHAnsi" w:hAnsiTheme="minorHAnsi" w:cstheme="minorHAnsi"/>
          <w:sz w:val="22"/>
          <w:szCs w:val="22"/>
          <w:lang w:val="sr-Cyrl-CS" w:eastAsia="sr-Cyrl-CS"/>
        </w:rPr>
      </w:pPr>
    </w:p>
    <w:p w:rsidR="00E64C7D" w:rsidRPr="00927BB0" w:rsidRDefault="00E64C7D" w:rsidP="00205320">
      <w:pPr>
        <w:shd w:val="clear" w:color="auto" w:fill="C6D9F1"/>
        <w:jc w:val="center"/>
        <w:rPr>
          <w:rFonts w:asciiTheme="minorHAnsi" w:eastAsia="TimesNewRomanPS-BoldMT" w:hAnsiTheme="minorHAnsi" w:cstheme="minorHAnsi"/>
          <w:b/>
          <w:bCs/>
          <w:sz w:val="22"/>
          <w:szCs w:val="22"/>
          <w:lang w:val="ru-RU"/>
        </w:rPr>
      </w:pPr>
      <w:r w:rsidRPr="00927BB0">
        <w:rPr>
          <w:rFonts w:asciiTheme="minorHAnsi" w:eastAsia="TimesNewRomanPS-BoldMT" w:hAnsiTheme="minorHAnsi" w:cstheme="minorHAnsi"/>
          <w:b/>
          <w:bCs/>
          <w:sz w:val="22"/>
          <w:szCs w:val="22"/>
          <w:lang w:val="ru-RU"/>
        </w:rPr>
        <w:t>КОНКУРСНА ДОКУМЕНТАЦИЈА</w:t>
      </w:r>
    </w:p>
    <w:p w:rsidR="00427B73" w:rsidRPr="00927BB0" w:rsidRDefault="00205320" w:rsidP="00205320">
      <w:pPr>
        <w:pStyle w:val="Default"/>
        <w:rPr>
          <w:rFonts w:asciiTheme="minorHAnsi" w:eastAsia="TimesNewRomanPS-BoldMT" w:hAnsiTheme="minorHAnsi" w:cstheme="minorHAnsi"/>
          <w:b/>
          <w:bCs/>
          <w:sz w:val="22"/>
          <w:szCs w:val="22"/>
        </w:rPr>
      </w:pPr>
      <w:r>
        <w:rPr>
          <w:rFonts w:asciiTheme="minorHAnsi" w:hAnsiTheme="minorHAnsi" w:cstheme="minorHAnsi"/>
          <w:b/>
          <w:noProof/>
          <w:sz w:val="22"/>
          <w:szCs w:val="22"/>
        </w:rPr>
        <w:t xml:space="preserve"> </w:t>
      </w:r>
    </w:p>
    <w:p w:rsidR="00D92B7E" w:rsidRPr="00927BB0" w:rsidRDefault="00D92B7E" w:rsidP="00205320">
      <w:pPr>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Конкурсна документација садржи</w:t>
      </w:r>
      <w:r w:rsidR="00205320">
        <w:rPr>
          <w:rFonts w:asciiTheme="minorHAnsi" w:eastAsia="TimesNewRomanPSMT" w:hAnsiTheme="minorHAnsi" w:cstheme="minorHAnsi"/>
          <w:sz w:val="22"/>
          <w:szCs w:val="22"/>
        </w:rPr>
        <w:t xml:space="preserve"> :</w:t>
      </w:r>
    </w:p>
    <w:tbl>
      <w:tblPr>
        <w:tblW w:w="9272" w:type="dxa"/>
        <w:tblInd w:w="-15" w:type="dxa"/>
        <w:tblLayout w:type="fixed"/>
        <w:tblLook w:val="0000"/>
      </w:tblPr>
      <w:tblGrid>
        <w:gridCol w:w="1553"/>
        <w:gridCol w:w="6129"/>
        <w:gridCol w:w="1590"/>
      </w:tblGrid>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jc w:val="both"/>
              <w:rPr>
                <w:rFonts w:asciiTheme="minorHAnsi" w:eastAsia="TimesNewRomanPSMT" w:hAnsiTheme="minorHAnsi" w:cstheme="minorHAnsi"/>
                <w:b/>
                <w:i/>
                <w:sz w:val="22"/>
                <w:szCs w:val="22"/>
              </w:rPr>
            </w:pPr>
            <w:bookmarkStart w:id="0" w:name="_GoBack"/>
            <w:bookmarkEnd w:id="0"/>
            <w:r w:rsidRPr="00927BB0">
              <w:rPr>
                <w:rFonts w:asciiTheme="minorHAnsi" w:eastAsia="TimesNewRomanPSMT" w:hAnsiTheme="minorHAnsi" w:cstheme="minorHAnsi"/>
                <w:b/>
                <w:i/>
                <w:sz w:val="22"/>
                <w:szCs w:val="22"/>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jc w:val="center"/>
              <w:rPr>
                <w:rFonts w:asciiTheme="minorHAnsi" w:eastAsia="TimesNewRomanPSMT" w:hAnsiTheme="minorHAnsi" w:cstheme="minorHAnsi"/>
                <w:b/>
                <w:i/>
                <w:sz w:val="22"/>
                <w:szCs w:val="22"/>
              </w:rPr>
            </w:pPr>
            <w:r w:rsidRPr="00927BB0">
              <w:rPr>
                <w:rFonts w:asciiTheme="minorHAnsi" w:eastAsia="TimesNewRomanPSMT" w:hAnsiTheme="minorHAnsi" w:cstheme="minorHAnsi"/>
                <w:b/>
                <w:i/>
                <w:sz w:val="22"/>
                <w:szCs w:val="22"/>
              </w:rPr>
              <w:t>Назив</w:t>
            </w:r>
            <w:r w:rsidRPr="00927BB0">
              <w:rPr>
                <w:rFonts w:asciiTheme="minorHAnsi" w:eastAsia="TimesNewRomanPSMT" w:hAnsiTheme="minorHAnsi" w:cstheme="minorHAnsi"/>
                <w:b/>
                <w:i/>
                <w:sz w:val="22"/>
                <w:szCs w:val="22"/>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927BB0" w:rsidRDefault="00D92B7E" w:rsidP="00205320">
            <w:pPr>
              <w:jc w:val="center"/>
              <w:rPr>
                <w:rFonts w:asciiTheme="minorHAnsi" w:hAnsiTheme="minorHAnsi" w:cstheme="minorHAnsi"/>
                <w:bCs/>
                <w:iCs/>
                <w:sz w:val="22"/>
                <w:szCs w:val="22"/>
              </w:rPr>
            </w:pPr>
            <w:r w:rsidRPr="00927BB0">
              <w:rPr>
                <w:rFonts w:asciiTheme="minorHAnsi" w:eastAsia="TimesNewRomanPSMT" w:hAnsiTheme="minorHAnsi" w:cstheme="minorHAnsi"/>
                <w:b/>
                <w:i/>
                <w:sz w:val="22"/>
                <w:szCs w:val="22"/>
              </w:rPr>
              <w:t>Страна</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r w:rsidRPr="00927BB0">
              <w:rPr>
                <w:rFonts w:asciiTheme="minorHAnsi" w:hAnsiTheme="minorHAnsi" w:cstheme="minorHAnsi"/>
                <w:bCs/>
                <w:iCs/>
                <w:sz w:val="22"/>
                <w:szCs w:val="22"/>
              </w:rPr>
              <w:t>I</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hAnsiTheme="minorHAnsi" w:cstheme="minorHAnsi"/>
                <w:bCs/>
                <w:iCs/>
                <w:sz w:val="22"/>
                <w:szCs w:val="22"/>
              </w:rPr>
            </w:pPr>
            <w:r w:rsidRPr="00895415">
              <w:rPr>
                <w:rFonts w:asciiTheme="minorHAnsi" w:hAnsiTheme="minorHAnsi" w:cstheme="minorHAnsi"/>
                <w:bCs/>
                <w:iCs/>
                <w:sz w:val="22"/>
                <w:szCs w:val="22"/>
              </w:rPr>
              <w:t>2</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r w:rsidRPr="00927BB0">
              <w:rPr>
                <w:rFonts w:asciiTheme="minorHAnsi" w:hAnsiTheme="minorHAnsi" w:cstheme="minorHAnsi"/>
                <w:bCs/>
                <w:iCs/>
                <w:sz w:val="22"/>
                <w:szCs w:val="22"/>
              </w:rPr>
              <w:t>II</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3</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p w:rsidR="00D92B7E" w:rsidRPr="00927BB0" w:rsidRDefault="00D92B7E" w:rsidP="00205320">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III</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927BB0">
              <w:rPr>
                <w:rFonts w:asciiTheme="minorHAnsi" w:eastAsia="TimesNewRomanPSMT" w:hAnsiTheme="minorHAnsi" w:cstheme="minorHAnsi"/>
                <w:sz w:val="22"/>
                <w:szCs w:val="22"/>
                <w:lang w:val="sr-Cyrl-CS"/>
              </w:rPr>
              <w:t>о</w:t>
            </w:r>
            <w:r w:rsidRPr="00927BB0">
              <w:rPr>
                <w:rFonts w:asciiTheme="minorHAnsi" w:eastAsia="TimesNewRomanPSMT" w:hAnsiTheme="minorHAnsi" w:cstheme="minorHAnsi"/>
                <w:sz w:val="22"/>
                <w:szCs w:val="22"/>
              </w:rPr>
              <w:t>руке добара, евентуалне додатне услуге и сл. – Спецификација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4</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p w:rsidR="00D92B7E" w:rsidRPr="00927BB0" w:rsidRDefault="00D92B7E" w:rsidP="00205320">
            <w:pPr>
              <w:snapToGrid w:val="0"/>
              <w:jc w:val="center"/>
              <w:rPr>
                <w:rFonts w:asciiTheme="minorHAnsi" w:eastAsia="TimesNewRomanPSMT" w:hAnsiTheme="minorHAnsi" w:cstheme="minorHAnsi"/>
                <w:sz w:val="22"/>
                <w:szCs w:val="22"/>
              </w:rPr>
            </w:pPr>
          </w:p>
          <w:p w:rsidR="00D92B7E" w:rsidRPr="00927BB0" w:rsidRDefault="00D92B7E" w:rsidP="00205320">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lang w:val="sr-Latn-CS"/>
              </w:rPr>
              <w:t>I</w:t>
            </w:r>
            <w:r w:rsidRPr="00927BB0">
              <w:rPr>
                <w:rFonts w:asciiTheme="minorHAnsi" w:eastAsia="TimesNewRomanPSMT" w:hAnsiTheme="minorHAnsi" w:cstheme="minorHAnsi"/>
                <w:sz w:val="22"/>
                <w:szCs w:val="22"/>
              </w:rPr>
              <w:t>V</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Техничка документација и планови, односно документација о кредитној способности наручиоца у случају јавне набавке фин</w:t>
            </w:r>
            <w:r w:rsidRPr="00927BB0">
              <w:rPr>
                <w:rFonts w:asciiTheme="minorHAnsi" w:eastAsia="TimesNewRomanPSMT" w:hAnsiTheme="minorHAnsi" w:cstheme="minorHAnsi"/>
                <w:sz w:val="22"/>
                <w:szCs w:val="22"/>
                <w:lang w:val="sr-Cyrl-CS"/>
              </w:rPr>
              <w:t>ан</w:t>
            </w:r>
            <w:r w:rsidRPr="00927BB0">
              <w:rPr>
                <w:rFonts w:asciiTheme="minorHAnsi" w:eastAsia="TimesNewRomanPSMT" w:hAnsiTheme="minorHAnsi" w:cstheme="minorHAnsi"/>
                <w:sz w:val="22"/>
                <w:szCs w:val="22"/>
              </w:rPr>
              <w:t xml:space="preserve">сијске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9</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p w:rsidR="00D92B7E" w:rsidRPr="00927BB0" w:rsidRDefault="00D92B7E" w:rsidP="00205320">
            <w:pPr>
              <w:snapToGrid w:val="0"/>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 xml:space="preserve">            V</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lang w:val="ru-RU"/>
              </w:rPr>
            </w:pPr>
            <w:r w:rsidRPr="00927BB0">
              <w:rPr>
                <w:rFonts w:asciiTheme="minorHAnsi" w:eastAsia="TimesNewRomanPSMT" w:hAnsiTheme="minorHAnsi" w:cstheme="minorHAnsi"/>
                <w:sz w:val="22"/>
                <w:szCs w:val="22"/>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9</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1- Изјава понуђача о испуњености услова из чл. 75.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12</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2 - Изјава подизвођача о испуњености услова из чл. 75.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13</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3 - Изјава понуђача који је учесник у заједничкој понуди о испуњености услова из чл. 75.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14</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4 – Споразум</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15</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5 – Изјава о поштовању свих важећих прописа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16</w:t>
            </w:r>
          </w:p>
        </w:tc>
      </w:tr>
      <w:tr w:rsidR="00D92B7E" w:rsidRPr="00927BB0">
        <w:tc>
          <w:tcPr>
            <w:tcW w:w="1553" w:type="dxa"/>
            <w:tcBorders>
              <w:top w:val="single" w:sz="4" w:space="0" w:color="000000"/>
              <w:left w:val="single" w:sz="4" w:space="0" w:color="000000"/>
              <w:bottom w:val="single" w:sz="4" w:space="0" w:color="000000"/>
            </w:tcBorders>
            <w:shd w:val="clear" w:color="auto" w:fill="auto"/>
          </w:tcPr>
          <w:p w:rsidR="00D92B7E" w:rsidRPr="00927BB0" w:rsidRDefault="00D92B7E" w:rsidP="00205320">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VI</w:t>
            </w:r>
          </w:p>
        </w:tc>
        <w:tc>
          <w:tcPr>
            <w:tcW w:w="6129" w:type="dxa"/>
            <w:tcBorders>
              <w:top w:val="single" w:sz="4" w:space="0" w:color="000000"/>
              <w:left w:val="single" w:sz="4" w:space="0" w:color="000000"/>
              <w:bottom w:val="single" w:sz="4" w:space="0" w:color="000000"/>
            </w:tcBorders>
            <w:shd w:val="clear" w:color="auto" w:fill="auto"/>
          </w:tcPr>
          <w:p w:rsidR="00D92B7E" w:rsidRPr="00927BB0" w:rsidRDefault="00CA425F" w:rsidP="00CA425F">
            <w:pPr>
              <w:snapToGrid w:val="0"/>
              <w:jc w:val="both"/>
              <w:rPr>
                <w:rFonts w:asciiTheme="minorHAnsi" w:eastAsia="TimesNewRomanPSMT" w:hAnsiTheme="minorHAnsi" w:cstheme="minorHAnsi"/>
                <w:sz w:val="22"/>
                <w:szCs w:val="22"/>
              </w:rPr>
            </w:pPr>
            <w:r>
              <w:rPr>
                <w:rFonts w:asciiTheme="minorHAnsi" w:eastAsia="TimesNewRomanPSMT" w:hAnsiTheme="minorHAnsi" w:cstheme="minorHAnsi"/>
                <w:sz w:val="22"/>
                <w:szCs w:val="22"/>
              </w:rPr>
              <w:t>Критеријум за доделу уговора</w:t>
            </w:r>
            <w:r w:rsidRPr="00927BB0">
              <w:rPr>
                <w:rFonts w:asciiTheme="minorHAnsi" w:eastAsia="TimesNewRomanPSMT" w:hAnsiTheme="minorHAnsi" w:cstheme="minorHAnsi"/>
                <w:sz w:val="22"/>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92B7E"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17</w:t>
            </w:r>
          </w:p>
        </w:tc>
      </w:tr>
      <w:tr w:rsidR="00CA425F" w:rsidRPr="00927BB0">
        <w:tc>
          <w:tcPr>
            <w:tcW w:w="1553" w:type="dxa"/>
            <w:tcBorders>
              <w:top w:val="single" w:sz="4" w:space="0" w:color="000000"/>
              <w:left w:val="single" w:sz="4" w:space="0" w:color="000000"/>
              <w:bottom w:val="single" w:sz="4" w:space="0" w:color="000000"/>
            </w:tcBorders>
            <w:shd w:val="clear" w:color="auto" w:fill="auto"/>
          </w:tcPr>
          <w:p w:rsidR="00CA425F" w:rsidRPr="00927BB0" w:rsidRDefault="00CA425F" w:rsidP="00D701EA">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VII</w:t>
            </w:r>
          </w:p>
        </w:tc>
        <w:tc>
          <w:tcPr>
            <w:tcW w:w="6129" w:type="dxa"/>
            <w:tcBorders>
              <w:top w:val="single" w:sz="4" w:space="0" w:color="000000"/>
              <w:left w:val="single" w:sz="4" w:space="0" w:color="000000"/>
              <w:bottom w:val="single" w:sz="4" w:space="0" w:color="000000"/>
            </w:tcBorders>
            <w:shd w:val="clear" w:color="auto" w:fill="auto"/>
          </w:tcPr>
          <w:p w:rsidR="00CA425F" w:rsidRPr="00CA425F" w:rsidRDefault="00CA425F"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A425F"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18</w:t>
            </w:r>
          </w:p>
        </w:tc>
      </w:tr>
      <w:tr w:rsidR="00CA425F" w:rsidRPr="00927BB0">
        <w:tc>
          <w:tcPr>
            <w:tcW w:w="1553" w:type="dxa"/>
            <w:tcBorders>
              <w:top w:val="single" w:sz="4" w:space="0" w:color="000000"/>
              <w:left w:val="single" w:sz="4" w:space="0" w:color="000000"/>
              <w:bottom w:val="single" w:sz="4" w:space="0" w:color="000000"/>
            </w:tcBorders>
            <w:shd w:val="clear" w:color="auto" w:fill="auto"/>
          </w:tcPr>
          <w:p w:rsidR="00CA425F" w:rsidRPr="00927BB0" w:rsidRDefault="00CA425F" w:rsidP="00D701EA">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VIII</w:t>
            </w:r>
          </w:p>
        </w:tc>
        <w:tc>
          <w:tcPr>
            <w:tcW w:w="6129" w:type="dxa"/>
            <w:tcBorders>
              <w:top w:val="single" w:sz="4" w:space="0" w:color="000000"/>
              <w:left w:val="single" w:sz="4" w:space="0" w:color="000000"/>
              <w:bottom w:val="single" w:sz="4" w:space="0" w:color="000000"/>
            </w:tcBorders>
            <w:shd w:val="clear" w:color="auto" w:fill="auto"/>
          </w:tcPr>
          <w:p w:rsidR="00CA425F" w:rsidRPr="00927BB0" w:rsidRDefault="00CA425F"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 xml:space="preserve">Образац понуде </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A425F"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23</w:t>
            </w:r>
          </w:p>
        </w:tc>
      </w:tr>
      <w:tr w:rsidR="00CA425F" w:rsidRPr="00927BB0">
        <w:tc>
          <w:tcPr>
            <w:tcW w:w="1553" w:type="dxa"/>
            <w:tcBorders>
              <w:top w:val="single" w:sz="4" w:space="0" w:color="000000"/>
              <w:left w:val="single" w:sz="4" w:space="0" w:color="000000"/>
              <w:bottom w:val="single" w:sz="4" w:space="0" w:color="000000"/>
            </w:tcBorders>
            <w:shd w:val="clear" w:color="auto" w:fill="auto"/>
          </w:tcPr>
          <w:p w:rsidR="00CA425F" w:rsidRPr="00927BB0" w:rsidRDefault="00CA425F" w:rsidP="00D701EA">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IX</w:t>
            </w:r>
          </w:p>
        </w:tc>
        <w:tc>
          <w:tcPr>
            <w:tcW w:w="6129" w:type="dxa"/>
            <w:tcBorders>
              <w:top w:val="single" w:sz="4" w:space="0" w:color="000000"/>
              <w:left w:val="single" w:sz="4" w:space="0" w:color="000000"/>
              <w:bottom w:val="single" w:sz="4" w:space="0" w:color="000000"/>
            </w:tcBorders>
            <w:shd w:val="clear" w:color="auto" w:fill="auto"/>
          </w:tcPr>
          <w:p w:rsidR="00CA425F" w:rsidRPr="00927BB0" w:rsidRDefault="00CA425F"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A425F"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29</w:t>
            </w:r>
          </w:p>
        </w:tc>
      </w:tr>
      <w:tr w:rsidR="00CA425F" w:rsidRPr="00927BB0">
        <w:tc>
          <w:tcPr>
            <w:tcW w:w="1553" w:type="dxa"/>
            <w:tcBorders>
              <w:top w:val="single" w:sz="4" w:space="0" w:color="000000"/>
              <w:left w:val="single" w:sz="4" w:space="0" w:color="000000"/>
              <w:bottom w:val="single" w:sz="4" w:space="0" w:color="000000"/>
            </w:tcBorders>
            <w:shd w:val="clear" w:color="auto" w:fill="auto"/>
          </w:tcPr>
          <w:p w:rsidR="00CA425F" w:rsidRPr="00927BB0" w:rsidRDefault="00CA425F" w:rsidP="00D701EA">
            <w:pPr>
              <w:snapToGrid w:val="0"/>
              <w:jc w:val="center"/>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X</w:t>
            </w:r>
          </w:p>
        </w:tc>
        <w:tc>
          <w:tcPr>
            <w:tcW w:w="6129" w:type="dxa"/>
            <w:tcBorders>
              <w:top w:val="single" w:sz="4" w:space="0" w:color="000000"/>
              <w:left w:val="single" w:sz="4" w:space="0" w:color="000000"/>
              <w:bottom w:val="single" w:sz="4" w:space="0" w:color="000000"/>
            </w:tcBorders>
            <w:shd w:val="clear" w:color="auto" w:fill="auto"/>
          </w:tcPr>
          <w:p w:rsidR="00CA425F" w:rsidRPr="00927BB0" w:rsidRDefault="00CA425F"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A425F"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35</w:t>
            </w:r>
          </w:p>
        </w:tc>
      </w:tr>
      <w:tr w:rsidR="00CA425F" w:rsidRPr="00927BB0">
        <w:tc>
          <w:tcPr>
            <w:tcW w:w="1553" w:type="dxa"/>
            <w:tcBorders>
              <w:top w:val="single" w:sz="4" w:space="0" w:color="000000"/>
              <w:left w:val="single" w:sz="4" w:space="0" w:color="000000"/>
              <w:bottom w:val="single" w:sz="4" w:space="0" w:color="000000"/>
            </w:tcBorders>
            <w:shd w:val="clear" w:color="auto" w:fill="auto"/>
          </w:tcPr>
          <w:p w:rsidR="00CA425F" w:rsidRPr="00240DDD" w:rsidRDefault="00CA425F" w:rsidP="00D701EA">
            <w:pPr>
              <w:snapToGrid w:val="0"/>
              <w:jc w:val="center"/>
              <w:rPr>
                <w:rFonts w:asciiTheme="minorHAnsi" w:eastAsia="TimesNewRomanPSMT" w:hAnsiTheme="minorHAnsi" w:cstheme="minorHAnsi"/>
                <w:i/>
                <w:sz w:val="22"/>
                <w:szCs w:val="22"/>
              </w:rPr>
            </w:pPr>
            <w:r>
              <w:rPr>
                <w:rFonts w:asciiTheme="minorHAnsi" w:eastAsia="TimesNewRomanPSMT" w:hAnsiTheme="minorHAnsi" w:cstheme="minorHAnsi"/>
                <w:i/>
                <w:sz w:val="22"/>
                <w:szCs w:val="22"/>
              </w:rPr>
              <w:t>XI</w:t>
            </w:r>
          </w:p>
        </w:tc>
        <w:tc>
          <w:tcPr>
            <w:tcW w:w="6129" w:type="dxa"/>
            <w:tcBorders>
              <w:top w:val="single" w:sz="4" w:space="0" w:color="000000"/>
              <w:left w:val="single" w:sz="4" w:space="0" w:color="000000"/>
              <w:bottom w:val="single" w:sz="4" w:space="0" w:color="000000"/>
            </w:tcBorders>
            <w:shd w:val="clear" w:color="auto" w:fill="auto"/>
          </w:tcPr>
          <w:p w:rsidR="00CA425F" w:rsidRPr="00927BB0" w:rsidRDefault="00CA425F" w:rsidP="00205320">
            <w:pPr>
              <w:snapToGrid w:val="0"/>
              <w:jc w:val="both"/>
              <w:rPr>
                <w:rFonts w:asciiTheme="minorHAnsi" w:eastAsia="TimesNewRomanPSMT" w:hAnsiTheme="minorHAnsi" w:cstheme="minorHAnsi"/>
                <w:sz w:val="22"/>
                <w:szCs w:val="22"/>
              </w:rPr>
            </w:pPr>
            <w:r w:rsidRPr="00927BB0">
              <w:rPr>
                <w:rFonts w:asciiTheme="minorHAnsi" w:eastAsia="TimesNewRomanPSMT" w:hAnsiTheme="minorHAnsi" w:cstheme="minorHAnsi"/>
                <w:sz w:val="22"/>
                <w:szCs w:val="22"/>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A425F" w:rsidRPr="00895415" w:rsidRDefault="0028535C" w:rsidP="00205320">
            <w:pPr>
              <w:snapToGrid w:val="0"/>
              <w:jc w:val="center"/>
              <w:rPr>
                <w:rFonts w:asciiTheme="minorHAnsi" w:eastAsia="TimesNewRomanPSMT" w:hAnsiTheme="minorHAnsi" w:cstheme="minorHAnsi"/>
                <w:sz w:val="22"/>
                <w:szCs w:val="22"/>
              </w:rPr>
            </w:pPr>
            <w:r w:rsidRPr="00895415">
              <w:rPr>
                <w:rFonts w:asciiTheme="minorHAnsi" w:eastAsia="TimesNewRomanPSMT" w:hAnsiTheme="minorHAnsi" w:cstheme="minorHAnsi"/>
                <w:sz w:val="22"/>
                <w:szCs w:val="22"/>
              </w:rPr>
              <w:t>36</w:t>
            </w:r>
          </w:p>
        </w:tc>
      </w:tr>
    </w:tbl>
    <w:p w:rsidR="009A5B1D" w:rsidRPr="00A360D1" w:rsidRDefault="009A5B1D" w:rsidP="00205320">
      <w:pPr>
        <w:rPr>
          <w:rFonts w:asciiTheme="minorHAnsi" w:hAnsiTheme="minorHAnsi" w:cstheme="minorHAnsi"/>
          <w:i/>
          <w:iCs/>
          <w:sz w:val="22"/>
          <w:szCs w:val="22"/>
        </w:rPr>
      </w:pPr>
    </w:p>
    <w:p w:rsidR="009A5B1D" w:rsidRPr="00927BB0" w:rsidRDefault="009A5B1D" w:rsidP="00205320">
      <w:pPr>
        <w:shd w:val="clear" w:color="auto" w:fill="C6D9F1"/>
        <w:jc w:val="center"/>
        <w:rPr>
          <w:rFonts w:asciiTheme="minorHAnsi" w:hAnsiTheme="minorHAnsi" w:cstheme="minorHAnsi"/>
          <w:b/>
          <w:bCs/>
          <w:i/>
          <w:iCs/>
          <w:sz w:val="22"/>
          <w:szCs w:val="22"/>
          <w:lang w:val="ru-RU"/>
        </w:rPr>
      </w:pPr>
      <w:r w:rsidRPr="00927BB0">
        <w:rPr>
          <w:rFonts w:asciiTheme="minorHAnsi" w:hAnsiTheme="minorHAnsi" w:cstheme="minorHAnsi"/>
          <w:b/>
          <w:bCs/>
          <w:i/>
          <w:iCs/>
          <w:sz w:val="22"/>
          <w:szCs w:val="22"/>
        </w:rPr>
        <w:t>I</w:t>
      </w:r>
      <w:r w:rsidRPr="00927BB0">
        <w:rPr>
          <w:rFonts w:asciiTheme="minorHAnsi" w:hAnsiTheme="minorHAnsi" w:cstheme="minorHAnsi"/>
          <w:b/>
          <w:bCs/>
          <w:i/>
          <w:iCs/>
          <w:sz w:val="22"/>
          <w:szCs w:val="22"/>
          <w:lang w:val="ru-RU"/>
        </w:rPr>
        <w:t xml:space="preserve">   ОПШТИ ПОДАЦИ О ЈАВНОЈ НАБАВЦИ </w:t>
      </w:r>
    </w:p>
    <w:p w:rsidR="009A5B1D" w:rsidRPr="00927BB0" w:rsidRDefault="009A5B1D" w:rsidP="00205320">
      <w:pPr>
        <w:shd w:val="clear" w:color="auto" w:fill="C6D9F1"/>
        <w:jc w:val="center"/>
        <w:rPr>
          <w:rFonts w:asciiTheme="minorHAnsi" w:hAnsiTheme="minorHAnsi" w:cstheme="minorHAnsi"/>
          <w:b/>
          <w:bCs/>
          <w:i/>
          <w:iCs/>
          <w:sz w:val="22"/>
          <w:szCs w:val="22"/>
          <w:lang w:val="ru-RU"/>
        </w:rPr>
      </w:pPr>
    </w:p>
    <w:p w:rsidR="009A5B1D" w:rsidRPr="00927BB0" w:rsidRDefault="009A5B1D" w:rsidP="00205320">
      <w:pPr>
        <w:jc w:val="both"/>
        <w:rPr>
          <w:rFonts w:asciiTheme="minorHAnsi" w:hAnsiTheme="minorHAnsi" w:cstheme="minorHAnsi"/>
          <w:b/>
          <w:bCs/>
          <w:i/>
          <w:iCs/>
          <w:sz w:val="22"/>
          <w:szCs w:val="22"/>
          <w:lang w:val="ru-RU"/>
        </w:rPr>
      </w:pPr>
    </w:p>
    <w:p w:rsidR="00614FD1" w:rsidRPr="00927BB0" w:rsidRDefault="009A5B1D" w:rsidP="00770A88">
      <w:pPr>
        <w:numPr>
          <w:ilvl w:val="0"/>
          <w:numId w:val="1"/>
        </w:numPr>
        <w:jc w:val="both"/>
        <w:rPr>
          <w:rFonts w:asciiTheme="minorHAnsi" w:hAnsiTheme="minorHAnsi" w:cstheme="minorHAnsi"/>
          <w:b/>
          <w:bCs/>
          <w:sz w:val="22"/>
          <w:szCs w:val="22"/>
          <w:lang w:val="sr-Latn-CS"/>
        </w:rPr>
      </w:pPr>
      <w:r w:rsidRPr="00927BB0">
        <w:rPr>
          <w:rFonts w:asciiTheme="minorHAnsi" w:hAnsiTheme="minorHAnsi" w:cstheme="minorHAnsi"/>
          <w:b/>
          <w:bCs/>
          <w:sz w:val="22"/>
          <w:szCs w:val="22"/>
          <w:lang w:val="ru-RU"/>
        </w:rPr>
        <w:t>Подаци о наручиоцу</w:t>
      </w:r>
    </w:p>
    <w:p w:rsidR="00614FD1" w:rsidRPr="00927BB0" w:rsidRDefault="00614FD1" w:rsidP="00205320">
      <w:pPr>
        <w:pStyle w:val="Default"/>
        <w:rPr>
          <w:rFonts w:asciiTheme="minorHAnsi" w:hAnsiTheme="minorHAnsi" w:cstheme="minorHAnsi"/>
          <w:b/>
          <w:noProof/>
          <w:sz w:val="22"/>
          <w:szCs w:val="22"/>
        </w:rPr>
      </w:pPr>
      <w:r w:rsidRPr="00927BB0">
        <w:rPr>
          <w:rFonts w:asciiTheme="minorHAnsi" w:hAnsiTheme="minorHAnsi" w:cstheme="minorHAnsi"/>
          <w:noProof/>
          <w:sz w:val="22"/>
          <w:szCs w:val="22"/>
        </w:rPr>
        <w:t xml:space="preserve">Назив наручиоца: </w:t>
      </w:r>
      <w:r w:rsidR="00927BB0">
        <w:rPr>
          <w:rFonts w:asciiTheme="minorHAnsi" w:hAnsiTheme="minorHAnsi" w:cstheme="minorHAnsi"/>
          <w:b/>
          <w:bCs/>
          <w:iCs/>
          <w:noProof/>
          <w:sz w:val="22"/>
          <w:szCs w:val="22"/>
        </w:rPr>
        <w:t>Градски завод за хитну медицинску помоћ Београд</w:t>
      </w:r>
    </w:p>
    <w:p w:rsidR="00614FD1" w:rsidRPr="00927BB0" w:rsidRDefault="00614FD1" w:rsidP="00205320">
      <w:pPr>
        <w:pStyle w:val="Default"/>
        <w:rPr>
          <w:rFonts w:asciiTheme="minorHAnsi" w:hAnsiTheme="minorHAnsi" w:cstheme="minorHAnsi"/>
          <w:b/>
          <w:noProof/>
          <w:sz w:val="22"/>
          <w:szCs w:val="22"/>
        </w:rPr>
      </w:pPr>
      <w:r w:rsidRPr="00927BB0">
        <w:rPr>
          <w:rFonts w:asciiTheme="minorHAnsi" w:hAnsiTheme="minorHAnsi" w:cstheme="minorHAnsi"/>
          <w:noProof/>
          <w:sz w:val="22"/>
          <w:szCs w:val="22"/>
        </w:rPr>
        <w:t>Адреса</w:t>
      </w:r>
      <w:r w:rsidRPr="00927BB0">
        <w:rPr>
          <w:rFonts w:asciiTheme="minorHAnsi" w:hAnsiTheme="minorHAnsi" w:cstheme="minorHAnsi"/>
          <w:b/>
          <w:noProof/>
          <w:sz w:val="22"/>
          <w:szCs w:val="22"/>
        </w:rPr>
        <w:t xml:space="preserve">: </w:t>
      </w:r>
      <w:r w:rsidR="00927BB0">
        <w:rPr>
          <w:rFonts w:asciiTheme="minorHAnsi" w:hAnsiTheme="minorHAnsi" w:cstheme="minorHAnsi"/>
          <w:b/>
          <w:bCs/>
          <w:iCs/>
          <w:noProof/>
          <w:sz w:val="22"/>
          <w:szCs w:val="22"/>
        </w:rPr>
        <w:t>Бул. Франше д`Епереа 5</w:t>
      </w:r>
      <w:r w:rsidRPr="00927BB0">
        <w:rPr>
          <w:rFonts w:asciiTheme="minorHAnsi" w:hAnsiTheme="minorHAnsi" w:cstheme="minorHAnsi"/>
          <w:b/>
          <w:bCs/>
          <w:iCs/>
          <w:noProof/>
          <w:sz w:val="22"/>
          <w:szCs w:val="22"/>
        </w:rPr>
        <w:t xml:space="preserve">, </w:t>
      </w:r>
      <w:r w:rsidRPr="00927BB0">
        <w:rPr>
          <w:rFonts w:asciiTheme="minorHAnsi" w:hAnsiTheme="minorHAnsi" w:cstheme="minorHAnsi"/>
          <w:b/>
          <w:bCs/>
          <w:noProof/>
          <w:sz w:val="22"/>
          <w:szCs w:val="22"/>
        </w:rPr>
        <w:t xml:space="preserve"> 11000 Београд </w:t>
      </w:r>
    </w:p>
    <w:p w:rsidR="00614FD1" w:rsidRPr="00927BB0" w:rsidRDefault="00614FD1" w:rsidP="00205320">
      <w:pPr>
        <w:pStyle w:val="Default"/>
        <w:rPr>
          <w:rFonts w:asciiTheme="minorHAnsi" w:hAnsiTheme="minorHAnsi" w:cstheme="minorHAnsi"/>
          <w:noProof/>
          <w:sz w:val="22"/>
          <w:szCs w:val="22"/>
        </w:rPr>
      </w:pPr>
      <w:r w:rsidRPr="00927BB0">
        <w:rPr>
          <w:rFonts w:asciiTheme="minorHAnsi" w:hAnsiTheme="minorHAnsi" w:cstheme="minorHAnsi"/>
          <w:noProof/>
          <w:sz w:val="22"/>
          <w:szCs w:val="22"/>
        </w:rPr>
        <w:t xml:space="preserve">Лице овлашћено за потписивање уговора: </w:t>
      </w:r>
      <w:r w:rsidRPr="00927BB0">
        <w:rPr>
          <w:rFonts w:asciiTheme="minorHAnsi" w:hAnsiTheme="minorHAnsi" w:cstheme="minorHAnsi"/>
          <w:b/>
          <w:noProof/>
          <w:sz w:val="22"/>
          <w:szCs w:val="22"/>
        </w:rPr>
        <w:t xml:space="preserve">директор </w:t>
      </w:r>
      <w:r w:rsidR="00927BB0">
        <w:rPr>
          <w:rFonts w:asciiTheme="minorHAnsi" w:hAnsiTheme="minorHAnsi" w:cstheme="minorHAnsi"/>
          <w:b/>
          <w:noProof/>
          <w:sz w:val="22"/>
          <w:szCs w:val="22"/>
        </w:rPr>
        <w:t>Завода др Горан Чолаковић</w:t>
      </w:r>
    </w:p>
    <w:p w:rsidR="00614FD1" w:rsidRDefault="00614FD1" w:rsidP="00205320">
      <w:pPr>
        <w:pStyle w:val="Default"/>
        <w:rPr>
          <w:rFonts w:asciiTheme="minorHAnsi" w:hAnsiTheme="minorHAnsi" w:cstheme="minorHAnsi"/>
          <w:noProof/>
          <w:sz w:val="22"/>
          <w:szCs w:val="22"/>
        </w:rPr>
      </w:pPr>
      <w:r w:rsidRPr="00927BB0">
        <w:rPr>
          <w:rFonts w:asciiTheme="minorHAnsi" w:hAnsiTheme="minorHAnsi" w:cstheme="minorHAnsi"/>
          <w:noProof/>
          <w:sz w:val="22"/>
          <w:szCs w:val="22"/>
        </w:rPr>
        <w:t>Интернет страница наручиоца</w:t>
      </w:r>
      <w:r w:rsidR="00927BB0">
        <w:rPr>
          <w:rFonts w:asciiTheme="minorHAnsi" w:hAnsiTheme="minorHAnsi" w:cstheme="minorHAnsi"/>
          <w:noProof/>
          <w:sz w:val="22"/>
          <w:szCs w:val="22"/>
        </w:rPr>
        <w:t xml:space="preserve"> : </w:t>
      </w:r>
      <w:hyperlink r:id="rId9" w:history="1">
        <w:r w:rsidR="00927BB0" w:rsidRPr="00593122">
          <w:rPr>
            <w:rStyle w:val="Hyperlink"/>
            <w:rFonts w:asciiTheme="minorHAnsi" w:hAnsiTheme="minorHAnsi" w:cstheme="minorHAnsi"/>
            <w:noProof/>
            <w:sz w:val="22"/>
            <w:szCs w:val="22"/>
          </w:rPr>
          <w:t>www.beograd194.rs</w:t>
        </w:r>
      </w:hyperlink>
    </w:p>
    <w:p w:rsidR="009A5B1D" w:rsidRPr="00927BB0" w:rsidRDefault="009A5B1D" w:rsidP="00205320">
      <w:pPr>
        <w:jc w:val="both"/>
        <w:rPr>
          <w:rFonts w:asciiTheme="minorHAnsi" w:hAnsiTheme="minorHAnsi" w:cstheme="minorHAnsi"/>
          <w:b/>
          <w:sz w:val="22"/>
          <w:szCs w:val="22"/>
          <w:lang w:val="ru-RU"/>
        </w:rPr>
      </w:pPr>
    </w:p>
    <w:p w:rsidR="009A5B1D" w:rsidRPr="00927BB0" w:rsidRDefault="009A5B1D" w:rsidP="00770A88">
      <w:pPr>
        <w:numPr>
          <w:ilvl w:val="0"/>
          <w:numId w:val="1"/>
        </w:numPr>
        <w:jc w:val="both"/>
        <w:rPr>
          <w:rFonts w:asciiTheme="minorHAnsi" w:hAnsiTheme="minorHAnsi" w:cstheme="minorHAnsi"/>
          <w:b/>
          <w:bCs/>
          <w:sz w:val="22"/>
          <w:szCs w:val="22"/>
          <w:lang w:val="sr-Latn-CS"/>
        </w:rPr>
      </w:pPr>
      <w:r w:rsidRPr="00927BB0">
        <w:rPr>
          <w:rFonts w:asciiTheme="minorHAnsi" w:hAnsiTheme="minorHAnsi" w:cstheme="minorHAnsi"/>
          <w:b/>
          <w:bCs/>
          <w:sz w:val="22"/>
          <w:szCs w:val="22"/>
          <w:lang w:val="ru-RU"/>
        </w:rPr>
        <w:t>Врста поступка јавне набавке</w:t>
      </w:r>
    </w:p>
    <w:p w:rsidR="009A5B1D" w:rsidRPr="00927BB0" w:rsidRDefault="009A5B1D" w:rsidP="00205320">
      <w:pPr>
        <w:jc w:val="both"/>
        <w:rPr>
          <w:rFonts w:asciiTheme="minorHAnsi" w:hAnsiTheme="minorHAnsi" w:cstheme="minorHAnsi"/>
          <w:sz w:val="22"/>
          <w:szCs w:val="22"/>
          <w:lang w:val="ru-RU"/>
        </w:rPr>
      </w:pPr>
      <w:r w:rsidRPr="00927BB0">
        <w:rPr>
          <w:rFonts w:asciiTheme="minorHAnsi" w:hAnsiTheme="minorHAnsi" w:cstheme="minorHAnsi"/>
          <w:sz w:val="22"/>
          <w:szCs w:val="22"/>
          <w:lang w:val="ru-RU"/>
        </w:rPr>
        <w:t xml:space="preserve">Предметна јавна набавка се спроводи </w:t>
      </w:r>
      <w:r w:rsidR="00914C28" w:rsidRPr="00927BB0">
        <w:rPr>
          <w:rFonts w:asciiTheme="minorHAnsi" w:hAnsiTheme="minorHAnsi" w:cstheme="minorHAnsi"/>
          <w:sz w:val="22"/>
          <w:szCs w:val="22"/>
          <w:lang w:val="ru-RU"/>
        </w:rPr>
        <w:t>као јавна набавка мале вредности</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lang w:val="ru-RU"/>
        </w:rPr>
        <w:t>у складу са Законом и подзаконским актима којима се уређују јавне набавке.</w:t>
      </w:r>
    </w:p>
    <w:p w:rsidR="009A5B1D" w:rsidRPr="00927BB0" w:rsidRDefault="009A5B1D" w:rsidP="00205320">
      <w:pPr>
        <w:jc w:val="both"/>
        <w:rPr>
          <w:rFonts w:asciiTheme="minorHAnsi" w:hAnsiTheme="minorHAnsi" w:cstheme="minorHAnsi"/>
          <w:sz w:val="22"/>
          <w:szCs w:val="22"/>
          <w:lang w:val="ru-RU"/>
        </w:rPr>
      </w:pPr>
    </w:p>
    <w:p w:rsidR="009A5B1D" w:rsidRPr="00927BB0" w:rsidRDefault="009A5B1D" w:rsidP="00770A88">
      <w:pPr>
        <w:numPr>
          <w:ilvl w:val="0"/>
          <w:numId w:val="1"/>
        </w:numPr>
        <w:jc w:val="both"/>
        <w:rPr>
          <w:rFonts w:asciiTheme="minorHAnsi" w:hAnsiTheme="minorHAnsi" w:cstheme="minorHAnsi"/>
          <w:b/>
          <w:bCs/>
          <w:sz w:val="22"/>
          <w:szCs w:val="22"/>
          <w:lang w:val="sr-Latn-CS"/>
        </w:rPr>
      </w:pPr>
      <w:r w:rsidRPr="00927BB0">
        <w:rPr>
          <w:rFonts w:asciiTheme="minorHAnsi" w:hAnsiTheme="minorHAnsi" w:cstheme="minorHAnsi"/>
          <w:b/>
          <w:bCs/>
          <w:sz w:val="22"/>
          <w:szCs w:val="22"/>
          <w:lang w:val="ru-RU"/>
        </w:rPr>
        <w:t>Предмет јавне набавке</w:t>
      </w:r>
    </w:p>
    <w:p w:rsidR="003F6173" w:rsidRPr="009116B9" w:rsidRDefault="009A5B1D" w:rsidP="009116B9">
      <w:pPr>
        <w:rPr>
          <w:rFonts w:asciiTheme="minorHAnsi" w:hAnsiTheme="minorHAnsi" w:cstheme="minorHAnsi"/>
          <w:b/>
          <w:sz w:val="22"/>
          <w:szCs w:val="22"/>
        </w:rPr>
      </w:pPr>
      <w:r w:rsidRPr="00927BB0">
        <w:rPr>
          <w:rFonts w:asciiTheme="minorHAnsi" w:hAnsiTheme="minorHAnsi" w:cstheme="minorHAnsi"/>
          <w:sz w:val="22"/>
          <w:szCs w:val="22"/>
          <w:lang w:val="ru-RU"/>
        </w:rPr>
        <w:t>Предмет јавне наба</w:t>
      </w:r>
      <w:r w:rsidR="003058BC" w:rsidRPr="00927BB0">
        <w:rPr>
          <w:rFonts w:asciiTheme="minorHAnsi" w:hAnsiTheme="minorHAnsi" w:cstheme="minorHAnsi"/>
          <w:sz w:val="22"/>
          <w:szCs w:val="22"/>
          <w:lang w:val="ru-RU"/>
        </w:rPr>
        <w:t>вке</w:t>
      </w:r>
      <w:r w:rsidR="000257A4" w:rsidRPr="00927BB0">
        <w:rPr>
          <w:rFonts w:asciiTheme="minorHAnsi" w:hAnsiTheme="minorHAnsi" w:cstheme="minorHAnsi"/>
          <w:sz w:val="22"/>
          <w:szCs w:val="22"/>
          <w:lang w:val="sr-Latn-CS"/>
        </w:rPr>
        <w:t xml:space="preserve"> </w:t>
      </w:r>
      <w:r w:rsidR="005A4652" w:rsidRPr="00927BB0">
        <w:rPr>
          <w:rFonts w:asciiTheme="minorHAnsi" w:hAnsiTheme="minorHAnsi" w:cstheme="minorHAnsi"/>
          <w:b/>
          <w:sz w:val="22"/>
          <w:szCs w:val="22"/>
          <w:lang w:val="sr-Cyrl-CS"/>
        </w:rPr>
        <w:t>ЈН</w:t>
      </w:r>
      <w:r w:rsidR="005A4652" w:rsidRPr="00927BB0">
        <w:rPr>
          <w:rFonts w:asciiTheme="minorHAnsi" w:hAnsiTheme="minorHAnsi" w:cstheme="minorHAnsi"/>
          <w:sz w:val="22"/>
          <w:szCs w:val="22"/>
          <w:lang w:val="sr-Cyrl-CS"/>
        </w:rPr>
        <w:t xml:space="preserve"> </w:t>
      </w:r>
      <w:r w:rsidR="003058BC" w:rsidRPr="00927BB0">
        <w:rPr>
          <w:rFonts w:asciiTheme="minorHAnsi" w:hAnsiTheme="minorHAnsi" w:cstheme="minorHAnsi"/>
          <w:b/>
          <w:sz w:val="22"/>
          <w:szCs w:val="22"/>
          <w:lang w:val="sr-Cyrl-CS"/>
        </w:rPr>
        <w:t>бр</w:t>
      </w:r>
      <w:r w:rsidR="003058BC" w:rsidRPr="00927BB0">
        <w:rPr>
          <w:rFonts w:asciiTheme="minorHAnsi" w:hAnsiTheme="minorHAnsi" w:cstheme="minorHAnsi"/>
          <w:sz w:val="22"/>
          <w:szCs w:val="22"/>
          <w:lang w:val="sr-Cyrl-CS"/>
        </w:rPr>
        <w:t xml:space="preserve"> </w:t>
      </w:r>
      <w:r w:rsidR="007364F4">
        <w:rPr>
          <w:rFonts w:asciiTheme="minorHAnsi" w:hAnsiTheme="minorHAnsi" w:cstheme="minorHAnsi"/>
          <w:b/>
          <w:sz w:val="22"/>
          <w:szCs w:val="22"/>
        </w:rPr>
        <w:t>1</w:t>
      </w:r>
      <w:r w:rsidR="00E05DC0" w:rsidRPr="00927BB0">
        <w:rPr>
          <w:rFonts w:asciiTheme="minorHAnsi" w:hAnsiTheme="minorHAnsi" w:cstheme="minorHAnsi"/>
          <w:b/>
          <w:bCs/>
          <w:noProof/>
          <w:sz w:val="22"/>
          <w:szCs w:val="22"/>
        </w:rPr>
        <w:t>/1</w:t>
      </w:r>
      <w:r w:rsidR="009116B9">
        <w:rPr>
          <w:rFonts w:asciiTheme="minorHAnsi" w:hAnsiTheme="minorHAnsi" w:cstheme="minorHAnsi"/>
          <w:b/>
          <w:bCs/>
          <w:noProof/>
          <w:sz w:val="22"/>
          <w:szCs w:val="22"/>
        </w:rPr>
        <w:t>6</w:t>
      </w:r>
      <w:r w:rsidR="00A25C28" w:rsidRPr="00927BB0">
        <w:rPr>
          <w:rFonts w:asciiTheme="minorHAnsi" w:hAnsiTheme="minorHAnsi" w:cstheme="minorHAnsi"/>
          <w:b/>
          <w:bCs/>
          <w:noProof/>
          <w:sz w:val="22"/>
          <w:szCs w:val="22"/>
        </w:rPr>
        <w:t xml:space="preserve"> </w:t>
      </w:r>
      <w:r w:rsidR="000257A4" w:rsidRPr="00927BB0">
        <w:rPr>
          <w:rFonts w:asciiTheme="minorHAnsi" w:hAnsiTheme="minorHAnsi" w:cstheme="minorHAnsi"/>
          <w:i/>
          <w:sz w:val="22"/>
          <w:szCs w:val="22"/>
          <w:lang w:val="sr-Cyrl-CS"/>
        </w:rPr>
        <w:t>су добра</w:t>
      </w:r>
      <w:r w:rsidR="009116B9">
        <w:rPr>
          <w:rFonts w:asciiTheme="minorHAnsi" w:hAnsiTheme="minorHAnsi" w:cstheme="minorHAnsi"/>
          <w:i/>
          <w:sz w:val="22"/>
          <w:szCs w:val="22"/>
          <w:lang w:val="sr-Cyrl-CS"/>
        </w:rPr>
        <w:t xml:space="preserve"> </w:t>
      </w:r>
      <w:r w:rsidR="00B90B30" w:rsidRPr="00927BB0">
        <w:rPr>
          <w:rFonts w:asciiTheme="minorHAnsi" w:hAnsiTheme="minorHAnsi" w:cstheme="minorHAnsi"/>
          <w:i/>
          <w:sz w:val="22"/>
          <w:szCs w:val="22"/>
          <w:lang w:val="sr-Cyrl-CS"/>
        </w:rPr>
        <w:t>:</w:t>
      </w:r>
      <w:r w:rsidR="000257A4" w:rsidRPr="00927BB0">
        <w:rPr>
          <w:rFonts w:asciiTheme="minorHAnsi" w:hAnsiTheme="minorHAnsi" w:cstheme="minorHAnsi"/>
          <w:b/>
          <w:bCs/>
          <w:noProof/>
          <w:sz w:val="22"/>
          <w:szCs w:val="22"/>
        </w:rPr>
        <w:t xml:space="preserve"> </w:t>
      </w:r>
      <w:r w:rsidR="009116B9">
        <w:rPr>
          <w:rFonts w:asciiTheme="minorHAnsi" w:hAnsiTheme="minorHAnsi" w:cstheme="minorHAnsi"/>
          <w:b/>
          <w:bCs/>
          <w:noProof/>
          <w:sz w:val="22"/>
          <w:szCs w:val="22"/>
        </w:rPr>
        <w:t xml:space="preserve"> </w:t>
      </w:r>
      <w:r w:rsidR="009116B9" w:rsidRPr="00927BB0">
        <w:rPr>
          <w:rFonts w:asciiTheme="minorHAnsi" w:hAnsiTheme="minorHAnsi" w:cstheme="minorHAnsi"/>
          <w:b/>
          <w:sz w:val="22"/>
          <w:szCs w:val="22"/>
          <w:lang w:val="sr-Cyrl-CS"/>
        </w:rPr>
        <w:t xml:space="preserve">набавка </w:t>
      </w:r>
      <w:r w:rsidR="009116B9">
        <w:rPr>
          <w:rFonts w:asciiTheme="minorHAnsi" w:hAnsiTheme="minorHAnsi" w:cstheme="minorHAnsi"/>
          <w:b/>
          <w:sz w:val="22"/>
          <w:szCs w:val="22"/>
        </w:rPr>
        <w:t xml:space="preserve">медицинских средстава </w:t>
      </w:r>
      <w:r w:rsidR="005B4AE7">
        <w:rPr>
          <w:rFonts w:asciiTheme="minorHAnsi" w:hAnsiTheme="minorHAnsi" w:cstheme="minorHAnsi"/>
          <w:b/>
          <w:sz w:val="22"/>
          <w:szCs w:val="22"/>
        </w:rPr>
        <w:t>/санитетског материјала</w:t>
      </w:r>
      <w:r w:rsidR="009116B9">
        <w:rPr>
          <w:rFonts w:asciiTheme="minorHAnsi" w:hAnsiTheme="minorHAnsi" w:cstheme="minorHAnsi"/>
          <w:b/>
          <w:sz w:val="22"/>
          <w:szCs w:val="22"/>
        </w:rPr>
        <w:t xml:space="preserve"> .</w:t>
      </w:r>
    </w:p>
    <w:p w:rsidR="00B90B30" w:rsidRPr="00927BB0" w:rsidRDefault="00B90B30" w:rsidP="00205320">
      <w:pPr>
        <w:jc w:val="both"/>
        <w:rPr>
          <w:rFonts w:asciiTheme="minorHAnsi" w:hAnsiTheme="minorHAnsi" w:cstheme="minorHAnsi"/>
          <w:sz w:val="22"/>
          <w:szCs w:val="22"/>
          <w:lang w:val="sr-Cyrl-CS"/>
        </w:rPr>
      </w:pPr>
    </w:p>
    <w:p w:rsidR="009A5B1D" w:rsidRPr="00927BB0" w:rsidRDefault="009A5B1D" w:rsidP="00770A88">
      <w:pPr>
        <w:numPr>
          <w:ilvl w:val="0"/>
          <w:numId w:val="1"/>
        </w:numPr>
        <w:jc w:val="both"/>
        <w:rPr>
          <w:rFonts w:asciiTheme="minorHAnsi" w:hAnsiTheme="minorHAnsi" w:cstheme="minorHAnsi"/>
          <w:sz w:val="22"/>
          <w:szCs w:val="22"/>
          <w:lang w:val="sr-Cyrl-CS"/>
        </w:rPr>
      </w:pPr>
      <w:r w:rsidRPr="00927BB0">
        <w:rPr>
          <w:rFonts w:asciiTheme="minorHAnsi" w:hAnsiTheme="minorHAnsi" w:cstheme="minorHAnsi"/>
          <w:b/>
          <w:bCs/>
          <w:sz w:val="22"/>
          <w:szCs w:val="22"/>
          <w:lang w:val="sr-Cyrl-CS"/>
        </w:rPr>
        <w:lastRenderedPageBreak/>
        <w:t>Циљ поступка</w:t>
      </w:r>
    </w:p>
    <w:p w:rsidR="009A5B1D" w:rsidRPr="00927BB0" w:rsidRDefault="009A5B1D" w:rsidP="00205320">
      <w:pPr>
        <w:jc w:val="both"/>
        <w:rPr>
          <w:rFonts w:asciiTheme="minorHAnsi" w:hAnsiTheme="minorHAnsi" w:cstheme="minorHAnsi"/>
          <w:i/>
          <w:iCs/>
          <w:sz w:val="22"/>
          <w:szCs w:val="22"/>
          <w:lang w:val="sr-Cyrl-CS"/>
        </w:rPr>
      </w:pPr>
      <w:r w:rsidRPr="00927BB0">
        <w:rPr>
          <w:rFonts w:asciiTheme="minorHAnsi" w:hAnsiTheme="minorHAnsi" w:cstheme="minorHAnsi"/>
          <w:sz w:val="22"/>
          <w:szCs w:val="22"/>
          <w:lang w:val="sr-Cyrl-CS"/>
        </w:rPr>
        <w:t>Поступак јавне набавке се спроводи ради закључења уговора о јавној набавци</w:t>
      </w:r>
      <w:r w:rsidR="000B7A04" w:rsidRPr="00927BB0">
        <w:rPr>
          <w:rFonts w:asciiTheme="minorHAnsi" w:hAnsiTheme="minorHAnsi" w:cstheme="minorHAnsi"/>
          <w:sz w:val="22"/>
          <w:szCs w:val="22"/>
          <w:lang w:val="sr-Cyrl-CS"/>
        </w:rPr>
        <w:t xml:space="preserve"> </w:t>
      </w:r>
      <w:r w:rsidR="007364F4">
        <w:rPr>
          <w:rFonts w:asciiTheme="minorHAnsi" w:hAnsiTheme="minorHAnsi" w:cstheme="minorHAnsi"/>
          <w:sz w:val="22"/>
          <w:szCs w:val="22"/>
          <w:lang w:val="sr-Cyrl-CS"/>
        </w:rPr>
        <w:t>.</w:t>
      </w:r>
    </w:p>
    <w:p w:rsidR="009A5B1D" w:rsidRPr="00927BB0" w:rsidRDefault="009A5B1D" w:rsidP="00205320">
      <w:pPr>
        <w:jc w:val="both"/>
        <w:rPr>
          <w:rFonts w:asciiTheme="minorHAnsi" w:hAnsiTheme="minorHAnsi" w:cstheme="minorHAnsi"/>
          <w:i/>
          <w:iCs/>
          <w:sz w:val="22"/>
          <w:szCs w:val="22"/>
          <w:lang w:val="sr-Cyrl-CS"/>
        </w:rPr>
      </w:pPr>
    </w:p>
    <w:p w:rsidR="009A5B1D" w:rsidRPr="00927BB0" w:rsidRDefault="009A5B1D" w:rsidP="00770A88">
      <w:pPr>
        <w:numPr>
          <w:ilvl w:val="0"/>
          <w:numId w:val="1"/>
        </w:numPr>
        <w:jc w:val="both"/>
        <w:rPr>
          <w:rFonts w:asciiTheme="minorHAnsi" w:hAnsiTheme="minorHAnsi" w:cstheme="minorHAnsi"/>
          <w:sz w:val="22"/>
          <w:szCs w:val="22"/>
          <w:lang w:val="ru-RU"/>
        </w:rPr>
      </w:pPr>
      <w:r w:rsidRPr="00927BB0">
        <w:rPr>
          <w:rFonts w:asciiTheme="minorHAnsi" w:hAnsiTheme="minorHAnsi" w:cstheme="minorHAnsi"/>
          <w:b/>
          <w:bCs/>
          <w:sz w:val="22"/>
          <w:szCs w:val="22"/>
          <w:lang w:val="ru-RU"/>
        </w:rPr>
        <w:t xml:space="preserve">Контакт (лице или служба) </w:t>
      </w:r>
    </w:p>
    <w:p w:rsidR="002C0E4E" w:rsidRPr="000F6D13" w:rsidRDefault="002C0E4E" w:rsidP="00205320">
      <w:pPr>
        <w:pStyle w:val="Default"/>
        <w:rPr>
          <w:rFonts w:asciiTheme="minorHAnsi" w:hAnsiTheme="minorHAnsi" w:cstheme="minorHAnsi"/>
          <w:noProof/>
          <w:sz w:val="22"/>
          <w:szCs w:val="22"/>
        </w:rPr>
      </w:pPr>
      <w:r w:rsidRPr="00927BB0">
        <w:rPr>
          <w:rFonts w:asciiTheme="minorHAnsi" w:hAnsiTheme="minorHAnsi" w:cstheme="minorHAnsi"/>
          <w:noProof/>
          <w:sz w:val="22"/>
          <w:szCs w:val="22"/>
        </w:rPr>
        <w:t xml:space="preserve">Лице за контакт : </w:t>
      </w:r>
      <w:r w:rsidR="000F6D13">
        <w:rPr>
          <w:rFonts w:asciiTheme="minorHAnsi" w:hAnsiTheme="minorHAnsi" w:cstheme="minorHAnsi"/>
          <w:noProof/>
          <w:sz w:val="22"/>
          <w:szCs w:val="22"/>
        </w:rPr>
        <w:t>Стефан Деспотовић</w:t>
      </w:r>
    </w:p>
    <w:p w:rsidR="00927BB0" w:rsidRDefault="002C0E4E" w:rsidP="00205320">
      <w:pPr>
        <w:pStyle w:val="Default"/>
      </w:pPr>
      <w:r w:rsidRPr="00927BB0">
        <w:rPr>
          <w:rFonts w:asciiTheme="minorHAnsi" w:hAnsiTheme="minorHAnsi" w:cstheme="minorHAnsi"/>
          <w:noProof/>
          <w:sz w:val="22"/>
          <w:szCs w:val="22"/>
        </w:rPr>
        <w:t>Електронска адреса:</w:t>
      </w:r>
      <w:r w:rsidR="00927BB0">
        <w:rPr>
          <w:rFonts w:asciiTheme="minorHAnsi" w:hAnsiTheme="minorHAnsi" w:cstheme="minorHAnsi"/>
          <w:noProof/>
          <w:sz w:val="22"/>
          <w:szCs w:val="22"/>
        </w:rPr>
        <w:t xml:space="preserve"> </w:t>
      </w:r>
      <w:hyperlink r:id="rId10" w:history="1">
        <w:r w:rsidR="00085BD1" w:rsidRPr="008E584E">
          <w:rPr>
            <w:rStyle w:val="Hyperlink"/>
            <w:rFonts w:asciiTheme="minorHAnsi" w:hAnsiTheme="minorHAnsi" w:cstheme="minorHAnsi"/>
            <w:b/>
            <w:noProof/>
            <w:sz w:val="22"/>
            <w:szCs w:val="22"/>
          </w:rPr>
          <w:t>stefan.despotovic@beograd194.rs</w:t>
        </w:r>
      </w:hyperlink>
      <w:r w:rsidR="00303F33">
        <w:t xml:space="preserve"> </w:t>
      </w:r>
      <w:r w:rsidR="0017233D">
        <w:t xml:space="preserve">  </w:t>
      </w:r>
    </w:p>
    <w:p w:rsidR="000F6D13" w:rsidRPr="000F6D13" w:rsidRDefault="000F6D13" w:rsidP="00205320">
      <w:pPr>
        <w:pStyle w:val="Default"/>
        <w:rPr>
          <w:rFonts w:asciiTheme="minorHAnsi" w:hAnsiTheme="minorHAnsi" w:cstheme="minorHAnsi"/>
          <w:b/>
          <w:noProof/>
          <w:sz w:val="22"/>
          <w:szCs w:val="22"/>
        </w:rPr>
      </w:pPr>
      <w:r w:rsidRPr="000F6D13">
        <w:rPr>
          <w:rFonts w:asciiTheme="minorHAnsi" w:hAnsiTheme="minorHAnsi"/>
          <w:sz w:val="22"/>
          <w:szCs w:val="22"/>
        </w:rPr>
        <w:t>Тел :</w:t>
      </w:r>
      <w:r>
        <w:rPr>
          <w:rFonts w:asciiTheme="minorHAnsi" w:hAnsiTheme="minorHAnsi"/>
          <w:sz w:val="22"/>
          <w:szCs w:val="22"/>
        </w:rPr>
        <w:t xml:space="preserve"> + 381 11 3615 663</w:t>
      </w:r>
    </w:p>
    <w:p w:rsidR="00927BB0" w:rsidRDefault="00927BB0" w:rsidP="00205320">
      <w:pPr>
        <w:pStyle w:val="Default"/>
        <w:rPr>
          <w:rFonts w:asciiTheme="minorHAnsi" w:hAnsiTheme="minorHAnsi" w:cstheme="minorHAnsi"/>
          <w:b/>
          <w:noProof/>
          <w:sz w:val="22"/>
          <w:szCs w:val="22"/>
        </w:rPr>
      </w:pPr>
    </w:p>
    <w:p w:rsidR="009A5B1D" w:rsidRPr="00927BB0" w:rsidRDefault="009A5B1D" w:rsidP="00EC4E10">
      <w:pPr>
        <w:pStyle w:val="Default"/>
        <w:rPr>
          <w:rFonts w:asciiTheme="minorHAnsi" w:hAnsiTheme="minorHAnsi" w:cstheme="minorHAnsi"/>
          <w:bCs/>
          <w:color w:val="C00000"/>
          <w:sz w:val="22"/>
          <w:szCs w:val="22"/>
          <w:lang w:val="ru-RU"/>
        </w:rPr>
      </w:pPr>
    </w:p>
    <w:p w:rsidR="009A5B1D" w:rsidRPr="00927BB0" w:rsidRDefault="004332CC" w:rsidP="00205320">
      <w:pPr>
        <w:shd w:val="clear" w:color="auto" w:fill="C6D9F1"/>
        <w:jc w:val="center"/>
        <w:rPr>
          <w:rFonts w:asciiTheme="minorHAnsi" w:hAnsiTheme="minorHAnsi" w:cstheme="minorHAnsi"/>
          <w:b/>
          <w:bCs/>
          <w:i/>
          <w:color w:val="C00000"/>
          <w:sz w:val="22"/>
          <w:szCs w:val="22"/>
          <w:lang w:val="ru-RU"/>
        </w:rPr>
      </w:pPr>
      <w:r w:rsidRPr="00927BB0">
        <w:rPr>
          <w:rFonts w:asciiTheme="minorHAnsi" w:hAnsiTheme="minorHAnsi" w:cstheme="minorHAnsi"/>
          <w:b/>
          <w:bCs/>
          <w:i/>
          <w:iCs/>
          <w:sz w:val="22"/>
          <w:szCs w:val="22"/>
        </w:rPr>
        <w:t>II</w:t>
      </w:r>
      <w:r w:rsidRPr="00927BB0">
        <w:rPr>
          <w:rFonts w:asciiTheme="minorHAnsi" w:hAnsiTheme="minorHAnsi" w:cstheme="minorHAnsi"/>
          <w:b/>
          <w:bCs/>
          <w:i/>
          <w:iCs/>
          <w:sz w:val="22"/>
          <w:szCs w:val="22"/>
          <w:lang w:val="ru-RU"/>
        </w:rPr>
        <w:t xml:space="preserve">  </w:t>
      </w:r>
      <w:r w:rsidRPr="00927BB0">
        <w:rPr>
          <w:rFonts w:asciiTheme="minorHAnsi" w:eastAsia="TimesNewRomanPSMT" w:hAnsiTheme="minorHAnsi" w:cstheme="minorHAnsi"/>
          <w:b/>
          <w:i/>
          <w:sz w:val="22"/>
          <w:szCs w:val="22"/>
        </w:rPr>
        <w:t>ПОДАЦИ О ПРЕДМЕТУ ЈАВНЕ НАБАВКЕ</w:t>
      </w:r>
    </w:p>
    <w:p w:rsidR="00AC4740" w:rsidRPr="00927BB0" w:rsidRDefault="00AC4740" w:rsidP="00205320">
      <w:pPr>
        <w:jc w:val="both"/>
        <w:rPr>
          <w:rFonts w:asciiTheme="minorHAnsi" w:hAnsiTheme="minorHAnsi" w:cstheme="minorHAnsi"/>
          <w:b/>
          <w:noProof/>
          <w:sz w:val="22"/>
          <w:szCs w:val="22"/>
          <w:lang w:val="sr-Cyrl-CS"/>
        </w:rPr>
      </w:pPr>
    </w:p>
    <w:p w:rsidR="00AC4740" w:rsidRPr="00927BB0" w:rsidRDefault="00AC4740" w:rsidP="00770A88">
      <w:pPr>
        <w:numPr>
          <w:ilvl w:val="0"/>
          <w:numId w:val="2"/>
        </w:numPr>
        <w:jc w:val="both"/>
        <w:rPr>
          <w:rFonts w:asciiTheme="minorHAnsi" w:hAnsiTheme="minorHAnsi" w:cstheme="minorHAnsi"/>
          <w:b/>
          <w:noProof/>
          <w:sz w:val="22"/>
          <w:szCs w:val="22"/>
          <w:lang w:val="sr-Cyrl-CS"/>
        </w:rPr>
      </w:pPr>
      <w:r w:rsidRPr="00927BB0">
        <w:rPr>
          <w:rFonts w:asciiTheme="minorHAnsi" w:hAnsiTheme="minorHAnsi" w:cstheme="minorHAnsi"/>
          <w:b/>
          <w:noProof/>
          <w:sz w:val="22"/>
          <w:szCs w:val="22"/>
          <w:lang w:val="sr-Cyrl-CS"/>
        </w:rPr>
        <w:t xml:space="preserve">Предмет јавне набавке и </w:t>
      </w:r>
      <w:r w:rsidR="00C10321" w:rsidRPr="00927BB0">
        <w:rPr>
          <w:rFonts w:asciiTheme="minorHAnsi" w:hAnsiTheme="minorHAnsi" w:cstheme="minorHAnsi"/>
          <w:b/>
          <w:noProof/>
          <w:sz w:val="22"/>
          <w:szCs w:val="22"/>
          <w:lang w:val="sr-Cyrl-CS"/>
        </w:rPr>
        <w:t>н</w:t>
      </w:r>
      <w:r w:rsidRPr="00927BB0">
        <w:rPr>
          <w:rFonts w:asciiTheme="minorHAnsi" w:hAnsiTheme="minorHAnsi" w:cstheme="minorHAnsi"/>
          <w:b/>
          <w:noProof/>
          <w:sz w:val="22"/>
          <w:szCs w:val="22"/>
          <w:lang w:val="sr-Cyrl-CS"/>
        </w:rPr>
        <w:t>азив и ознака из општег речника набавке:</w:t>
      </w:r>
    </w:p>
    <w:p w:rsidR="00AC4740" w:rsidRPr="00927BB0" w:rsidRDefault="00AC4740" w:rsidP="00205320">
      <w:pPr>
        <w:pStyle w:val="Default"/>
        <w:ind w:left="360"/>
        <w:rPr>
          <w:rFonts w:asciiTheme="minorHAnsi" w:hAnsiTheme="minorHAnsi" w:cstheme="minorHAnsi"/>
          <w:noProof/>
          <w:sz w:val="22"/>
          <w:szCs w:val="22"/>
          <w:lang w:val="sr-Cyrl-CS"/>
        </w:rPr>
      </w:pPr>
    </w:p>
    <w:p w:rsidR="00C10321" w:rsidRPr="00927BB0" w:rsidRDefault="009116B9" w:rsidP="009116B9">
      <w:pPr>
        <w:pStyle w:val="Default"/>
        <w:rPr>
          <w:rFonts w:asciiTheme="minorHAnsi" w:hAnsiTheme="minorHAnsi" w:cstheme="minorHAnsi"/>
          <w:noProof/>
          <w:sz w:val="22"/>
          <w:szCs w:val="22"/>
          <w:lang w:val="sr-Cyrl-CS"/>
        </w:rPr>
      </w:pPr>
      <w:r>
        <w:rPr>
          <w:rFonts w:asciiTheme="minorHAnsi" w:hAnsiTheme="minorHAnsi" w:cstheme="minorHAnsi"/>
          <w:noProof/>
          <w:sz w:val="22"/>
          <w:szCs w:val="22"/>
          <w:lang w:val="sr-Cyrl-CS"/>
        </w:rPr>
        <w:t xml:space="preserve"> </w:t>
      </w:r>
      <w:r w:rsidR="003058BC" w:rsidRPr="00927BB0">
        <w:rPr>
          <w:rFonts w:asciiTheme="minorHAnsi" w:hAnsiTheme="minorHAnsi" w:cstheme="minorHAnsi"/>
          <w:noProof/>
          <w:sz w:val="22"/>
          <w:szCs w:val="22"/>
          <w:lang w:val="sr-Cyrl-CS"/>
        </w:rPr>
        <w:t>Предмет јавне набавке</w:t>
      </w:r>
      <w:r w:rsidR="00C10321" w:rsidRPr="00927BB0">
        <w:rPr>
          <w:rFonts w:asciiTheme="minorHAnsi" w:hAnsiTheme="minorHAnsi" w:cstheme="minorHAnsi"/>
          <w:noProof/>
          <w:sz w:val="22"/>
          <w:szCs w:val="22"/>
          <w:lang w:val="sr-Cyrl-CS"/>
        </w:rPr>
        <w:t xml:space="preserve"> </w:t>
      </w:r>
      <w:r w:rsidR="005A4652" w:rsidRPr="00927BB0">
        <w:rPr>
          <w:rFonts w:asciiTheme="minorHAnsi" w:hAnsiTheme="minorHAnsi" w:cstheme="minorHAnsi"/>
          <w:noProof/>
          <w:sz w:val="22"/>
          <w:szCs w:val="22"/>
          <w:lang w:val="sr-Cyrl-CS"/>
        </w:rPr>
        <w:t xml:space="preserve">ЈН </w:t>
      </w:r>
      <w:r w:rsidR="003058BC" w:rsidRPr="00927BB0">
        <w:rPr>
          <w:rFonts w:asciiTheme="minorHAnsi" w:hAnsiTheme="minorHAnsi" w:cstheme="minorHAnsi"/>
          <w:noProof/>
          <w:sz w:val="22"/>
          <w:szCs w:val="22"/>
          <w:lang w:val="sr-Cyrl-CS"/>
        </w:rPr>
        <w:t xml:space="preserve">бр </w:t>
      </w:r>
      <w:r w:rsidR="007364F4">
        <w:rPr>
          <w:rFonts w:asciiTheme="minorHAnsi" w:hAnsiTheme="minorHAnsi" w:cstheme="minorHAnsi"/>
          <w:noProof/>
          <w:sz w:val="22"/>
          <w:szCs w:val="22"/>
        </w:rPr>
        <w:t>1</w:t>
      </w:r>
      <w:r w:rsidR="00E05DC0" w:rsidRPr="00927BB0">
        <w:rPr>
          <w:rFonts w:asciiTheme="minorHAnsi" w:hAnsiTheme="minorHAnsi" w:cstheme="minorHAnsi"/>
          <w:noProof/>
          <w:sz w:val="22"/>
          <w:szCs w:val="22"/>
          <w:lang w:val="sr-Cyrl-CS"/>
        </w:rPr>
        <w:t>/1</w:t>
      </w:r>
      <w:r>
        <w:rPr>
          <w:rFonts w:asciiTheme="minorHAnsi" w:hAnsiTheme="minorHAnsi" w:cstheme="minorHAnsi"/>
          <w:noProof/>
          <w:sz w:val="22"/>
          <w:szCs w:val="22"/>
          <w:lang w:val="sr-Cyrl-CS"/>
        </w:rPr>
        <w:t>6</w:t>
      </w:r>
      <w:r w:rsidR="00894E25" w:rsidRPr="00927BB0">
        <w:rPr>
          <w:rFonts w:asciiTheme="minorHAnsi" w:hAnsiTheme="minorHAnsi" w:cstheme="minorHAnsi"/>
          <w:noProof/>
          <w:sz w:val="22"/>
          <w:szCs w:val="22"/>
          <w:lang w:val="sr-Cyrl-CS"/>
        </w:rPr>
        <w:t xml:space="preserve"> су добра</w:t>
      </w:r>
      <w:r w:rsidR="00C10321" w:rsidRPr="00927BB0">
        <w:rPr>
          <w:rFonts w:asciiTheme="minorHAnsi" w:hAnsiTheme="minorHAnsi" w:cstheme="minorHAnsi"/>
          <w:noProof/>
          <w:sz w:val="22"/>
          <w:szCs w:val="22"/>
          <w:lang w:val="sr-Cyrl-CS"/>
        </w:rPr>
        <w:t xml:space="preserve"> </w:t>
      </w:r>
      <w:r w:rsidR="007364F4">
        <w:rPr>
          <w:rFonts w:asciiTheme="minorHAnsi" w:hAnsiTheme="minorHAnsi" w:cstheme="minorHAnsi"/>
          <w:noProof/>
          <w:sz w:val="22"/>
          <w:szCs w:val="22"/>
          <w:lang w:val="sr-Cyrl-CS"/>
        </w:rPr>
        <w:t>–</w:t>
      </w:r>
      <w:r w:rsidR="00C10321" w:rsidRPr="00927BB0">
        <w:rPr>
          <w:rFonts w:asciiTheme="minorHAnsi" w:hAnsiTheme="minorHAnsi" w:cstheme="minorHAnsi"/>
          <w:noProof/>
          <w:sz w:val="22"/>
          <w:szCs w:val="22"/>
          <w:lang w:val="sr-Cyrl-CS"/>
        </w:rPr>
        <w:t xml:space="preserve"> </w:t>
      </w:r>
      <w:r w:rsidRPr="00927BB0">
        <w:rPr>
          <w:rFonts w:asciiTheme="minorHAnsi" w:hAnsiTheme="minorHAnsi" w:cstheme="minorHAnsi"/>
          <w:b/>
          <w:sz w:val="22"/>
          <w:szCs w:val="22"/>
          <w:lang w:val="sr-Cyrl-CS"/>
        </w:rPr>
        <w:t xml:space="preserve">набавка </w:t>
      </w:r>
      <w:r>
        <w:rPr>
          <w:rFonts w:asciiTheme="minorHAnsi" w:hAnsiTheme="minorHAnsi" w:cstheme="minorHAnsi"/>
          <w:b/>
          <w:sz w:val="22"/>
          <w:szCs w:val="22"/>
        </w:rPr>
        <w:t xml:space="preserve">медицинских средстава </w:t>
      </w:r>
      <w:r w:rsidR="005B4AE7">
        <w:rPr>
          <w:rFonts w:asciiTheme="minorHAnsi" w:hAnsiTheme="minorHAnsi" w:cstheme="minorHAnsi"/>
          <w:b/>
          <w:sz w:val="22"/>
          <w:szCs w:val="22"/>
        </w:rPr>
        <w:t xml:space="preserve">/санитетског материјала </w:t>
      </w:r>
      <w:r w:rsidR="00894E25" w:rsidRPr="00927BB0">
        <w:rPr>
          <w:rFonts w:asciiTheme="minorHAnsi" w:hAnsiTheme="minorHAnsi" w:cstheme="minorHAnsi"/>
          <w:noProof/>
          <w:sz w:val="22"/>
          <w:szCs w:val="22"/>
          <w:lang w:val="sr-Cyrl-CS"/>
        </w:rPr>
        <w:t>-</w:t>
      </w:r>
      <w:r w:rsidR="003F6173" w:rsidRPr="00927BB0">
        <w:rPr>
          <w:rFonts w:asciiTheme="minorHAnsi" w:hAnsiTheme="minorHAnsi" w:cstheme="minorHAnsi"/>
          <w:noProof/>
          <w:sz w:val="22"/>
          <w:szCs w:val="22"/>
          <w:lang w:val="sr-Cyrl-CS"/>
        </w:rPr>
        <w:t xml:space="preserve">  </w:t>
      </w:r>
    </w:p>
    <w:p w:rsidR="009116B9" w:rsidRPr="00A360D1" w:rsidRDefault="003F6173" w:rsidP="00A360D1">
      <w:pPr>
        <w:pStyle w:val="Default"/>
        <w:rPr>
          <w:rFonts w:asciiTheme="minorHAnsi" w:hAnsiTheme="minorHAnsi" w:cstheme="minorHAnsi"/>
          <w:noProof/>
          <w:sz w:val="22"/>
          <w:szCs w:val="22"/>
        </w:rPr>
      </w:pPr>
      <w:r w:rsidRPr="00927BB0">
        <w:rPr>
          <w:rFonts w:asciiTheme="minorHAnsi" w:hAnsiTheme="minorHAnsi" w:cstheme="minorHAnsi"/>
          <w:noProof/>
          <w:sz w:val="22"/>
          <w:szCs w:val="22"/>
          <w:lang w:val="sr-Cyrl-CS"/>
        </w:rPr>
        <w:t xml:space="preserve">– </w:t>
      </w:r>
      <w:r w:rsidR="00A360D1" w:rsidRPr="008776F2">
        <w:rPr>
          <w:rFonts w:asciiTheme="minorHAnsi" w:hAnsiTheme="minorHAnsi"/>
          <w:sz w:val="22"/>
          <w:szCs w:val="22"/>
        </w:rPr>
        <w:t>33140000- медицински потрошни материјал</w:t>
      </w:r>
      <w:r w:rsidR="00A360D1">
        <w:rPr>
          <w:rFonts w:asciiTheme="minorHAnsi" w:hAnsiTheme="minorHAnsi" w:cstheme="minorHAnsi"/>
          <w:noProof/>
          <w:sz w:val="22"/>
          <w:szCs w:val="22"/>
        </w:rPr>
        <w:t xml:space="preserve">  </w:t>
      </w:r>
      <w:r w:rsidR="009D258A">
        <w:rPr>
          <w:rFonts w:asciiTheme="minorHAnsi" w:hAnsiTheme="minorHAnsi" w:cstheme="minorHAnsi"/>
          <w:noProof/>
          <w:sz w:val="22"/>
          <w:szCs w:val="22"/>
        </w:rPr>
        <w:t>(oзнака из општег речника)</w:t>
      </w:r>
      <w:r w:rsidR="00A360D1">
        <w:rPr>
          <w:rFonts w:asciiTheme="minorHAnsi" w:hAnsiTheme="minorHAnsi" w:cstheme="minorHAnsi"/>
          <w:noProof/>
          <w:sz w:val="22"/>
          <w:szCs w:val="22"/>
        </w:rPr>
        <w:t xml:space="preserve"> .</w:t>
      </w:r>
    </w:p>
    <w:p w:rsidR="009040C5" w:rsidRPr="00927BB0" w:rsidRDefault="009040C5" w:rsidP="00205320">
      <w:pPr>
        <w:pStyle w:val="Default"/>
        <w:ind w:left="360"/>
        <w:rPr>
          <w:rFonts w:asciiTheme="minorHAnsi" w:hAnsiTheme="minorHAnsi" w:cstheme="minorHAnsi"/>
          <w:noProof/>
          <w:sz w:val="22"/>
          <w:szCs w:val="22"/>
          <w:lang w:val="sr-Cyrl-CS"/>
        </w:rPr>
      </w:pPr>
    </w:p>
    <w:p w:rsidR="00894E25" w:rsidRPr="00927BB0" w:rsidRDefault="00894E25" w:rsidP="00770A88">
      <w:pPr>
        <w:pStyle w:val="Default"/>
        <w:numPr>
          <w:ilvl w:val="0"/>
          <w:numId w:val="2"/>
        </w:numPr>
        <w:rPr>
          <w:rFonts w:asciiTheme="minorHAnsi" w:hAnsiTheme="minorHAnsi" w:cstheme="minorHAnsi"/>
          <w:b/>
          <w:noProof/>
          <w:sz w:val="22"/>
          <w:szCs w:val="22"/>
        </w:rPr>
      </w:pPr>
      <w:r w:rsidRPr="00927BB0">
        <w:rPr>
          <w:rFonts w:asciiTheme="minorHAnsi" w:hAnsiTheme="minorHAnsi" w:cstheme="minorHAnsi"/>
          <w:b/>
          <w:noProof/>
          <w:sz w:val="22"/>
          <w:szCs w:val="22"/>
          <w:lang w:val="sr-Cyrl-CS"/>
        </w:rPr>
        <w:t>Партије</w:t>
      </w:r>
    </w:p>
    <w:p w:rsidR="009040C5" w:rsidRDefault="005B4AE7" w:rsidP="009116B9">
      <w:pPr>
        <w:pStyle w:val="Default"/>
        <w:rPr>
          <w:rFonts w:asciiTheme="minorHAnsi" w:hAnsiTheme="minorHAnsi" w:cstheme="minorHAnsi"/>
          <w:noProof/>
          <w:sz w:val="22"/>
          <w:szCs w:val="22"/>
          <w:lang w:val="sr-Cyrl-CS"/>
        </w:rPr>
      </w:pPr>
      <w:r w:rsidRPr="00927BB0">
        <w:rPr>
          <w:rFonts w:asciiTheme="minorHAnsi" w:hAnsiTheme="minorHAnsi" w:cstheme="minorHAnsi"/>
          <w:noProof/>
          <w:sz w:val="22"/>
          <w:szCs w:val="22"/>
          <w:lang w:val="sr-Cyrl-CS"/>
        </w:rPr>
        <w:t>П</w:t>
      </w:r>
      <w:r w:rsidR="00FB4307" w:rsidRPr="00927BB0">
        <w:rPr>
          <w:rFonts w:asciiTheme="minorHAnsi" w:hAnsiTheme="minorHAnsi" w:cstheme="minorHAnsi"/>
          <w:noProof/>
          <w:sz w:val="22"/>
          <w:szCs w:val="22"/>
          <w:lang w:val="sr-Cyrl-CS"/>
        </w:rPr>
        <w:t>редмет</w:t>
      </w:r>
      <w:r>
        <w:rPr>
          <w:rFonts w:asciiTheme="minorHAnsi" w:hAnsiTheme="minorHAnsi" w:cstheme="minorHAnsi"/>
          <w:noProof/>
          <w:sz w:val="22"/>
          <w:szCs w:val="22"/>
          <w:lang w:val="sr-Cyrl-CS"/>
        </w:rPr>
        <w:t xml:space="preserve">на </w:t>
      </w:r>
      <w:r w:rsidR="00FB4307" w:rsidRPr="00927BB0">
        <w:rPr>
          <w:rFonts w:asciiTheme="minorHAnsi" w:hAnsiTheme="minorHAnsi" w:cstheme="minorHAnsi"/>
          <w:noProof/>
          <w:sz w:val="22"/>
          <w:szCs w:val="22"/>
          <w:lang w:val="sr-Cyrl-CS"/>
        </w:rPr>
        <w:t xml:space="preserve"> јавн</w:t>
      </w:r>
      <w:r>
        <w:rPr>
          <w:rFonts w:asciiTheme="minorHAnsi" w:hAnsiTheme="minorHAnsi" w:cstheme="minorHAnsi"/>
          <w:noProof/>
          <w:sz w:val="22"/>
          <w:szCs w:val="22"/>
          <w:lang w:val="sr-Cyrl-CS"/>
        </w:rPr>
        <w:t>а</w:t>
      </w:r>
      <w:r w:rsidR="00FB4307" w:rsidRPr="00927BB0">
        <w:rPr>
          <w:rFonts w:asciiTheme="minorHAnsi" w:hAnsiTheme="minorHAnsi" w:cstheme="minorHAnsi"/>
          <w:noProof/>
          <w:sz w:val="22"/>
          <w:szCs w:val="22"/>
          <w:lang w:val="sr-Cyrl-CS"/>
        </w:rPr>
        <w:t xml:space="preserve"> набавк</w:t>
      </w:r>
      <w:r>
        <w:rPr>
          <w:rFonts w:asciiTheme="minorHAnsi" w:hAnsiTheme="minorHAnsi" w:cstheme="minorHAnsi"/>
          <w:noProof/>
          <w:sz w:val="22"/>
          <w:szCs w:val="22"/>
          <w:lang w:val="sr-Cyrl-CS"/>
        </w:rPr>
        <w:t>а</w:t>
      </w:r>
      <w:r w:rsidR="00FB4307" w:rsidRPr="00927BB0">
        <w:rPr>
          <w:rFonts w:asciiTheme="minorHAnsi" w:hAnsiTheme="minorHAnsi" w:cstheme="minorHAnsi"/>
          <w:noProof/>
          <w:sz w:val="22"/>
          <w:szCs w:val="22"/>
          <w:lang w:val="sr-Cyrl-CS"/>
        </w:rPr>
        <w:t xml:space="preserve"> </w:t>
      </w:r>
      <w:r>
        <w:rPr>
          <w:rFonts w:asciiTheme="minorHAnsi" w:hAnsiTheme="minorHAnsi" w:cstheme="minorHAnsi"/>
          <w:noProof/>
          <w:sz w:val="22"/>
          <w:szCs w:val="22"/>
          <w:lang w:val="sr-Cyrl-CS"/>
        </w:rPr>
        <w:t>је обликована у 34 партије.</w:t>
      </w:r>
    </w:p>
    <w:p w:rsidR="00401C7C" w:rsidRDefault="00401C7C" w:rsidP="009116B9">
      <w:pPr>
        <w:pStyle w:val="Default"/>
        <w:rPr>
          <w:rFonts w:asciiTheme="minorHAnsi" w:hAnsiTheme="minorHAnsi" w:cstheme="minorHAnsi"/>
          <w:noProof/>
          <w:sz w:val="22"/>
          <w:szCs w:val="22"/>
          <w:lang w:val="sr-Cyrl-CS"/>
        </w:rPr>
      </w:pPr>
    </w:p>
    <w:p w:rsidR="00401C7C" w:rsidRDefault="00401C7C" w:rsidP="009116B9">
      <w:pPr>
        <w:pStyle w:val="Default"/>
        <w:rPr>
          <w:rFonts w:asciiTheme="minorHAnsi" w:hAnsiTheme="minorHAnsi" w:cstheme="minorHAnsi"/>
          <w:noProof/>
          <w:sz w:val="22"/>
          <w:szCs w:val="22"/>
          <w:lang w:val="sr-Cyrl-CS"/>
        </w:rPr>
        <w:sectPr w:rsidR="00401C7C" w:rsidSect="00205320">
          <w:footerReference w:type="even" r:id="rId11"/>
          <w:footerReference w:type="default" r:id="rId12"/>
          <w:pgSz w:w="11907" w:h="16840" w:code="9"/>
          <w:pgMar w:top="720" w:right="720" w:bottom="720" w:left="720" w:header="0" w:footer="1259" w:gutter="0"/>
          <w:cols w:space="708"/>
          <w:noEndnote/>
        </w:sectPr>
      </w:pPr>
    </w:p>
    <w:tbl>
      <w:tblPr>
        <w:tblStyle w:val="TableGrid"/>
        <w:tblW w:w="0" w:type="auto"/>
        <w:tblLook w:val="04A0"/>
      </w:tblPr>
      <w:tblGrid>
        <w:gridCol w:w="419"/>
        <w:gridCol w:w="4676"/>
      </w:tblGrid>
      <w:tr w:rsidR="00401C7C" w:rsidRPr="00C97641" w:rsidTr="00C97641">
        <w:tc>
          <w:tcPr>
            <w:tcW w:w="0" w:type="auto"/>
            <w:vMerge w:val="restart"/>
            <w:vAlign w:val="center"/>
          </w:tcPr>
          <w:p w:rsidR="00401C7C" w:rsidRPr="00C97641" w:rsidRDefault="00401C7C" w:rsidP="00C97641">
            <w:pPr>
              <w:pStyle w:val="Default"/>
              <w:rPr>
                <w:rFonts w:asciiTheme="minorHAnsi" w:hAnsiTheme="minorHAnsi" w:cstheme="minorHAnsi"/>
                <w:noProof/>
                <w:sz w:val="20"/>
                <w:szCs w:val="20"/>
                <w:lang w:val="sr-Cyrl-CS"/>
              </w:rPr>
            </w:pPr>
            <w:r w:rsidRPr="00C97641">
              <w:rPr>
                <w:rFonts w:asciiTheme="minorHAnsi" w:hAnsiTheme="minorHAnsi" w:cstheme="minorHAnsi"/>
                <w:noProof/>
                <w:sz w:val="20"/>
                <w:szCs w:val="20"/>
                <w:lang w:val="sr-Cyrl-CS"/>
              </w:rPr>
              <w:lastRenderedPageBreak/>
              <w:t>1</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Hidrofilna sterina gaza</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1/4m</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Hidrofilna sterilna gaza  1/2m</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rPr>
            </w:pPr>
            <w:r w:rsidRPr="00C97641">
              <w:rPr>
                <w:rFonts w:asciiTheme="minorHAnsi" w:hAnsiTheme="minorHAnsi" w:cs="Arial"/>
                <w:b w:val="0"/>
                <w:bCs w:val="0"/>
                <w:sz w:val="20"/>
                <w:lang w:val="sr-Latn-CS"/>
              </w:rPr>
              <w:t>Hidrofilna sterilna gaza 1m</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Medicinski zavoj</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6cm x5m</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Medicinski zavoj</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8cm x 5m</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Medicinski zavoj</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12cm x 5m</w:t>
            </w:r>
          </w:p>
        </w:tc>
      </w:tr>
      <w:tr w:rsidR="00401C7C" w:rsidRPr="00C97641" w:rsidTr="00C97641">
        <w:tc>
          <w:tcPr>
            <w:tcW w:w="0" w:type="auto"/>
            <w:vAlign w:val="center"/>
          </w:tcPr>
          <w:p w:rsidR="00401C7C" w:rsidRPr="00C97641" w:rsidRDefault="00401C7C" w:rsidP="00C97641">
            <w:pPr>
              <w:pStyle w:val="NoSpacing"/>
              <w:spacing w:line="240" w:lineRule="auto"/>
              <w:rPr>
                <w:rFonts w:asciiTheme="minorHAnsi" w:hAnsiTheme="minorHAnsi"/>
                <w:sz w:val="20"/>
                <w:szCs w:val="20"/>
              </w:rPr>
            </w:pPr>
            <w:r w:rsidRPr="00C97641">
              <w:rPr>
                <w:rFonts w:asciiTheme="minorHAnsi" w:hAnsiTheme="minorHAnsi"/>
                <w:sz w:val="20"/>
                <w:szCs w:val="20"/>
              </w:rPr>
              <w:t>2</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Vata sanitetska 1 kg</w:t>
            </w:r>
          </w:p>
        </w:tc>
      </w:tr>
      <w:tr w:rsidR="00401C7C" w:rsidRPr="00C97641" w:rsidTr="00C97641">
        <w:tc>
          <w:tcPr>
            <w:tcW w:w="0" w:type="auto"/>
            <w:vAlign w:val="center"/>
          </w:tcPr>
          <w:p w:rsidR="00401C7C" w:rsidRPr="00C97641" w:rsidRDefault="00401C7C" w:rsidP="00C97641">
            <w:pPr>
              <w:pStyle w:val="NoSpacing"/>
              <w:spacing w:line="240" w:lineRule="auto"/>
              <w:rPr>
                <w:rFonts w:asciiTheme="minorHAnsi" w:hAnsiTheme="minorHAnsi"/>
                <w:sz w:val="20"/>
                <w:szCs w:val="20"/>
              </w:rPr>
            </w:pPr>
            <w:r w:rsidRPr="00C97641">
              <w:rPr>
                <w:rFonts w:asciiTheme="minorHAnsi" w:hAnsiTheme="minorHAnsi"/>
                <w:sz w:val="20"/>
                <w:szCs w:val="20"/>
              </w:rPr>
              <w:t>3</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Fiksacioni Flaster na kalemu 2,5cm x 5 m, pamučno platno, lepak</w:t>
            </w:r>
          </w:p>
        </w:tc>
      </w:tr>
      <w:tr w:rsidR="00401C7C" w:rsidRPr="00C97641" w:rsidTr="00C97641">
        <w:tc>
          <w:tcPr>
            <w:tcW w:w="0" w:type="auto"/>
            <w:vMerge w:val="restart"/>
            <w:vAlign w:val="center"/>
          </w:tcPr>
          <w:p w:rsidR="00401C7C" w:rsidRPr="00C97641" w:rsidRDefault="00401C7C" w:rsidP="00C97641">
            <w:pPr>
              <w:pStyle w:val="Default"/>
              <w:rPr>
                <w:rFonts w:asciiTheme="minorHAnsi" w:hAnsiTheme="minorHAnsi" w:cstheme="minorHAnsi"/>
                <w:noProof/>
                <w:sz w:val="20"/>
                <w:szCs w:val="20"/>
                <w:lang w:val="sr-Cyrl-CS"/>
              </w:rPr>
            </w:pPr>
            <w:r w:rsidRPr="00C97641">
              <w:rPr>
                <w:rFonts w:asciiTheme="minorHAnsi" w:hAnsiTheme="minorHAnsi" w:cstheme="minorHAnsi"/>
                <w:noProof/>
                <w:sz w:val="20"/>
                <w:szCs w:val="20"/>
                <w:lang w:val="sr-Cyrl-CS"/>
              </w:rPr>
              <w:t>4</w:t>
            </w:r>
          </w:p>
        </w:tc>
        <w:tc>
          <w:tcPr>
            <w:tcW w:w="0" w:type="auto"/>
            <w:vAlign w:val="center"/>
          </w:tcPr>
          <w:p w:rsidR="00401C7C" w:rsidRPr="00C97641" w:rsidRDefault="00401C7C" w:rsidP="00C97641">
            <w:pPr>
              <w:pStyle w:val="Title"/>
              <w:jc w:val="left"/>
              <w:rPr>
                <w:rFonts w:asciiTheme="minorHAnsi" w:hAnsiTheme="minorHAnsi" w:cs="Arial"/>
                <w:b w:val="0"/>
                <w:bCs w:val="0"/>
                <w:sz w:val="20"/>
              </w:rPr>
            </w:pPr>
            <w:r w:rsidRPr="00C97641">
              <w:rPr>
                <w:rFonts w:asciiTheme="minorHAnsi" w:hAnsiTheme="minorHAnsi" w:cs="Arial"/>
                <w:b w:val="0"/>
                <w:bCs w:val="0"/>
                <w:sz w:val="20"/>
              </w:rPr>
              <w:t>Sterilni špric za jednokratnu upotrebu a 2 ml</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rPr>
            </w:pPr>
            <w:r w:rsidRPr="00C97641">
              <w:rPr>
                <w:rFonts w:asciiTheme="minorHAnsi" w:hAnsiTheme="minorHAnsi" w:cs="Arial"/>
                <w:b w:val="0"/>
                <w:bCs w:val="0"/>
                <w:sz w:val="20"/>
              </w:rPr>
              <w:t>Sterilni špric za jednokratnu upotrebu a 5 ml trodelni</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rPr>
            </w:pPr>
            <w:r w:rsidRPr="00C97641">
              <w:rPr>
                <w:rFonts w:asciiTheme="minorHAnsi" w:hAnsiTheme="minorHAnsi" w:cs="Arial"/>
                <w:b w:val="0"/>
                <w:bCs w:val="0"/>
                <w:sz w:val="20"/>
              </w:rPr>
              <w:t>Sterilni špric za jednokratnu upotrebu a 10 ml trodelni</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rPr>
            </w:pPr>
            <w:r w:rsidRPr="00C97641">
              <w:rPr>
                <w:rFonts w:asciiTheme="minorHAnsi" w:hAnsiTheme="minorHAnsi" w:cs="Arial"/>
                <w:b w:val="0"/>
                <w:bCs w:val="0"/>
                <w:sz w:val="20"/>
              </w:rPr>
              <w:t>Sterilni špric za jednokratnu upotrebu a 20 ml trodelni</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Injekcione igle za jednokratnu upotrebu 0,8 x40</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Injekcione igle za jednokratnu upotrebu 0,45x13</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5</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Sistem za infuziju</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6</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Pregledne rukavice bez talka NITRILNE</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7</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Intravenska kanila 18G: 20G: 22G</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8</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Esmarhova poveska</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9</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Bebi sistem 23G</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10</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Air way od broja 00 do 5</w:t>
            </w:r>
          </w:p>
        </w:tc>
      </w:tr>
      <w:tr w:rsidR="00401C7C" w:rsidRPr="00C97641" w:rsidTr="00C97641">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11</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Endotrahealni tubus sa balonom od broja 3,5 do 9,5</w:t>
            </w:r>
          </w:p>
        </w:tc>
      </w:tr>
      <w:tr w:rsidR="00401C7C" w:rsidRPr="00C97641" w:rsidTr="00C97641">
        <w:tc>
          <w:tcPr>
            <w:tcW w:w="0" w:type="auto"/>
            <w:vMerge w:val="restart"/>
            <w:vAlign w:val="center"/>
          </w:tcPr>
          <w:p w:rsidR="00401C7C" w:rsidRPr="00C97641" w:rsidRDefault="00401C7C" w:rsidP="00C97641">
            <w:pPr>
              <w:pStyle w:val="Default"/>
              <w:rPr>
                <w:rFonts w:asciiTheme="minorHAnsi" w:hAnsiTheme="minorHAnsi" w:cstheme="minorHAnsi"/>
                <w:noProof/>
                <w:sz w:val="20"/>
                <w:szCs w:val="20"/>
                <w:lang w:val="sr-Cyrl-CS"/>
              </w:rPr>
            </w:pPr>
            <w:r w:rsidRPr="00C97641">
              <w:rPr>
                <w:rFonts w:asciiTheme="minorHAnsi" w:hAnsiTheme="minorHAnsi" w:cstheme="minorHAnsi"/>
                <w:noProof/>
                <w:sz w:val="20"/>
                <w:szCs w:val="20"/>
                <w:lang w:val="sr-Cyrl-CS"/>
              </w:rPr>
              <w:t>12</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Maska za kiseonik za decu</w:t>
            </w:r>
          </w:p>
        </w:tc>
      </w:tr>
      <w:tr w:rsidR="00401C7C" w:rsidRPr="00C97641" w:rsidTr="00C97641">
        <w:tc>
          <w:tcPr>
            <w:tcW w:w="0" w:type="auto"/>
            <w:vMerge/>
            <w:vAlign w:val="center"/>
          </w:tcPr>
          <w:p w:rsidR="00401C7C" w:rsidRPr="00C97641" w:rsidRDefault="00401C7C" w:rsidP="00C97641">
            <w:pPr>
              <w:pStyle w:val="Default"/>
              <w:rPr>
                <w:rFonts w:asciiTheme="minorHAnsi" w:hAnsiTheme="minorHAnsi" w:cstheme="minorHAnsi"/>
                <w:noProof/>
                <w:sz w:val="20"/>
                <w:szCs w:val="20"/>
                <w:lang w:val="sr-Cyrl-CS"/>
              </w:rPr>
            </w:pP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Maska za kiseonik za odrasle</w:t>
            </w:r>
          </w:p>
        </w:tc>
      </w:tr>
      <w:tr w:rsidR="00401C7C" w:rsidRPr="00C97641" w:rsidTr="00C97641">
        <w:tc>
          <w:tcPr>
            <w:tcW w:w="0" w:type="auto"/>
            <w:vAlign w:val="center"/>
          </w:tcPr>
          <w:p w:rsidR="00401C7C" w:rsidRPr="00C97641" w:rsidRDefault="00401C7C" w:rsidP="00C97641">
            <w:pPr>
              <w:pStyle w:val="NoSpacing"/>
              <w:spacing w:line="240" w:lineRule="auto"/>
              <w:rPr>
                <w:rFonts w:asciiTheme="minorHAnsi" w:hAnsiTheme="minorHAnsi"/>
                <w:sz w:val="20"/>
                <w:szCs w:val="20"/>
              </w:rPr>
            </w:pPr>
            <w:r w:rsidRPr="00C97641">
              <w:rPr>
                <w:rFonts w:asciiTheme="minorHAnsi" w:hAnsiTheme="minorHAnsi"/>
                <w:sz w:val="20"/>
                <w:szCs w:val="20"/>
              </w:rPr>
              <w:t>13</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Nazalni oksigeni set</w:t>
            </w:r>
          </w:p>
        </w:tc>
      </w:tr>
      <w:tr w:rsidR="00401C7C" w:rsidRPr="00C97641" w:rsidTr="00C97641">
        <w:tc>
          <w:tcPr>
            <w:tcW w:w="0" w:type="auto"/>
            <w:vAlign w:val="center"/>
          </w:tcPr>
          <w:p w:rsidR="00401C7C" w:rsidRPr="00C97641" w:rsidRDefault="00401C7C" w:rsidP="00C97641">
            <w:pPr>
              <w:pStyle w:val="NoSpacing"/>
              <w:spacing w:line="240" w:lineRule="auto"/>
              <w:rPr>
                <w:rFonts w:asciiTheme="minorHAnsi" w:hAnsiTheme="minorHAnsi"/>
                <w:sz w:val="20"/>
                <w:szCs w:val="20"/>
              </w:rPr>
            </w:pPr>
            <w:r w:rsidRPr="00C97641">
              <w:rPr>
                <w:rFonts w:asciiTheme="minorHAnsi" w:hAnsiTheme="minorHAnsi"/>
                <w:sz w:val="20"/>
                <w:szCs w:val="20"/>
              </w:rPr>
              <w:t>14</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Štipaljka za pupčanu vrpcu</w:t>
            </w:r>
          </w:p>
        </w:tc>
      </w:tr>
      <w:tr w:rsidR="00401C7C" w:rsidRPr="00C97641" w:rsidTr="00C97641">
        <w:tc>
          <w:tcPr>
            <w:tcW w:w="0" w:type="auto"/>
            <w:vAlign w:val="center"/>
          </w:tcPr>
          <w:p w:rsidR="00401C7C" w:rsidRPr="00C97641" w:rsidRDefault="00401C7C" w:rsidP="00C97641">
            <w:pPr>
              <w:pStyle w:val="NoSpacing"/>
              <w:spacing w:line="240" w:lineRule="auto"/>
              <w:rPr>
                <w:rFonts w:asciiTheme="minorHAnsi" w:hAnsiTheme="minorHAnsi"/>
                <w:sz w:val="20"/>
                <w:szCs w:val="20"/>
              </w:rPr>
            </w:pPr>
            <w:r w:rsidRPr="00C97641">
              <w:rPr>
                <w:rFonts w:asciiTheme="minorHAnsi" w:hAnsiTheme="minorHAnsi"/>
                <w:sz w:val="20"/>
                <w:szCs w:val="20"/>
              </w:rPr>
              <w:t>15</w:t>
            </w:r>
          </w:p>
        </w:tc>
        <w:tc>
          <w:tcPr>
            <w:tcW w:w="0" w:type="auto"/>
            <w:vAlign w:val="center"/>
          </w:tcPr>
          <w:p w:rsidR="00401C7C" w:rsidRPr="00C97641" w:rsidRDefault="00401C7C"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Etanol 70% farmaceutski a 1L</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16</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Plastične bočice a 100 ml za farmaceutsku upotrebu</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17</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Test trake za merenje glukoze u krvi za aparat ACCU CHEK Active</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18</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Test trake za merenje glukoze ukrvi za aparat PRECISION</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19</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Sterilni hirurški nožići</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br. 11</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20</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Papirna vata</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a 1 kg</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21</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Aspiracioni kateter</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22</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Polietilenske rukavice</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23</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Dvoslojni prekrivač</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lastRenderedPageBreak/>
              <w:t>24</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Standardni infuzioni set za volumetrijsku pumpu ALARIS GW</w:t>
            </w:r>
          </w:p>
        </w:tc>
      </w:tr>
      <w:tr w:rsidR="00C97641" w:rsidRPr="00C97641" w:rsidTr="00C97641">
        <w:tc>
          <w:tcPr>
            <w:tcW w:w="0" w:type="auto"/>
            <w:vAlign w:val="center"/>
          </w:tcPr>
          <w:p w:rsidR="00C97641" w:rsidRPr="00C97641" w:rsidRDefault="00C97641" w:rsidP="00C97641">
            <w:pPr>
              <w:pStyle w:val="NoSpacing"/>
              <w:spacing w:line="240" w:lineRule="auto"/>
              <w:rPr>
                <w:rFonts w:asciiTheme="minorHAnsi" w:hAnsiTheme="minorHAnsi"/>
                <w:sz w:val="20"/>
                <w:szCs w:val="20"/>
              </w:rPr>
            </w:pPr>
            <w:r w:rsidRPr="00C97641">
              <w:rPr>
                <w:rFonts w:asciiTheme="minorHAnsi" w:hAnsiTheme="minorHAnsi"/>
                <w:sz w:val="20"/>
                <w:szCs w:val="20"/>
              </w:rPr>
              <w:t>25</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Pedijatrijski intraosealni infuzioni sistem BIG Pediatric Persys Medical</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26</w:t>
            </w:r>
          </w:p>
        </w:tc>
        <w:tc>
          <w:tcPr>
            <w:tcW w:w="0" w:type="auto"/>
            <w:vAlign w:val="center"/>
          </w:tcPr>
          <w:p w:rsidR="00C97641" w:rsidRPr="00C97641" w:rsidRDefault="00C97641" w:rsidP="00C97641">
            <w:pPr>
              <w:pStyle w:val="Title"/>
              <w:jc w:val="left"/>
              <w:rPr>
                <w:rFonts w:asciiTheme="minorHAnsi" w:hAnsiTheme="minorHAnsi" w:cs="Arial"/>
                <w:b w:val="0"/>
                <w:bCs w:val="0"/>
                <w:sz w:val="20"/>
              </w:rPr>
            </w:pPr>
            <w:r w:rsidRPr="00C97641">
              <w:rPr>
                <w:rFonts w:asciiTheme="minorHAnsi" w:hAnsiTheme="minorHAnsi" w:cs="Arial"/>
                <w:b w:val="0"/>
                <w:bCs w:val="0"/>
                <w:sz w:val="20"/>
                <w:lang w:val="sr-Latn-CS"/>
              </w:rPr>
              <w:t>EKG elektrode za holter monitoring SKINTACT F55 ili ekvivalent</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27</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EKG elektrode sa gelom</w:t>
            </w:r>
            <w:r w:rsidRPr="00C97641">
              <w:rPr>
                <w:rFonts w:asciiTheme="minorHAnsi" w:hAnsiTheme="minorHAnsi" w:cs="Arial"/>
                <w:b w:val="0"/>
                <w:bCs w:val="0"/>
                <w:sz w:val="20"/>
              </w:rPr>
              <w:t xml:space="preserve"> </w:t>
            </w:r>
            <w:r w:rsidRPr="00C97641">
              <w:rPr>
                <w:rFonts w:asciiTheme="minorHAnsi" w:hAnsiTheme="minorHAnsi" w:cs="Arial"/>
                <w:b w:val="0"/>
                <w:bCs w:val="0"/>
                <w:sz w:val="20"/>
                <w:lang w:val="sr-Latn-CS"/>
              </w:rPr>
              <w:t>FSRG 1 ili ekvivalent</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28</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Gel za EKG od 260g</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29</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Papir za EKG MAC 500</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30</w:t>
            </w:r>
          </w:p>
        </w:tc>
        <w:tc>
          <w:tcPr>
            <w:tcW w:w="0" w:type="auto"/>
            <w:vAlign w:val="center"/>
          </w:tcPr>
          <w:p w:rsidR="00C97641" w:rsidRPr="00C97641" w:rsidRDefault="00C97641" w:rsidP="00C97641">
            <w:pPr>
              <w:pStyle w:val="Title"/>
              <w:jc w:val="left"/>
              <w:rPr>
                <w:rFonts w:asciiTheme="minorHAnsi" w:hAnsiTheme="minorHAnsi" w:cs="Arial"/>
                <w:b w:val="0"/>
                <w:bCs w:val="0"/>
                <w:sz w:val="20"/>
              </w:rPr>
            </w:pPr>
            <w:r w:rsidRPr="00C97641">
              <w:rPr>
                <w:rFonts w:asciiTheme="minorHAnsi" w:hAnsiTheme="minorHAnsi" w:cs="Arial"/>
                <w:b w:val="0"/>
                <w:bCs w:val="0"/>
                <w:sz w:val="20"/>
                <w:lang w:val="sr-Latn-CS"/>
              </w:rPr>
              <w:t xml:space="preserve">Papir za EKG MAC </w:t>
            </w:r>
            <w:r w:rsidRPr="00C97641">
              <w:rPr>
                <w:rFonts w:asciiTheme="minorHAnsi" w:hAnsiTheme="minorHAnsi" w:cs="Arial"/>
                <w:b w:val="0"/>
                <w:bCs w:val="0"/>
                <w:sz w:val="20"/>
              </w:rPr>
              <w:t>400</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31</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Papir za defibrilator NIHON KOHDEN –TEC 7721K</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32</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Papir za defibrilator MEDTRONIC LIFE PAK 12</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33</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Papir za defibrilator E SERIES ZOLL dimenzije 90mmx90mmx200</w:t>
            </w:r>
          </w:p>
        </w:tc>
      </w:tr>
      <w:tr w:rsidR="00C97641" w:rsidRPr="00C97641" w:rsidTr="00C97641">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34</w:t>
            </w:r>
          </w:p>
        </w:tc>
        <w:tc>
          <w:tcPr>
            <w:tcW w:w="0" w:type="auto"/>
            <w:vAlign w:val="center"/>
          </w:tcPr>
          <w:p w:rsidR="00C97641" w:rsidRPr="00C97641" w:rsidRDefault="00C97641" w:rsidP="00C97641">
            <w:pPr>
              <w:pStyle w:val="Title"/>
              <w:jc w:val="left"/>
              <w:rPr>
                <w:rFonts w:asciiTheme="minorHAnsi" w:hAnsiTheme="minorHAnsi" w:cs="Arial"/>
                <w:b w:val="0"/>
                <w:bCs w:val="0"/>
                <w:sz w:val="20"/>
                <w:lang w:val="sr-Latn-CS"/>
              </w:rPr>
            </w:pPr>
            <w:r w:rsidRPr="00C97641">
              <w:rPr>
                <w:rFonts w:asciiTheme="minorHAnsi" w:hAnsiTheme="minorHAnsi" w:cs="Arial"/>
                <w:b w:val="0"/>
                <w:bCs w:val="0"/>
                <w:sz w:val="20"/>
                <w:lang w:val="sr-Latn-CS"/>
              </w:rPr>
              <w:t>EKG papir za EKG aparat HS 80CL</w:t>
            </w:r>
          </w:p>
        </w:tc>
      </w:tr>
    </w:tbl>
    <w:p w:rsidR="00401C7C" w:rsidRDefault="00401C7C" w:rsidP="009116B9">
      <w:pPr>
        <w:pStyle w:val="Default"/>
        <w:rPr>
          <w:rFonts w:asciiTheme="minorHAnsi" w:hAnsiTheme="minorHAnsi" w:cstheme="minorHAnsi"/>
          <w:noProof/>
          <w:sz w:val="22"/>
          <w:szCs w:val="22"/>
          <w:lang w:val="sr-Cyrl-CS"/>
        </w:rPr>
        <w:sectPr w:rsidR="00401C7C" w:rsidSect="00A360D1">
          <w:type w:val="continuous"/>
          <w:pgSz w:w="11907" w:h="16840" w:code="9"/>
          <w:pgMar w:top="720" w:right="720" w:bottom="720" w:left="720" w:header="0" w:footer="1259" w:gutter="0"/>
          <w:cols w:num="2" w:space="708"/>
          <w:noEndnote/>
        </w:sectPr>
      </w:pPr>
    </w:p>
    <w:p w:rsidR="00401C7C" w:rsidRPr="00927BB0" w:rsidRDefault="00401C7C" w:rsidP="009116B9">
      <w:pPr>
        <w:pStyle w:val="Default"/>
        <w:rPr>
          <w:rFonts w:asciiTheme="minorHAnsi" w:hAnsiTheme="minorHAnsi" w:cstheme="minorHAnsi"/>
          <w:noProof/>
          <w:sz w:val="22"/>
          <w:szCs w:val="22"/>
          <w:lang w:val="sr-Cyrl-CS"/>
        </w:rPr>
      </w:pPr>
    </w:p>
    <w:p w:rsidR="009A5B1D" w:rsidRPr="0044325D" w:rsidRDefault="00CA21EA" w:rsidP="0044325D">
      <w:pPr>
        <w:shd w:val="clear" w:color="auto" w:fill="B8CCE4" w:themeFill="accent1" w:themeFillTint="66"/>
        <w:jc w:val="center"/>
        <w:rPr>
          <w:b/>
          <w:lang w:val="ru-RU"/>
        </w:rPr>
      </w:pPr>
      <w:r w:rsidRPr="00927BB0">
        <w:rPr>
          <w:rFonts w:asciiTheme="minorHAnsi" w:hAnsiTheme="minorHAnsi" w:cstheme="minorHAnsi"/>
          <w:b/>
          <w:bCs/>
          <w:i/>
          <w:iCs/>
          <w:sz w:val="22"/>
          <w:szCs w:val="22"/>
        </w:rPr>
        <w:t>III</w:t>
      </w:r>
      <w:r w:rsidRPr="00927BB0">
        <w:rPr>
          <w:rFonts w:asciiTheme="minorHAnsi" w:hAnsiTheme="minorHAnsi" w:cstheme="minorHAnsi"/>
          <w:b/>
          <w:bCs/>
          <w:i/>
          <w:iCs/>
          <w:sz w:val="22"/>
          <w:szCs w:val="22"/>
          <w:lang w:val="sr-Cyrl-CS"/>
        </w:rPr>
        <w:t xml:space="preserve">    </w:t>
      </w:r>
      <w:r w:rsidRPr="00927BB0">
        <w:rPr>
          <w:rFonts w:asciiTheme="minorHAnsi" w:hAnsiTheme="minorHAnsi" w:cstheme="minorHAnsi"/>
          <w:b/>
          <w:bCs/>
          <w:i/>
          <w:iCs/>
          <w:sz w:val="22"/>
          <w:szCs w:val="22"/>
          <w:lang w:val="ru-RU"/>
        </w:rPr>
        <w:t xml:space="preserve"> </w:t>
      </w:r>
      <w:r w:rsidR="009D258A" w:rsidRPr="005F5BB5">
        <w:rPr>
          <w:rFonts w:asciiTheme="minorHAnsi" w:hAnsiTheme="minorHAnsi" w:cstheme="minorHAnsi"/>
          <w:b/>
          <w:i/>
          <w:sz w:val="22"/>
          <w:szCs w:val="22"/>
          <w:lang w:val="ru-RU"/>
        </w:rPr>
        <w:t>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9A5B1D" w:rsidRDefault="009A5B1D" w:rsidP="00205320">
      <w:pPr>
        <w:pStyle w:val="Default"/>
        <w:jc w:val="center"/>
        <w:rPr>
          <w:rFonts w:asciiTheme="minorHAnsi" w:hAnsiTheme="minorHAnsi" w:cstheme="minorHAnsi"/>
          <w:noProof/>
          <w:sz w:val="22"/>
          <w:szCs w:val="22"/>
        </w:rPr>
      </w:pPr>
    </w:p>
    <w:p w:rsidR="00EC4E10" w:rsidRDefault="00EC4E10" w:rsidP="00205320">
      <w:pPr>
        <w:pStyle w:val="Default"/>
        <w:jc w:val="center"/>
        <w:rPr>
          <w:rFonts w:asciiTheme="minorHAnsi" w:hAnsiTheme="minorHAnsi" w:cstheme="minorHAnsi"/>
          <w:noProof/>
          <w:sz w:val="22"/>
          <w:szCs w:val="22"/>
        </w:rPr>
      </w:pPr>
    </w:p>
    <w:p w:rsidR="00EC4E10" w:rsidRPr="00EC4E10" w:rsidRDefault="00EC4E10" w:rsidP="00205320">
      <w:pPr>
        <w:pStyle w:val="Default"/>
        <w:jc w:val="center"/>
        <w:rPr>
          <w:rFonts w:asciiTheme="minorHAnsi" w:hAnsiTheme="minorHAnsi" w:cstheme="minorHAnsi"/>
          <w:noProof/>
          <w:sz w:val="22"/>
          <w:szCs w:val="22"/>
        </w:rPr>
      </w:pPr>
    </w:p>
    <w:p w:rsidR="00606DD7" w:rsidRDefault="004A2A74" w:rsidP="00205320">
      <w:pPr>
        <w:pStyle w:val="Default"/>
        <w:jc w:val="both"/>
        <w:rPr>
          <w:rFonts w:asciiTheme="minorHAnsi" w:hAnsiTheme="minorHAnsi" w:cstheme="minorHAnsi"/>
          <w:noProof/>
          <w:sz w:val="22"/>
          <w:szCs w:val="22"/>
          <w:lang w:val="sr-Cyrl-CS"/>
        </w:rPr>
      </w:pPr>
      <w:r>
        <w:rPr>
          <w:rFonts w:asciiTheme="minorHAnsi" w:hAnsiTheme="minorHAnsi" w:cstheme="minorHAnsi"/>
          <w:noProof/>
          <w:sz w:val="22"/>
          <w:szCs w:val="22"/>
          <w:lang w:val="sr-Cyrl-CS"/>
        </w:rPr>
        <w:t>Наручилац : Градски завод за хитну медицинску помоћ Београд</w:t>
      </w:r>
    </w:p>
    <w:p w:rsidR="004A2A74" w:rsidRDefault="004A2A74" w:rsidP="00205320">
      <w:pPr>
        <w:pStyle w:val="Default"/>
        <w:jc w:val="both"/>
        <w:rPr>
          <w:rFonts w:asciiTheme="minorHAnsi" w:hAnsiTheme="minorHAnsi" w:cstheme="minorHAnsi"/>
          <w:noProof/>
          <w:sz w:val="22"/>
          <w:szCs w:val="22"/>
          <w:lang w:val="sr-Cyrl-CS"/>
        </w:rPr>
      </w:pPr>
      <w:r>
        <w:rPr>
          <w:rFonts w:asciiTheme="minorHAnsi" w:hAnsiTheme="minorHAnsi" w:cstheme="minorHAnsi"/>
          <w:noProof/>
          <w:sz w:val="22"/>
          <w:szCs w:val="22"/>
          <w:lang w:val="sr-Cyrl-CS"/>
        </w:rPr>
        <w:t>Ул. Булевар Франше д`Епереа 5 , 11000 Београд</w:t>
      </w:r>
    </w:p>
    <w:p w:rsidR="004A2A74" w:rsidRDefault="004A2A74" w:rsidP="00205320">
      <w:pPr>
        <w:pStyle w:val="Default"/>
        <w:jc w:val="both"/>
        <w:rPr>
          <w:rFonts w:asciiTheme="minorHAnsi" w:hAnsiTheme="minorHAnsi" w:cstheme="minorHAnsi"/>
          <w:noProof/>
          <w:sz w:val="22"/>
          <w:szCs w:val="22"/>
          <w:lang w:val="sr-Cyrl-CS"/>
        </w:rPr>
      </w:pPr>
    </w:p>
    <w:p w:rsidR="00EC4E10" w:rsidRDefault="00EC4E10" w:rsidP="00205320">
      <w:pPr>
        <w:pStyle w:val="Default"/>
        <w:jc w:val="both"/>
        <w:rPr>
          <w:rFonts w:asciiTheme="minorHAnsi" w:hAnsiTheme="minorHAnsi" w:cstheme="minorHAnsi"/>
          <w:noProof/>
          <w:sz w:val="22"/>
          <w:szCs w:val="22"/>
          <w:lang w:val="sr-Cyrl-CS"/>
        </w:rPr>
      </w:pPr>
    </w:p>
    <w:p w:rsidR="004A2A74" w:rsidRPr="00927BB0" w:rsidRDefault="005B4AE7" w:rsidP="004A2A74">
      <w:pPr>
        <w:pStyle w:val="Default"/>
        <w:jc w:val="center"/>
        <w:rPr>
          <w:rFonts w:asciiTheme="minorHAnsi" w:hAnsiTheme="minorHAnsi" w:cstheme="minorHAnsi"/>
          <w:noProof/>
          <w:sz w:val="22"/>
          <w:szCs w:val="22"/>
          <w:lang w:val="sr-Cyrl-CS"/>
        </w:rPr>
      </w:pPr>
      <w:r w:rsidRPr="00927BB0">
        <w:rPr>
          <w:rFonts w:asciiTheme="minorHAnsi" w:hAnsiTheme="minorHAnsi" w:cstheme="minorHAnsi"/>
          <w:b/>
          <w:sz w:val="22"/>
          <w:szCs w:val="22"/>
          <w:lang w:val="sr-Cyrl-CS"/>
        </w:rPr>
        <w:t xml:space="preserve">НАБАВКА </w:t>
      </w:r>
      <w:r>
        <w:rPr>
          <w:rFonts w:asciiTheme="minorHAnsi" w:hAnsiTheme="minorHAnsi" w:cstheme="minorHAnsi"/>
          <w:b/>
          <w:sz w:val="22"/>
          <w:szCs w:val="22"/>
        </w:rPr>
        <w:t>МЕДИЦИНСКИХ СРЕДСТАВА /САНИТЕТСКОГ МАТЕРИЈАЛА</w:t>
      </w:r>
    </w:p>
    <w:p w:rsidR="00606DD7" w:rsidRPr="00EC4E10" w:rsidRDefault="004A2A74" w:rsidP="00EC4E10">
      <w:pPr>
        <w:jc w:val="center"/>
      </w:pPr>
      <w:r>
        <w:t xml:space="preserve">Број јавне набавке </w:t>
      </w:r>
      <w:r w:rsidR="005B4AE7">
        <w:t>1</w:t>
      </w:r>
      <w:r w:rsidRPr="003B1008">
        <w:t>/1</w:t>
      </w:r>
      <w:r w:rsidR="005B4AE7">
        <w:t>6</w:t>
      </w:r>
      <w:r w:rsidRPr="003B1008">
        <w:t xml:space="preserve">  </w:t>
      </w:r>
    </w:p>
    <w:tbl>
      <w:tblPr>
        <w:tblpPr w:leftFromText="180" w:rightFromText="180" w:vertAnchor="text" w:tblpX="-128" w:tblpY="721"/>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46"/>
        <w:gridCol w:w="840"/>
        <w:gridCol w:w="10"/>
        <w:gridCol w:w="982"/>
        <w:gridCol w:w="11"/>
        <w:gridCol w:w="1406"/>
        <w:gridCol w:w="1260"/>
        <w:gridCol w:w="2001"/>
        <w:gridCol w:w="1925"/>
        <w:gridCol w:w="1639"/>
        <w:gridCol w:w="2116"/>
      </w:tblGrid>
      <w:tr w:rsidR="00B526AF" w:rsidRPr="00EA0534" w:rsidTr="000752BD">
        <w:trPr>
          <w:cantSplit/>
          <w:trHeight w:val="20"/>
        </w:trPr>
        <w:tc>
          <w:tcPr>
            <w:tcW w:w="648" w:type="dxa"/>
            <w:vMerge w:val="restart"/>
            <w:textDirection w:val="btLr"/>
            <w:vAlign w:val="center"/>
          </w:tcPr>
          <w:p w:rsidR="00B526AF" w:rsidRPr="00EA0534" w:rsidRDefault="00B526AF" w:rsidP="000752BD">
            <w:pPr>
              <w:ind w:left="113" w:right="113"/>
              <w:jc w:val="center"/>
              <w:outlineLvl w:val="1"/>
              <w:rPr>
                <w:sz w:val="18"/>
                <w:szCs w:val="18"/>
              </w:rPr>
            </w:pPr>
            <w:r w:rsidRPr="00EA0534">
              <w:rPr>
                <w:sz w:val="18"/>
                <w:szCs w:val="18"/>
              </w:rPr>
              <w:t>Редни број партије</w:t>
            </w:r>
          </w:p>
        </w:tc>
        <w:tc>
          <w:tcPr>
            <w:tcW w:w="3146" w:type="dxa"/>
            <w:tcBorders>
              <w:bottom w:val="nil"/>
            </w:tcBorders>
          </w:tcPr>
          <w:p w:rsidR="00B526AF" w:rsidRPr="00EA0534" w:rsidRDefault="00B526AF" w:rsidP="000752BD">
            <w:pPr>
              <w:pStyle w:val="NoSpacing"/>
              <w:spacing w:line="240" w:lineRule="auto"/>
              <w:jc w:val="center"/>
            </w:pPr>
          </w:p>
        </w:tc>
        <w:tc>
          <w:tcPr>
            <w:tcW w:w="840" w:type="dxa"/>
            <w:tcBorders>
              <w:bottom w:val="nil"/>
            </w:tcBorders>
          </w:tcPr>
          <w:p w:rsidR="00B526AF" w:rsidRDefault="00B526AF" w:rsidP="000752BD">
            <w:pPr>
              <w:pStyle w:val="NoSpacing"/>
              <w:tabs>
                <w:tab w:val="left" w:pos="780"/>
              </w:tabs>
              <w:spacing w:line="240" w:lineRule="auto"/>
            </w:pPr>
          </w:p>
        </w:tc>
        <w:tc>
          <w:tcPr>
            <w:tcW w:w="992" w:type="dxa"/>
            <w:gridSpan w:val="2"/>
            <w:tcBorders>
              <w:bottom w:val="nil"/>
            </w:tcBorders>
          </w:tcPr>
          <w:p w:rsidR="00B526AF" w:rsidRDefault="00B526AF" w:rsidP="000752BD">
            <w:pPr>
              <w:pStyle w:val="NoSpacing"/>
              <w:tabs>
                <w:tab w:val="left" w:pos="780"/>
              </w:tabs>
              <w:spacing w:line="240" w:lineRule="auto"/>
            </w:pPr>
          </w:p>
        </w:tc>
        <w:tc>
          <w:tcPr>
            <w:tcW w:w="1417" w:type="dxa"/>
            <w:gridSpan w:val="2"/>
            <w:tcBorders>
              <w:bottom w:val="nil"/>
            </w:tcBorders>
          </w:tcPr>
          <w:p w:rsidR="00B526AF" w:rsidRPr="00EA0534" w:rsidRDefault="00B526AF" w:rsidP="000752BD">
            <w:pPr>
              <w:pStyle w:val="NoSpacing"/>
              <w:tabs>
                <w:tab w:val="left" w:pos="780"/>
              </w:tabs>
              <w:spacing w:line="240" w:lineRule="auto"/>
            </w:pPr>
            <w:r>
              <w:tab/>
            </w:r>
          </w:p>
        </w:tc>
        <w:tc>
          <w:tcPr>
            <w:tcW w:w="8941" w:type="dxa"/>
            <w:gridSpan w:val="5"/>
            <w:tcBorders>
              <w:bottom w:val="single" w:sz="4" w:space="0" w:color="auto"/>
            </w:tcBorders>
          </w:tcPr>
          <w:p w:rsidR="00B526AF" w:rsidRPr="00EA0534" w:rsidRDefault="00B526AF" w:rsidP="000752BD">
            <w:pPr>
              <w:pStyle w:val="NoSpacing"/>
              <w:spacing w:line="240" w:lineRule="auto"/>
              <w:jc w:val="center"/>
              <w:rPr>
                <w:b/>
                <w:i/>
                <w:sz w:val="20"/>
                <w:szCs w:val="20"/>
              </w:rPr>
            </w:pPr>
            <w:r w:rsidRPr="00EA0534">
              <w:rPr>
                <w:b/>
                <w:i/>
                <w:sz w:val="20"/>
                <w:szCs w:val="20"/>
              </w:rPr>
              <w:t>ПОПУЊАВА ПОНУЂАЧ</w:t>
            </w: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nil"/>
              <w:tl2br w:val="nil"/>
              <w:tr2bl w:val="nil"/>
            </w:tcBorders>
            <w:vAlign w:val="center"/>
          </w:tcPr>
          <w:p w:rsidR="00877CC4" w:rsidRPr="00EA0534" w:rsidRDefault="00877CC4" w:rsidP="000752BD">
            <w:pPr>
              <w:pStyle w:val="NoSpacing"/>
              <w:spacing w:line="240" w:lineRule="auto"/>
              <w:jc w:val="center"/>
              <w:rPr>
                <w:b/>
                <w:sz w:val="20"/>
                <w:szCs w:val="20"/>
              </w:rPr>
            </w:pPr>
            <w:r w:rsidRPr="00EA0534">
              <w:rPr>
                <w:b/>
                <w:sz w:val="20"/>
                <w:szCs w:val="20"/>
              </w:rPr>
              <w:t>INN</w:t>
            </w:r>
          </w:p>
        </w:tc>
        <w:tc>
          <w:tcPr>
            <w:tcW w:w="840" w:type="dxa"/>
            <w:tcBorders>
              <w:top w:val="nil"/>
              <w:tl2br w:val="nil"/>
              <w:tr2bl w:val="nil"/>
            </w:tcBorders>
          </w:tcPr>
          <w:p w:rsidR="00877CC4" w:rsidRDefault="00877CC4" w:rsidP="000752BD">
            <w:pPr>
              <w:pStyle w:val="Title"/>
              <w:rPr>
                <w:rFonts w:ascii="Calibri" w:hAnsi="Calibri" w:cs="Arial"/>
                <w:b w:val="0"/>
                <w:bCs w:val="0"/>
                <w:sz w:val="22"/>
                <w:szCs w:val="22"/>
                <w:lang w:val="sr-Latn-CS"/>
              </w:rPr>
            </w:pPr>
          </w:p>
          <w:p w:rsidR="00877CC4" w:rsidRPr="00D2102B" w:rsidRDefault="00877CC4" w:rsidP="000752BD">
            <w:pPr>
              <w:pStyle w:val="Title"/>
              <w:rPr>
                <w:rFonts w:ascii="Calibri" w:hAnsi="Calibri" w:cs="Arial"/>
                <w:b w:val="0"/>
                <w:bCs w:val="0"/>
                <w:sz w:val="18"/>
                <w:szCs w:val="18"/>
                <w:lang w:val="sr-Latn-CS"/>
              </w:rPr>
            </w:pPr>
            <w:r w:rsidRPr="00877CC4">
              <w:rPr>
                <w:rFonts w:ascii="Calibri" w:hAnsi="Calibri" w:cs="Arial"/>
                <w:b w:val="0"/>
                <w:bCs w:val="0"/>
                <w:sz w:val="18"/>
                <w:szCs w:val="18"/>
                <w:lang w:val="sr-Cyrl-CS"/>
              </w:rPr>
              <w:t>Јединица мере</w:t>
            </w:r>
          </w:p>
        </w:tc>
        <w:tc>
          <w:tcPr>
            <w:tcW w:w="992" w:type="dxa"/>
            <w:gridSpan w:val="2"/>
            <w:tcBorders>
              <w:top w:val="nil"/>
              <w:tl2br w:val="nil"/>
              <w:tr2bl w:val="nil"/>
            </w:tcBorders>
            <w:vAlign w:val="center"/>
          </w:tcPr>
          <w:p w:rsidR="00877CC4" w:rsidRPr="00877CC4" w:rsidRDefault="00877CC4" w:rsidP="000752BD">
            <w:pPr>
              <w:pStyle w:val="Title"/>
              <w:rPr>
                <w:rFonts w:ascii="Calibri" w:hAnsi="Calibri" w:cs="Arial"/>
                <w:b w:val="0"/>
                <w:bCs w:val="0"/>
                <w:sz w:val="18"/>
                <w:szCs w:val="18"/>
              </w:rPr>
            </w:pPr>
            <w:r w:rsidRPr="00877CC4">
              <w:rPr>
                <w:rFonts w:ascii="Calibri" w:hAnsi="Calibri" w:cs="Arial"/>
                <w:b w:val="0"/>
                <w:bCs w:val="0"/>
                <w:sz w:val="18"/>
                <w:szCs w:val="18"/>
              </w:rPr>
              <w:t>Количина</w:t>
            </w:r>
          </w:p>
        </w:tc>
        <w:tc>
          <w:tcPr>
            <w:tcW w:w="1417" w:type="dxa"/>
            <w:gridSpan w:val="2"/>
            <w:tcBorders>
              <w:top w:val="nil"/>
              <w:tl2br w:val="nil"/>
              <w:tr2bl w:val="nil"/>
            </w:tcBorders>
            <w:vAlign w:val="center"/>
          </w:tcPr>
          <w:p w:rsidR="00877CC4" w:rsidRPr="009F51E6" w:rsidRDefault="00877CC4" w:rsidP="000752BD">
            <w:pPr>
              <w:pStyle w:val="NoSpacing"/>
              <w:spacing w:line="240" w:lineRule="auto"/>
              <w:jc w:val="center"/>
              <w:rPr>
                <w:b/>
                <w:sz w:val="20"/>
                <w:szCs w:val="20"/>
              </w:rPr>
            </w:pPr>
            <w:r>
              <w:rPr>
                <w:b/>
                <w:sz w:val="20"/>
                <w:szCs w:val="20"/>
              </w:rPr>
              <w:t>Каталошки број</w:t>
            </w:r>
          </w:p>
        </w:tc>
        <w:tc>
          <w:tcPr>
            <w:tcW w:w="1260" w:type="dxa"/>
            <w:tcBorders>
              <w:top w:val="single" w:sz="4" w:space="0" w:color="auto"/>
              <w:tl2br w:val="nil"/>
              <w:tr2bl w:val="nil"/>
            </w:tcBorders>
            <w:vAlign w:val="center"/>
          </w:tcPr>
          <w:p w:rsidR="00877CC4" w:rsidRPr="00EA0534" w:rsidRDefault="00877CC4" w:rsidP="000752BD">
            <w:pPr>
              <w:pStyle w:val="NoSpacing"/>
              <w:spacing w:line="240" w:lineRule="auto"/>
              <w:jc w:val="center"/>
              <w:rPr>
                <w:b/>
                <w:sz w:val="20"/>
                <w:szCs w:val="20"/>
              </w:rPr>
            </w:pPr>
            <w:r w:rsidRPr="00EA0534">
              <w:rPr>
                <w:b/>
                <w:sz w:val="20"/>
                <w:szCs w:val="20"/>
              </w:rPr>
              <w:t>Уверење о квалитету – АТЕСТ</w:t>
            </w:r>
          </w:p>
        </w:tc>
        <w:tc>
          <w:tcPr>
            <w:tcW w:w="2001" w:type="dxa"/>
            <w:tcBorders>
              <w:top w:val="single" w:sz="4" w:space="0" w:color="auto"/>
              <w:tl2br w:val="nil"/>
              <w:tr2bl w:val="nil"/>
            </w:tcBorders>
            <w:vAlign w:val="center"/>
          </w:tcPr>
          <w:p w:rsidR="00877CC4" w:rsidRPr="00EA0534" w:rsidRDefault="00877CC4" w:rsidP="000752BD">
            <w:pPr>
              <w:pStyle w:val="NoSpacing"/>
              <w:spacing w:line="240" w:lineRule="auto"/>
              <w:jc w:val="center"/>
              <w:rPr>
                <w:b/>
                <w:sz w:val="18"/>
                <w:szCs w:val="18"/>
              </w:rPr>
            </w:pPr>
            <w:r w:rsidRPr="00EA0534">
              <w:rPr>
                <w:b/>
                <w:sz w:val="18"/>
                <w:szCs w:val="18"/>
              </w:rPr>
              <w:t>Број решења(дозволе) за стављање у промет лека или медицинског средства</w:t>
            </w:r>
          </w:p>
        </w:tc>
        <w:tc>
          <w:tcPr>
            <w:tcW w:w="1925" w:type="dxa"/>
            <w:tcBorders>
              <w:top w:val="single" w:sz="4" w:space="0" w:color="auto"/>
              <w:tl2br w:val="nil"/>
              <w:tr2bl w:val="nil"/>
            </w:tcBorders>
            <w:vAlign w:val="center"/>
          </w:tcPr>
          <w:p w:rsidR="00877CC4" w:rsidRPr="00EA0534" w:rsidRDefault="00877CC4" w:rsidP="000752BD">
            <w:pPr>
              <w:pStyle w:val="NoSpacing"/>
              <w:spacing w:line="240" w:lineRule="auto"/>
              <w:jc w:val="center"/>
              <w:rPr>
                <w:b/>
                <w:sz w:val="20"/>
                <w:szCs w:val="20"/>
              </w:rPr>
            </w:pPr>
            <w:r w:rsidRPr="00EA0534">
              <w:rPr>
                <w:b/>
                <w:sz w:val="20"/>
                <w:szCs w:val="20"/>
              </w:rPr>
              <w:t>Заштићено име-комерцијални назив</w:t>
            </w:r>
          </w:p>
        </w:tc>
        <w:tc>
          <w:tcPr>
            <w:tcW w:w="1639" w:type="dxa"/>
            <w:tcBorders>
              <w:top w:val="single" w:sz="4" w:space="0" w:color="auto"/>
              <w:tl2br w:val="nil"/>
              <w:tr2bl w:val="nil"/>
            </w:tcBorders>
            <w:vAlign w:val="center"/>
          </w:tcPr>
          <w:p w:rsidR="00877CC4" w:rsidRPr="00EA0534" w:rsidRDefault="00877CC4" w:rsidP="000752BD">
            <w:pPr>
              <w:pStyle w:val="NoSpacing"/>
              <w:spacing w:line="240" w:lineRule="auto"/>
              <w:jc w:val="center"/>
              <w:rPr>
                <w:b/>
                <w:sz w:val="20"/>
                <w:szCs w:val="20"/>
              </w:rPr>
            </w:pPr>
            <w:r w:rsidRPr="00EA0534">
              <w:rPr>
                <w:b/>
                <w:sz w:val="20"/>
                <w:szCs w:val="20"/>
              </w:rPr>
              <w:t>Произвођач-земља порекла</w:t>
            </w:r>
          </w:p>
        </w:tc>
        <w:tc>
          <w:tcPr>
            <w:tcW w:w="2116" w:type="dxa"/>
            <w:tcBorders>
              <w:top w:val="single" w:sz="4" w:space="0" w:color="auto"/>
              <w:tl2br w:val="nil"/>
              <w:tr2bl w:val="nil"/>
            </w:tcBorders>
            <w:vAlign w:val="center"/>
          </w:tcPr>
          <w:p w:rsidR="00877CC4" w:rsidRPr="00EA0534" w:rsidRDefault="00877CC4" w:rsidP="000752BD">
            <w:pPr>
              <w:pStyle w:val="NoSpacing"/>
              <w:spacing w:line="240" w:lineRule="auto"/>
              <w:jc w:val="center"/>
              <w:rPr>
                <w:b/>
                <w:sz w:val="20"/>
                <w:szCs w:val="20"/>
              </w:rPr>
            </w:pPr>
            <w:r w:rsidRPr="00EA0534">
              <w:rPr>
                <w:b/>
                <w:sz w:val="20"/>
                <w:szCs w:val="20"/>
              </w:rPr>
              <w:t>Паковање</w:t>
            </w:r>
          </w:p>
        </w:tc>
      </w:tr>
      <w:tr w:rsidR="00B526AF" w:rsidRPr="00EA0534" w:rsidTr="000752BD">
        <w:trPr>
          <w:cantSplit/>
          <w:trHeight w:val="20"/>
        </w:trPr>
        <w:tc>
          <w:tcPr>
            <w:tcW w:w="648" w:type="dxa"/>
            <w:tcBorders>
              <w:bottom w:val="single" w:sz="4" w:space="0" w:color="auto"/>
            </w:tcBorders>
            <w:vAlign w:val="center"/>
          </w:tcPr>
          <w:p w:rsidR="00B526AF" w:rsidRPr="00EA0534" w:rsidRDefault="00B526AF" w:rsidP="000752BD">
            <w:pPr>
              <w:pStyle w:val="NoSpacing"/>
              <w:spacing w:line="240" w:lineRule="auto"/>
              <w:jc w:val="center"/>
              <w:rPr>
                <w:i/>
                <w:sz w:val="16"/>
                <w:szCs w:val="16"/>
              </w:rPr>
            </w:pPr>
            <w:r w:rsidRPr="00EA0534">
              <w:rPr>
                <w:i/>
                <w:sz w:val="16"/>
                <w:szCs w:val="16"/>
              </w:rPr>
              <w:t>1</w:t>
            </w:r>
          </w:p>
        </w:tc>
        <w:tc>
          <w:tcPr>
            <w:tcW w:w="3146" w:type="dxa"/>
            <w:tcBorders>
              <w:bottom w:val="single" w:sz="4" w:space="0" w:color="auto"/>
              <w:tl2br w:val="nil"/>
              <w:tr2bl w:val="nil"/>
            </w:tcBorders>
          </w:tcPr>
          <w:p w:rsidR="00B526AF" w:rsidRPr="00EA0534" w:rsidRDefault="00B526AF" w:rsidP="000752BD">
            <w:pPr>
              <w:pStyle w:val="NoSpacing"/>
              <w:spacing w:line="240" w:lineRule="auto"/>
              <w:jc w:val="center"/>
              <w:rPr>
                <w:i/>
                <w:sz w:val="16"/>
                <w:szCs w:val="16"/>
              </w:rPr>
            </w:pPr>
            <w:r w:rsidRPr="00EA0534">
              <w:rPr>
                <w:i/>
                <w:sz w:val="16"/>
                <w:szCs w:val="16"/>
              </w:rPr>
              <w:t>2</w:t>
            </w:r>
          </w:p>
        </w:tc>
        <w:tc>
          <w:tcPr>
            <w:tcW w:w="840" w:type="dxa"/>
            <w:tcBorders>
              <w:bottom w:val="single" w:sz="4" w:space="0" w:color="auto"/>
              <w:tl2br w:val="nil"/>
              <w:tr2bl w:val="nil"/>
            </w:tcBorders>
          </w:tcPr>
          <w:p w:rsidR="00B526AF" w:rsidRDefault="00B526AF" w:rsidP="000752BD">
            <w:pPr>
              <w:pStyle w:val="NoSpacing"/>
              <w:spacing w:line="240" w:lineRule="auto"/>
              <w:jc w:val="center"/>
              <w:rPr>
                <w:i/>
                <w:sz w:val="16"/>
                <w:szCs w:val="16"/>
              </w:rPr>
            </w:pPr>
          </w:p>
        </w:tc>
        <w:tc>
          <w:tcPr>
            <w:tcW w:w="992" w:type="dxa"/>
            <w:gridSpan w:val="2"/>
            <w:tcBorders>
              <w:bottom w:val="single" w:sz="4" w:space="0" w:color="auto"/>
              <w:tl2br w:val="nil"/>
              <w:tr2bl w:val="nil"/>
            </w:tcBorders>
          </w:tcPr>
          <w:p w:rsidR="00B526AF" w:rsidRDefault="00B526AF" w:rsidP="000752BD">
            <w:pPr>
              <w:pStyle w:val="NoSpacing"/>
              <w:spacing w:line="240" w:lineRule="auto"/>
              <w:jc w:val="center"/>
              <w:rPr>
                <w:i/>
                <w:sz w:val="16"/>
                <w:szCs w:val="16"/>
              </w:rPr>
            </w:pPr>
          </w:p>
        </w:tc>
        <w:tc>
          <w:tcPr>
            <w:tcW w:w="1417" w:type="dxa"/>
            <w:gridSpan w:val="2"/>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3</w:t>
            </w:r>
          </w:p>
        </w:tc>
        <w:tc>
          <w:tcPr>
            <w:tcW w:w="1260" w:type="dxa"/>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4</w:t>
            </w:r>
          </w:p>
        </w:tc>
        <w:tc>
          <w:tcPr>
            <w:tcW w:w="2001" w:type="dxa"/>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5</w:t>
            </w:r>
          </w:p>
        </w:tc>
        <w:tc>
          <w:tcPr>
            <w:tcW w:w="1925" w:type="dxa"/>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6</w:t>
            </w:r>
          </w:p>
        </w:tc>
        <w:tc>
          <w:tcPr>
            <w:tcW w:w="1639" w:type="dxa"/>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7</w:t>
            </w:r>
          </w:p>
        </w:tc>
        <w:tc>
          <w:tcPr>
            <w:tcW w:w="2116" w:type="dxa"/>
            <w:tcBorders>
              <w:bottom w:val="single" w:sz="4" w:space="0" w:color="auto"/>
              <w:tl2br w:val="nil"/>
              <w:tr2bl w:val="nil"/>
            </w:tcBorders>
          </w:tcPr>
          <w:p w:rsidR="00B526AF" w:rsidRPr="009F51E6" w:rsidRDefault="00B526AF" w:rsidP="000752BD">
            <w:pPr>
              <w:pStyle w:val="NoSpacing"/>
              <w:spacing w:line="240" w:lineRule="auto"/>
              <w:jc w:val="center"/>
              <w:rPr>
                <w:i/>
                <w:sz w:val="16"/>
                <w:szCs w:val="16"/>
              </w:rPr>
            </w:pPr>
            <w:r>
              <w:rPr>
                <w:i/>
                <w:sz w:val="16"/>
                <w:szCs w:val="16"/>
              </w:rPr>
              <w:t>8</w:t>
            </w:r>
          </w:p>
        </w:tc>
      </w:tr>
      <w:tr w:rsidR="00877CC4" w:rsidRPr="00EA0534" w:rsidTr="000752BD">
        <w:trPr>
          <w:cantSplit/>
          <w:trHeight w:val="20"/>
        </w:trPr>
        <w:tc>
          <w:tcPr>
            <w:tcW w:w="648" w:type="dxa"/>
            <w:vMerge w:val="restart"/>
            <w:vAlign w:val="center"/>
          </w:tcPr>
          <w:p w:rsidR="00877CC4" w:rsidRPr="00EA0534" w:rsidRDefault="00877CC4" w:rsidP="000752BD">
            <w:pPr>
              <w:pStyle w:val="NoSpacing"/>
              <w:spacing w:line="240" w:lineRule="auto"/>
              <w:jc w:val="center"/>
            </w:pPr>
            <w:r>
              <w:t>1</w:t>
            </w:r>
          </w:p>
        </w:tc>
        <w:tc>
          <w:tcPr>
            <w:tcW w:w="3146" w:type="dxa"/>
            <w:tcBorders>
              <w:bottom w:val="single" w:sz="4" w:space="0" w:color="auto"/>
              <w:tl2br w:val="nil"/>
              <w:tr2bl w:val="nil"/>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Hidrofilna sterina gaza</w:t>
            </w:r>
          </w:p>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 xml:space="preserve"> 1/4m</w:t>
            </w:r>
          </w:p>
        </w:tc>
        <w:tc>
          <w:tcPr>
            <w:tcW w:w="840" w:type="dxa"/>
            <w:tcBorders>
              <w:bottom w:val="single" w:sz="4" w:space="0" w:color="auto"/>
              <w:tl2br w:val="nil"/>
              <w:tr2bl w:val="nil"/>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bottom w:val="single" w:sz="4" w:space="0" w:color="auto"/>
              <w:tl2br w:val="nil"/>
              <w:tr2bl w:val="nil"/>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5.000</w:t>
            </w:r>
          </w:p>
        </w:tc>
        <w:tc>
          <w:tcPr>
            <w:tcW w:w="1417" w:type="dxa"/>
            <w:gridSpan w:val="2"/>
            <w:tcBorders>
              <w:bottom w:val="single" w:sz="4" w:space="0" w:color="auto"/>
              <w:tl2br w:val="nil"/>
              <w:tr2bl w:val="nil"/>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bottom w:val="single" w:sz="4" w:space="0" w:color="auto"/>
              <w:tl2br w:val="nil"/>
              <w:tr2bl w:val="nil"/>
            </w:tcBorders>
          </w:tcPr>
          <w:p w:rsidR="00877CC4" w:rsidRPr="00EA0534" w:rsidRDefault="00877CC4" w:rsidP="000752BD">
            <w:pPr>
              <w:pStyle w:val="NoSpacing"/>
              <w:spacing w:line="240" w:lineRule="auto"/>
            </w:pPr>
          </w:p>
        </w:tc>
        <w:tc>
          <w:tcPr>
            <w:tcW w:w="2001" w:type="dxa"/>
            <w:tcBorders>
              <w:bottom w:val="single" w:sz="4" w:space="0" w:color="auto"/>
              <w:tl2br w:val="nil"/>
              <w:tr2bl w:val="nil"/>
            </w:tcBorders>
          </w:tcPr>
          <w:p w:rsidR="00877CC4" w:rsidRPr="00EA0534" w:rsidRDefault="00877CC4" w:rsidP="000752BD">
            <w:pPr>
              <w:pStyle w:val="NoSpacing"/>
              <w:spacing w:line="240" w:lineRule="auto"/>
            </w:pPr>
          </w:p>
        </w:tc>
        <w:tc>
          <w:tcPr>
            <w:tcW w:w="1925" w:type="dxa"/>
            <w:tcBorders>
              <w:bottom w:val="single" w:sz="4" w:space="0" w:color="auto"/>
              <w:tl2br w:val="nil"/>
              <w:tr2bl w:val="nil"/>
            </w:tcBorders>
          </w:tcPr>
          <w:p w:rsidR="00877CC4" w:rsidRPr="00EA0534" w:rsidRDefault="00877CC4" w:rsidP="000752BD">
            <w:pPr>
              <w:pStyle w:val="NoSpacing"/>
              <w:spacing w:line="240" w:lineRule="auto"/>
            </w:pPr>
          </w:p>
        </w:tc>
        <w:tc>
          <w:tcPr>
            <w:tcW w:w="1639" w:type="dxa"/>
            <w:tcBorders>
              <w:bottom w:val="single" w:sz="4" w:space="0" w:color="auto"/>
              <w:tl2br w:val="nil"/>
              <w:tr2bl w:val="nil"/>
            </w:tcBorders>
          </w:tcPr>
          <w:p w:rsidR="00877CC4" w:rsidRPr="00EA0534" w:rsidRDefault="00877CC4" w:rsidP="000752BD">
            <w:pPr>
              <w:pStyle w:val="NoSpacing"/>
              <w:spacing w:line="240" w:lineRule="auto"/>
            </w:pPr>
          </w:p>
        </w:tc>
        <w:tc>
          <w:tcPr>
            <w:tcW w:w="2116" w:type="dxa"/>
            <w:tcBorders>
              <w:bottom w:val="single" w:sz="4" w:space="0" w:color="auto"/>
              <w:tl2br w:val="nil"/>
              <w:tr2bl w:val="nil"/>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3247EE" w:rsidRDefault="00877CC4" w:rsidP="000752BD">
            <w:pPr>
              <w:pStyle w:val="NoSpacing"/>
              <w:spacing w:line="240" w:lineRule="auto"/>
              <w:jc w:val="center"/>
            </w:pPr>
          </w:p>
        </w:tc>
        <w:tc>
          <w:tcPr>
            <w:tcW w:w="3146" w:type="dxa"/>
            <w:tcBorders>
              <w:top w:val="single" w:sz="4" w:space="0" w:color="auto"/>
              <w:bottom w:val="single" w:sz="4" w:space="0" w:color="auto"/>
              <w:right w:val="single" w:sz="4" w:space="0" w:color="auto"/>
              <w:tl2br w:val="nil"/>
              <w:tr2bl w:val="nil"/>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 xml:space="preserve">Hidrofilna sterilna gaza </w:t>
            </w:r>
          </w:p>
          <w:p w:rsidR="00877CC4" w:rsidRPr="00CF4FEC"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1/2m</w:t>
            </w:r>
          </w:p>
        </w:tc>
        <w:tc>
          <w:tcPr>
            <w:tcW w:w="840" w:type="dxa"/>
            <w:tcBorders>
              <w:top w:val="single" w:sz="4" w:space="0" w:color="auto"/>
              <w:bottom w:val="single" w:sz="4" w:space="0" w:color="auto"/>
              <w:right w:val="single" w:sz="4" w:space="0" w:color="auto"/>
              <w:tl2br w:val="nil"/>
              <w:tr2bl w:val="nil"/>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right w:val="single" w:sz="4" w:space="0" w:color="auto"/>
              <w:tl2br w:val="nil"/>
              <w:tr2bl w:val="nil"/>
            </w:tcBorders>
            <w:vAlign w:val="center"/>
          </w:tcPr>
          <w:p w:rsidR="00877CC4" w:rsidRPr="00CF4FEC"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4.400</w:t>
            </w:r>
          </w:p>
        </w:tc>
        <w:tc>
          <w:tcPr>
            <w:tcW w:w="141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left w:val="single" w:sz="4" w:space="0" w:color="auto"/>
              <w:bottom w:val="single" w:sz="4" w:space="0" w:color="auto"/>
              <w:right w:val="single" w:sz="4" w:space="0" w:color="auto"/>
              <w:tl2br w:val="nil"/>
              <w:tr2bl w:val="nil"/>
            </w:tcBorders>
          </w:tcPr>
          <w:p w:rsidR="00877CC4" w:rsidRPr="00EA0534" w:rsidRDefault="00877CC4" w:rsidP="000752BD">
            <w:pPr>
              <w:pStyle w:val="NoSpacing"/>
              <w:spacing w:line="240" w:lineRule="auto"/>
            </w:pPr>
          </w:p>
        </w:tc>
        <w:tc>
          <w:tcPr>
            <w:tcW w:w="2001" w:type="dxa"/>
            <w:tcBorders>
              <w:top w:val="single" w:sz="4" w:space="0" w:color="auto"/>
              <w:left w:val="single" w:sz="4" w:space="0" w:color="auto"/>
              <w:bottom w:val="single" w:sz="4" w:space="0" w:color="auto"/>
              <w:right w:val="single" w:sz="4" w:space="0" w:color="auto"/>
              <w:tl2br w:val="nil"/>
              <w:tr2bl w:val="nil"/>
            </w:tcBorders>
          </w:tcPr>
          <w:p w:rsidR="00877CC4" w:rsidRPr="00EA0534" w:rsidRDefault="00877CC4" w:rsidP="000752BD">
            <w:pPr>
              <w:pStyle w:val="NoSpacing"/>
              <w:spacing w:line="240" w:lineRule="auto"/>
            </w:pPr>
          </w:p>
        </w:tc>
        <w:tc>
          <w:tcPr>
            <w:tcW w:w="1925" w:type="dxa"/>
            <w:tcBorders>
              <w:top w:val="single" w:sz="4" w:space="0" w:color="auto"/>
              <w:left w:val="single" w:sz="4" w:space="0" w:color="auto"/>
              <w:bottom w:val="single" w:sz="4" w:space="0" w:color="auto"/>
              <w:right w:val="single" w:sz="4" w:space="0" w:color="auto"/>
              <w:tl2br w:val="nil"/>
              <w:tr2bl w:val="nil"/>
            </w:tcBorders>
          </w:tcPr>
          <w:p w:rsidR="00877CC4" w:rsidRPr="00EA0534" w:rsidRDefault="00877CC4" w:rsidP="000752BD">
            <w:pPr>
              <w:pStyle w:val="NoSpacing"/>
              <w:spacing w:line="240" w:lineRule="auto"/>
            </w:pPr>
          </w:p>
        </w:tc>
        <w:tc>
          <w:tcPr>
            <w:tcW w:w="1639" w:type="dxa"/>
            <w:tcBorders>
              <w:top w:val="single" w:sz="4" w:space="0" w:color="auto"/>
              <w:left w:val="single" w:sz="4" w:space="0" w:color="auto"/>
              <w:bottom w:val="single" w:sz="4" w:space="0" w:color="auto"/>
              <w:right w:val="single" w:sz="4" w:space="0" w:color="auto"/>
              <w:tl2br w:val="nil"/>
              <w:tr2bl w:val="nil"/>
            </w:tcBorders>
          </w:tcPr>
          <w:p w:rsidR="00877CC4" w:rsidRPr="00EA0534" w:rsidRDefault="00877CC4" w:rsidP="000752BD">
            <w:pPr>
              <w:pStyle w:val="NoSpacing"/>
              <w:spacing w:line="240" w:lineRule="auto"/>
            </w:pPr>
          </w:p>
        </w:tc>
        <w:tc>
          <w:tcPr>
            <w:tcW w:w="2116" w:type="dxa"/>
            <w:tcBorders>
              <w:top w:val="single" w:sz="4" w:space="0" w:color="auto"/>
              <w:left w:val="single" w:sz="4" w:space="0" w:color="auto"/>
              <w:bottom w:val="single" w:sz="4" w:space="0" w:color="auto"/>
              <w:right w:val="single" w:sz="4" w:space="0" w:color="auto"/>
              <w:tl2br w:val="nil"/>
              <w:tr2bl w:val="nil"/>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3247EE" w:rsidRDefault="00877CC4" w:rsidP="000752BD">
            <w:pPr>
              <w:pStyle w:val="NoSpacing"/>
              <w:spacing w:line="240" w:lineRule="auto"/>
              <w:jc w:val="center"/>
            </w:pPr>
          </w:p>
        </w:tc>
        <w:tc>
          <w:tcPr>
            <w:tcW w:w="3146" w:type="dxa"/>
            <w:tcBorders>
              <w:top w:val="single" w:sz="4" w:space="0" w:color="auto"/>
              <w:bottom w:val="single" w:sz="4" w:space="0" w:color="auto"/>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Hidrofilna sterilna gaza</w:t>
            </w:r>
          </w:p>
          <w:p w:rsidR="00877CC4" w:rsidRPr="00CF4FEC"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 xml:space="preserve"> 1m</w:t>
            </w:r>
          </w:p>
        </w:tc>
        <w:tc>
          <w:tcPr>
            <w:tcW w:w="840" w:type="dxa"/>
            <w:tcBorders>
              <w:top w:val="single" w:sz="4" w:space="0" w:color="auto"/>
              <w:bottom w:val="single" w:sz="4" w:space="0" w:color="auto"/>
            </w:tcBorders>
            <w:vAlign w:val="center"/>
          </w:tcPr>
          <w:p w:rsidR="00877CC4" w:rsidRPr="00CF4FEC"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CF4FEC"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4.000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 xml:space="preserve"> 6cm x5m</w:t>
            </w:r>
          </w:p>
        </w:tc>
        <w:tc>
          <w:tcPr>
            <w:tcW w:w="840" w:type="dxa"/>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8cm x 5m</w:t>
            </w:r>
          </w:p>
        </w:tc>
        <w:tc>
          <w:tcPr>
            <w:tcW w:w="840" w:type="dxa"/>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2.050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tcBorders>
              <w:bottom w:val="single" w:sz="4" w:space="0" w:color="auto"/>
            </w:tcBorders>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12cm x 5m</w:t>
            </w:r>
          </w:p>
        </w:tc>
        <w:tc>
          <w:tcPr>
            <w:tcW w:w="840" w:type="dxa"/>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2</w:t>
            </w:r>
          </w:p>
        </w:tc>
        <w:tc>
          <w:tcPr>
            <w:tcW w:w="3146"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Vata sanitetska 1 kg</w:t>
            </w:r>
          </w:p>
        </w:tc>
        <w:tc>
          <w:tcPr>
            <w:tcW w:w="840" w:type="dxa"/>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4535F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270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2001"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1925"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1639"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2116"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lastRenderedPageBreak/>
              <w:t>3</w:t>
            </w:r>
          </w:p>
        </w:tc>
        <w:tc>
          <w:tcPr>
            <w:tcW w:w="3146" w:type="dxa"/>
            <w:tcBorders>
              <w:top w:val="single" w:sz="4" w:space="0" w:color="auto"/>
              <w:bottom w:val="single" w:sz="4" w:space="0" w:color="auto"/>
            </w:tcBorders>
          </w:tcPr>
          <w:p w:rsidR="00877CC4" w:rsidRDefault="00877CC4" w:rsidP="000752BD">
            <w:pPr>
              <w:pStyle w:val="Title"/>
              <w:jc w:val="both"/>
              <w:rPr>
                <w:rFonts w:ascii="Calibri" w:hAnsi="Calibri" w:cs="Arial"/>
                <w:b w:val="0"/>
                <w:bCs w:val="0"/>
                <w:sz w:val="22"/>
                <w:szCs w:val="22"/>
                <w:lang w:val="sr-Latn-CS"/>
              </w:rPr>
            </w:pPr>
            <w:r>
              <w:rPr>
                <w:rFonts w:ascii="Calibri" w:hAnsi="Calibri" w:cs="Arial"/>
                <w:b w:val="0"/>
                <w:bCs w:val="0"/>
                <w:sz w:val="22"/>
                <w:szCs w:val="22"/>
                <w:lang w:val="sr-Latn-CS"/>
              </w:rPr>
              <w:t>Fiksacioni Flaster na kalemu</w:t>
            </w:r>
          </w:p>
          <w:p w:rsidR="00877CC4" w:rsidRPr="00CF4FEC" w:rsidRDefault="00877CC4" w:rsidP="000752BD">
            <w:pPr>
              <w:pStyle w:val="Title"/>
              <w:jc w:val="both"/>
              <w:rPr>
                <w:rFonts w:ascii="Calibri" w:hAnsi="Calibri" w:cs="Arial"/>
                <w:b w:val="0"/>
                <w:bCs w:val="0"/>
                <w:sz w:val="22"/>
                <w:szCs w:val="22"/>
                <w:lang w:val="sr-Latn-CS"/>
              </w:rPr>
            </w:pPr>
            <w:r>
              <w:rPr>
                <w:rFonts w:ascii="Calibri" w:hAnsi="Calibri" w:cs="Arial"/>
                <w:b w:val="0"/>
                <w:bCs w:val="0"/>
                <w:sz w:val="22"/>
                <w:szCs w:val="22"/>
                <w:lang w:val="sr-Latn-CS"/>
              </w:rPr>
              <w:t>2,5cm x 5 m, pamučno platno, lepak</w:t>
            </w:r>
          </w:p>
        </w:tc>
        <w:tc>
          <w:tcPr>
            <w:tcW w:w="840" w:type="dxa"/>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2.800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restart"/>
            <w:tcBorders>
              <w:top w:val="single" w:sz="4" w:space="0" w:color="auto"/>
            </w:tcBorders>
            <w:vAlign w:val="center"/>
          </w:tcPr>
          <w:p w:rsidR="00877CC4" w:rsidRPr="00EA0534" w:rsidRDefault="00877CC4" w:rsidP="000752BD">
            <w:pPr>
              <w:pStyle w:val="NoSpacing"/>
              <w:spacing w:line="240" w:lineRule="auto"/>
              <w:jc w:val="center"/>
            </w:pPr>
            <w:r>
              <w:t>4</w:t>
            </w:r>
          </w:p>
        </w:tc>
        <w:tc>
          <w:tcPr>
            <w:tcW w:w="3146" w:type="dxa"/>
            <w:tcBorders>
              <w:top w:val="single" w:sz="4" w:space="0" w:color="auto"/>
              <w:bottom w:val="single" w:sz="4" w:space="0" w:color="auto"/>
            </w:tcBorders>
            <w:vAlign w:val="center"/>
          </w:tcPr>
          <w:p w:rsidR="00877CC4" w:rsidRPr="00103836" w:rsidRDefault="00877CC4" w:rsidP="000752BD">
            <w:pPr>
              <w:pStyle w:val="Title"/>
              <w:rPr>
                <w:rFonts w:ascii="Calibri" w:hAnsi="Calibri" w:cs="Arial"/>
                <w:b w:val="0"/>
                <w:bCs w:val="0"/>
                <w:sz w:val="22"/>
                <w:szCs w:val="22"/>
              </w:rPr>
            </w:pPr>
            <w:r>
              <w:rPr>
                <w:rFonts w:ascii="Calibri" w:hAnsi="Calibri" w:cs="Arial"/>
                <w:b w:val="0"/>
                <w:bCs w:val="0"/>
                <w:sz w:val="22"/>
                <w:szCs w:val="22"/>
              </w:rPr>
              <w:t>Sterilni špric za jednokratnu upotrebu a 2 ml</w:t>
            </w:r>
          </w:p>
        </w:tc>
        <w:tc>
          <w:tcPr>
            <w:tcW w:w="840" w:type="dxa"/>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22.000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103836" w:rsidRDefault="00877CC4" w:rsidP="000752BD">
            <w:pPr>
              <w:pStyle w:val="Title"/>
              <w:rPr>
                <w:rFonts w:ascii="Calibri" w:hAnsi="Calibri" w:cs="Arial"/>
                <w:b w:val="0"/>
                <w:bCs w:val="0"/>
                <w:sz w:val="22"/>
                <w:szCs w:val="22"/>
              </w:rPr>
            </w:pPr>
            <w:r>
              <w:rPr>
                <w:rFonts w:ascii="Calibri" w:hAnsi="Calibri" w:cs="Arial"/>
                <w:b w:val="0"/>
                <w:bCs w:val="0"/>
                <w:sz w:val="22"/>
                <w:szCs w:val="22"/>
              </w:rPr>
              <w:t>Sterilni špric za jednokratnu upotrebu a 5 ml trodelni</w:t>
            </w:r>
          </w:p>
        </w:tc>
        <w:tc>
          <w:tcPr>
            <w:tcW w:w="840" w:type="dxa"/>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0032B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24.000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103836" w:rsidRDefault="00877CC4" w:rsidP="000752BD">
            <w:pPr>
              <w:pStyle w:val="Title"/>
              <w:rPr>
                <w:rFonts w:ascii="Calibri" w:hAnsi="Calibri" w:cs="Arial"/>
                <w:b w:val="0"/>
                <w:bCs w:val="0"/>
                <w:sz w:val="22"/>
                <w:szCs w:val="22"/>
              </w:rPr>
            </w:pPr>
            <w:r>
              <w:rPr>
                <w:rFonts w:ascii="Calibri" w:hAnsi="Calibri" w:cs="Arial"/>
                <w:b w:val="0"/>
                <w:bCs w:val="0"/>
                <w:sz w:val="22"/>
                <w:szCs w:val="22"/>
              </w:rPr>
              <w:t>Sterilni špric za jednokratnu upotrebu a 10 ml trodelni</w:t>
            </w:r>
          </w:p>
        </w:tc>
        <w:tc>
          <w:tcPr>
            <w:tcW w:w="840"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9.000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103836" w:rsidRDefault="00877CC4" w:rsidP="000752BD">
            <w:pPr>
              <w:pStyle w:val="Title"/>
              <w:rPr>
                <w:rFonts w:ascii="Calibri" w:hAnsi="Calibri" w:cs="Arial"/>
                <w:b w:val="0"/>
                <w:bCs w:val="0"/>
                <w:sz w:val="22"/>
                <w:szCs w:val="22"/>
              </w:rPr>
            </w:pPr>
            <w:r>
              <w:rPr>
                <w:rFonts w:ascii="Calibri" w:hAnsi="Calibri" w:cs="Arial"/>
                <w:b w:val="0"/>
                <w:bCs w:val="0"/>
                <w:sz w:val="22"/>
                <w:szCs w:val="22"/>
              </w:rPr>
              <w:t>Sterilni špric za jednokratnu upotrebu a 20 ml trodelni</w:t>
            </w:r>
          </w:p>
        </w:tc>
        <w:tc>
          <w:tcPr>
            <w:tcW w:w="840"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5.500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Injekcione igle za jednokratnu upotrebu 0,8 x40</w:t>
            </w:r>
          </w:p>
        </w:tc>
        <w:tc>
          <w:tcPr>
            <w:tcW w:w="840"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90.000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vMerge/>
            <w:tcBorders>
              <w:bottom w:val="single" w:sz="4" w:space="0" w:color="auto"/>
            </w:tcBorders>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Injekcione igle za jednokratnu upotrebu 0,45x13</w:t>
            </w:r>
          </w:p>
        </w:tc>
        <w:tc>
          <w:tcPr>
            <w:tcW w:w="840"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w:t>
            </w:r>
          </w:p>
        </w:tc>
        <w:tc>
          <w:tcPr>
            <w:tcW w:w="3146"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Sistem za infuziju</w:t>
            </w:r>
          </w:p>
        </w:tc>
        <w:tc>
          <w:tcPr>
            <w:tcW w:w="840" w:type="dxa"/>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F612F1"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6.300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6</w:t>
            </w:r>
          </w:p>
        </w:tc>
        <w:tc>
          <w:tcPr>
            <w:tcW w:w="3146"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Pregledne rukavice bez talka NITRILNE</w:t>
            </w:r>
          </w:p>
        </w:tc>
        <w:tc>
          <w:tcPr>
            <w:tcW w:w="840"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210.000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7</w:t>
            </w:r>
          </w:p>
        </w:tc>
        <w:tc>
          <w:tcPr>
            <w:tcW w:w="3146"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Intravenska kanila 18G: 20G: 22G</w:t>
            </w:r>
          </w:p>
        </w:tc>
        <w:tc>
          <w:tcPr>
            <w:tcW w:w="840"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en-GB"/>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8</w:t>
            </w:r>
          </w:p>
        </w:tc>
        <w:tc>
          <w:tcPr>
            <w:tcW w:w="3146"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Esmarhova poveska</w:t>
            </w:r>
          </w:p>
        </w:tc>
        <w:tc>
          <w:tcPr>
            <w:tcW w:w="840" w:type="dxa"/>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9B257E"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150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9</w:t>
            </w:r>
          </w:p>
        </w:tc>
        <w:tc>
          <w:tcPr>
            <w:tcW w:w="3146" w:type="dxa"/>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Bebi sistem 23G</w:t>
            </w:r>
          </w:p>
        </w:tc>
        <w:tc>
          <w:tcPr>
            <w:tcW w:w="840" w:type="dxa"/>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2.200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10</w:t>
            </w:r>
          </w:p>
        </w:tc>
        <w:tc>
          <w:tcPr>
            <w:tcW w:w="3146" w:type="dxa"/>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Air way od broja 00 do 5</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1.100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lastRenderedPageBreak/>
              <w:t>11</w:t>
            </w:r>
          </w:p>
        </w:tc>
        <w:tc>
          <w:tcPr>
            <w:tcW w:w="3146"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Endotrahealni tubus sa balonom od broja 3,5 do 9,5</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550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vMerge w:val="restart"/>
            <w:tcBorders>
              <w:top w:val="single" w:sz="4" w:space="0" w:color="auto"/>
            </w:tcBorders>
            <w:vAlign w:val="center"/>
          </w:tcPr>
          <w:p w:rsidR="00877CC4" w:rsidRPr="00EA0534" w:rsidRDefault="00877CC4" w:rsidP="000752BD">
            <w:pPr>
              <w:pStyle w:val="NoSpacing"/>
              <w:spacing w:line="240" w:lineRule="auto"/>
              <w:jc w:val="center"/>
            </w:pPr>
            <w:r>
              <w:t>12</w:t>
            </w:r>
          </w:p>
        </w:tc>
        <w:tc>
          <w:tcPr>
            <w:tcW w:w="3146"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Maska za kiseonik za decu</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vMerge/>
            <w:tcBorders>
              <w:bottom w:val="single" w:sz="4" w:space="0" w:color="auto"/>
            </w:tcBorders>
            <w:vAlign w:val="center"/>
          </w:tcPr>
          <w:p w:rsidR="00877CC4" w:rsidRPr="00EA0534" w:rsidRDefault="00877CC4" w:rsidP="000752BD">
            <w:pPr>
              <w:pStyle w:val="NoSpacing"/>
              <w:spacing w:line="240" w:lineRule="auto"/>
              <w:jc w:val="center"/>
            </w:pPr>
          </w:p>
        </w:tc>
        <w:tc>
          <w:tcPr>
            <w:tcW w:w="3146"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Maska za kiseonik za odrasle</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700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13</w:t>
            </w:r>
          </w:p>
        </w:tc>
        <w:tc>
          <w:tcPr>
            <w:tcW w:w="3146"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Nazalni oksigeni set</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14</w:t>
            </w:r>
          </w:p>
        </w:tc>
        <w:tc>
          <w:tcPr>
            <w:tcW w:w="3146"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Štipaljka za pupčanu vrpcu</w:t>
            </w:r>
          </w:p>
        </w:tc>
        <w:tc>
          <w:tcPr>
            <w:tcW w:w="840"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15</w:t>
            </w:r>
          </w:p>
        </w:tc>
        <w:tc>
          <w:tcPr>
            <w:tcW w:w="3146"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Etanol 70% farmaceutski a 1L</w:t>
            </w:r>
          </w:p>
        </w:tc>
        <w:tc>
          <w:tcPr>
            <w:tcW w:w="840"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16</w:t>
            </w:r>
          </w:p>
        </w:tc>
        <w:tc>
          <w:tcPr>
            <w:tcW w:w="3146"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Plastične bočice a 100 ml za farmaceutsku upotrebu</w:t>
            </w:r>
          </w:p>
        </w:tc>
        <w:tc>
          <w:tcPr>
            <w:tcW w:w="840"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17</w:t>
            </w:r>
          </w:p>
        </w:tc>
        <w:tc>
          <w:tcPr>
            <w:tcW w:w="3146"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Test trake za merenje glukoze u krvi za aparat ACCU CHEK Active</w:t>
            </w:r>
          </w:p>
        </w:tc>
        <w:tc>
          <w:tcPr>
            <w:tcW w:w="840"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kutija</w:t>
            </w:r>
          </w:p>
        </w:tc>
        <w:tc>
          <w:tcPr>
            <w:tcW w:w="992" w:type="dxa"/>
            <w:gridSpan w:val="2"/>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380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pl-PL"/>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18</w:t>
            </w:r>
          </w:p>
        </w:tc>
        <w:tc>
          <w:tcPr>
            <w:tcW w:w="3146"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Test trake za merenje glukoze ukrvi za aparat PRECISION</w:t>
            </w:r>
          </w:p>
        </w:tc>
        <w:tc>
          <w:tcPr>
            <w:tcW w:w="840" w:type="dxa"/>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kutija</w:t>
            </w:r>
          </w:p>
        </w:tc>
        <w:tc>
          <w:tcPr>
            <w:tcW w:w="992" w:type="dxa"/>
            <w:gridSpan w:val="2"/>
            <w:tcBorders>
              <w:top w:val="single" w:sz="4" w:space="0" w:color="auto"/>
              <w:bottom w:val="single" w:sz="4" w:space="0" w:color="auto"/>
            </w:tcBorders>
            <w:vAlign w:val="center"/>
          </w:tcPr>
          <w:p w:rsidR="00877CC4" w:rsidRPr="007E7D2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10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19</w:t>
            </w:r>
          </w:p>
        </w:tc>
        <w:tc>
          <w:tcPr>
            <w:tcW w:w="3146" w:type="dxa"/>
            <w:tcBorders>
              <w:top w:val="single" w:sz="4" w:space="0" w:color="auto"/>
              <w:bottom w:val="single" w:sz="4" w:space="0" w:color="auto"/>
            </w:tcBorders>
            <w:vAlign w:val="center"/>
          </w:tcPr>
          <w:p w:rsidR="00877CC4" w:rsidRPr="00726270" w:rsidRDefault="00877CC4" w:rsidP="000752BD">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Sterilni hirurški nožićibr. 11</w:t>
            </w:r>
          </w:p>
        </w:tc>
        <w:tc>
          <w:tcPr>
            <w:tcW w:w="840" w:type="dxa"/>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t>20</w:t>
            </w:r>
          </w:p>
        </w:tc>
        <w:tc>
          <w:tcPr>
            <w:tcW w:w="3146" w:type="dxa"/>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Papirna vata</w:t>
            </w:r>
            <w:r w:rsidR="00EC4E10">
              <w:rPr>
                <w:rFonts w:ascii="Calibri" w:hAnsi="Calibri" w:cs="Arial"/>
                <w:b w:val="0"/>
                <w:bCs w:val="0"/>
                <w:sz w:val="22"/>
                <w:szCs w:val="22"/>
              </w:rPr>
              <w:t xml:space="preserve"> </w:t>
            </w:r>
            <w:r>
              <w:rPr>
                <w:rFonts w:ascii="Calibri" w:hAnsi="Calibri" w:cs="Arial"/>
                <w:b w:val="0"/>
                <w:bCs w:val="0"/>
                <w:sz w:val="22"/>
                <w:szCs w:val="22"/>
                <w:lang w:val="sr-Latn-CS"/>
              </w:rPr>
              <w:t xml:space="preserve"> 1 kg</w:t>
            </w:r>
          </w:p>
        </w:tc>
        <w:tc>
          <w:tcPr>
            <w:tcW w:w="840" w:type="dxa"/>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kg</w:t>
            </w:r>
          </w:p>
        </w:tc>
        <w:tc>
          <w:tcPr>
            <w:tcW w:w="992" w:type="dxa"/>
            <w:gridSpan w:val="2"/>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r>
              <w:lastRenderedPageBreak/>
              <w:t>21</w:t>
            </w:r>
          </w:p>
        </w:tc>
        <w:tc>
          <w:tcPr>
            <w:tcW w:w="3146" w:type="dxa"/>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Aspiracioni kateter</w:t>
            </w:r>
          </w:p>
        </w:tc>
        <w:tc>
          <w:tcPr>
            <w:tcW w:w="840" w:type="dxa"/>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tcBorders>
            <w:vAlign w:val="center"/>
          </w:tcPr>
          <w:p w:rsidR="00877CC4" w:rsidRPr="00EA0534" w:rsidRDefault="00877CC4" w:rsidP="000752BD">
            <w:pPr>
              <w:pStyle w:val="NoSpacing"/>
              <w:spacing w:line="240" w:lineRule="auto"/>
              <w:jc w:val="center"/>
            </w:pPr>
            <w:r>
              <w:t>22</w:t>
            </w:r>
          </w:p>
        </w:tc>
        <w:tc>
          <w:tcPr>
            <w:tcW w:w="3146" w:type="dxa"/>
            <w:tcBorders>
              <w:top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Polietilenske rukavice</w:t>
            </w:r>
          </w:p>
        </w:tc>
        <w:tc>
          <w:tcPr>
            <w:tcW w:w="840" w:type="dxa"/>
            <w:tcBorders>
              <w:top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tcBorders>
            <w:vAlign w:val="center"/>
          </w:tcPr>
          <w:p w:rsidR="00877CC4" w:rsidRPr="00726270"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20.000</w:t>
            </w:r>
          </w:p>
        </w:tc>
        <w:tc>
          <w:tcPr>
            <w:tcW w:w="1417" w:type="dxa"/>
            <w:gridSpan w:val="2"/>
            <w:tcBorders>
              <w:top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tcBorders>
          </w:tcPr>
          <w:p w:rsidR="00877CC4" w:rsidRPr="00EA0534" w:rsidRDefault="00877CC4" w:rsidP="000752BD">
            <w:pPr>
              <w:pStyle w:val="NoSpacing"/>
              <w:spacing w:line="240" w:lineRule="auto"/>
            </w:pPr>
          </w:p>
        </w:tc>
        <w:tc>
          <w:tcPr>
            <w:tcW w:w="2001" w:type="dxa"/>
            <w:tcBorders>
              <w:top w:val="single" w:sz="4" w:space="0" w:color="auto"/>
            </w:tcBorders>
          </w:tcPr>
          <w:p w:rsidR="00877CC4" w:rsidRPr="00EA0534" w:rsidRDefault="00877CC4" w:rsidP="000752BD">
            <w:pPr>
              <w:pStyle w:val="NoSpacing"/>
              <w:spacing w:line="240" w:lineRule="auto"/>
            </w:pPr>
          </w:p>
        </w:tc>
        <w:tc>
          <w:tcPr>
            <w:tcW w:w="1925" w:type="dxa"/>
            <w:tcBorders>
              <w:top w:val="single" w:sz="4" w:space="0" w:color="auto"/>
            </w:tcBorders>
          </w:tcPr>
          <w:p w:rsidR="00877CC4" w:rsidRPr="00EA0534" w:rsidRDefault="00877CC4" w:rsidP="000752BD">
            <w:pPr>
              <w:pStyle w:val="NoSpacing"/>
              <w:spacing w:line="240" w:lineRule="auto"/>
            </w:pPr>
          </w:p>
        </w:tc>
        <w:tc>
          <w:tcPr>
            <w:tcW w:w="1639" w:type="dxa"/>
            <w:tcBorders>
              <w:top w:val="single" w:sz="4" w:space="0" w:color="auto"/>
            </w:tcBorders>
          </w:tcPr>
          <w:p w:rsidR="00877CC4" w:rsidRPr="00EA0534" w:rsidRDefault="00877CC4" w:rsidP="000752BD">
            <w:pPr>
              <w:pStyle w:val="NoSpacing"/>
              <w:spacing w:line="240" w:lineRule="auto"/>
            </w:pPr>
          </w:p>
        </w:tc>
        <w:tc>
          <w:tcPr>
            <w:tcW w:w="2116" w:type="dxa"/>
            <w:tcBorders>
              <w:top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tcBorders>
            <w:vAlign w:val="center"/>
          </w:tcPr>
          <w:p w:rsidR="00877CC4" w:rsidRPr="00EA0534" w:rsidRDefault="00877CC4" w:rsidP="000752BD">
            <w:pPr>
              <w:pStyle w:val="NoSpacing"/>
              <w:spacing w:line="240" w:lineRule="auto"/>
              <w:jc w:val="center"/>
            </w:pPr>
            <w:r>
              <w:t>23</w:t>
            </w:r>
          </w:p>
        </w:tc>
        <w:tc>
          <w:tcPr>
            <w:tcW w:w="3146" w:type="dxa"/>
            <w:tcBorders>
              <w:top w:val="single" w:sz="4" w:space="0" w:color="auto"/>
            </w:tcBorders>
            <w:vAlign w:val="center"/>
          </w:tcPr>
          <w:p w:rsidR="00877CC4" w:rsidRPr="004D41E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Dvoslojni prekrivač</w:t>
            </w:r>
          </w:p>
        </w:tc>
        <w:tc>
          <w:tcPr>
            <w:tcW w:w="840" w:type="dxa"/>
            <w:tcBorders>
              <w:top w:val="single" w:sz="4" w:space="0" w:color="auto"/>
            </w:tcBorders>
            <w:vAlign w:val="center"/>
          </w:tcPr>
          <w:p w:rsidR="00877CC4" w:rsidRPr="004D41E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tcBorders>
            <w:vAlign w:val="center"/>
          </w:tcPr>
          <w:p w:rsidR="00877CC4" w:rsidRPr="004D41E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350</w:t>
            </w:r>
          </w:p>
        </w:tc>
        <w:tc>
          <w:tcPr>
            <w:tcW w:w="1417" w:type="dxa"/>
            <w:gridSpan w:val="2"/>
            <w:tcBorders>
              <w:top w:val="single" w:sz="4" w:space="0" w:color="auto"/>
            </w:tcBorders>
            <w:vAlign w:val="center"/>
          </w:tcPr>
          <w:p w:rsidR="00877CC4" w:rsidRPr="00DA1430" w:rsidRDefault="00877CC4" w:rsidP="000752BD">
            <w:pPr>
              <w:jc w:val="center"/>
              <w:rPr>
                <w:rFonts w:ascii="Times New Roman" w:hAnsi="Times New Roman"/>
                <w:sz w:val="18"/>
                <w:szCs w:val="18"/>
              </w:rPr>
            </w:pPr>
          </w:p>
        </w:tc>
        <w:tc>
          <w:tcPr>
            <w:tcW w:w="1260" w:type="dxa"/>
            <w:tcBorders>
              <w:top w:val="single" w:sz="4" w:space="0" w:color="auto"/>
            </w:tcBorders>
          </w:tcPr>
          <w:p w:rsidR="00877CC4" w:rsidRPr="00EA0534" w:rsidRDefault="00877CC4" w:rsidP="000752BD">
            <w:pPr>
              <w:pStyle w:val="NoSpacing"/>
              <w:spacing w:line="240" w:lineRule="auto"/>
            </w:pPr>
          </w:p>
        </w:tc>
        <w:tc>
          <w:tcPr>
            <w:tcW w:w="2001" w:type="dxa"/>
            <w:tcBorders>
              <w:top w:val="single" w:sz="4" w:space="0" w:color="auto"/>
            </w:tcBorders>
          </w:tcPr>
          <w:p w:rsidR="00877CC4" w:rsidRPr="00EA0534" w:rsidRDefault="00877CC4" w:rsidP="000752BD">
            <w:pPr>
              <w:pStyle w:val="NoSpacing"/>
              <w:spacing w:line="240" w:lineRule="auto"/>
            </w:pPr>
          </w:p>
        </w:tc>
        <w:tc>
          <w:tcPr>
            <w:tcW w:w="1925" w:type="dxa"/>
            <w:tcBorders>
              <w:top w:val="single" w:sz="4" w:space="0" w:color="auto"/>
            </w:tcBorders>
          </w:tcPr>
          <w:p w:rsidR="00877CC4" w:rsidRPr="00EA0534" w:rsidRDefault="00877CC4" w:rsidP="000752BD">
            <w:pPr>
              <w:pStyle w:val="NoSpacing"/>
              <w:spacing w:line="240" w:lineRule="auto"/>
            </w:pPr>
          </w:p>
        </w:tc>
        <w:tc>
          <w:tcPr>
            <w:tcW w:w="1639" w:type="dxa"/>
            <w:tcBorders>
              <w:top w:val="single" w:sz="4" w:space="0" w:color="auto"/>
            </w:tcBorders>
          </w:tcPr>
          <w:p w:rsidR="00877CC4" w:rsidRPr="00EA0534" w:rsidRDefault="00877CC4" w:rsidP="000752BD">
            <w:pPr>
              <w:pStyle w:val="NoSpacing"/>
              <w:spacing w:line="240" w:lineRule="auto"/>
            </w:pPr>
          </w:p>
        </w:tc>
        <w:tc>
          <w:tcPr>
            <w:tcW w:w="2116" w:type="dxa"/>
            <w:tcBorders>
              <w:top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tcBorders>
            <w:vAlign w:val="center"/>
          </w:tcPr>
          <w:p w:rsidR="00877CC4" w:rsidRPr="00EA0534" w:rsidRDefault="00877CC4" w:rsidP="000752BD">
            <w:pPr>
              <w:pStyle w:val="NoSpacing"/>
              <w:spacing w:line="240" w:lineRule="auto"/>
              <w:jc w:val="center"/>
            </w:pPr>
            <w:r>
              <w:t>24</w:t>
            </w:r>
          </w:p>
        </w:tc>
        <w:tc>
          <w:tcPr>
            <w:tcW w:w="3146" w:type="dxa"/>
            <w:tcBorders>
              <w:top w:val="single" w:sz="4" w:space="0" w:color="auto"/>
            </w:tcBorders>
            <w:vAlign w:val="center"/>
          </w:tcPr>
          <w:p w:rsidR="00877CC4" w:rsidRPr="008F5AE3" w:rsidRDefault="00877CC4" w:rsidP="000752BD">
            <w:pPr>
              <w:pStyle w:val="Title"/>
              <w:jc w:val="left"/>
              <w:rPr>
                <w:rFonts w:ascii="Calibri" w:hAnsi="Calibri" w:cs="Arial"/>
                <w:b w:val="0"/>
                <w:bCs w:val="0"/>
                <w:sz w:val="22"/>
                <w:szCs w:val="22"/>
                <w:lang w:val="sr-Latn-CS"/>
              </w:rPr>
            </w:pPr>
            <w:r w:rsidRPr="008F5AE3">
              <w:rPr>
                <w:rFonts w:ascii="Calibri" w:hAnsi="Calibri" w:cs="Arial"/>
                <w:b w:val="0"/>
                <w:bCs w:val="0"/>
                <w:sz w:val="22"/>
                <w:szCs w:val="22"/>
                <w:lang w:val="sr-Latn-CS"/>
              </w:rPr>
              <w:t>Standardni infuzioni se</w:t>
            </w:r>
            <w:r w:rsidR="00EC4E10">
              <w:rPr>
                <w:rFonts w:ascii="Calibri" w:hAnsi="Calibri" w:cs="Arial"/>
                <w:b w:val="0"/>
                <w:bCs w:val="0"/>
                <w:sz w:val="22"/>
                <w:szCs w:val="22"/>
                <w:lang w:val="sr-Latn-CS"/>
              </w:rPr>
              <w:t>t za volumetrijsku pumpu ALARIS</w:t>
            </w:r>
            <w:r w:rsidRPr="008F5AE3">
              <w:rPr>
                <w:rFonts w:ascii="Calibri" w:hAnsi="Calibri" w:cs="Arial"/>
                <w:b w:val="0"/>
                <w:bCs w:val="0"/>
                <w:sz w:val="22"/>
                <w:szCs w:val="22"/>
                <w:lang w:val="sr-Latn-CS"/>
              </w:rPr>
              <w:t>GW</w:t>
            </w:r>
          </w:p>
        </w:tc>
        <w:tc>
          <w:tcPr>
            <w:tcW w:w="840" w:type="dxa"/>
            <w:tcBorders>
              <w:top w:val="single" w:sz="4" w:space="0" w:color="auto"/>
            </w:tcBorders>
            <w:vAlign w:val="center"/>
          </w:tcPr>
          <w:p w:rsidR="00877CC4" w:rsidRPr="002452D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tcBorders>
            <w:vAlign w:val="center"/>
          </w:tcPr>
          <w:p w:rsidR="00877CC4" w:rsidRPr="002452D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20</w:t>
            </w:r>
          </w:p>
        </w:tc>
        <w:tc>
          <w:tcPr>
            <w:tcW w:w="1417" w:type="dxa"/>
            <w:gridSpan w:val="2"/>
            <w:tcBorders>
              <w:top w:val="single" w:sz="4" w:space="0" w:color="auto"/>
            </w:tcBorders>
            <w:vAlign w:val="center"/>
          </w:tcPr>
          <w:p w:rsidR="00877CC4" w:rsidRPr="00DA1430" w:rsidRDefault="00877CC4" w:rsidP="000752BD">
            <w:pPr>
              <w:jc w:val="center"/>
              <w:rPr>
                <w:rFonts w:ascii="Times New Roman" w:hAnsi="Times New Roman"/>
                <w:sz w:val="18"/>
                <w:szCs w:val="18"/>
                <w:lang w:val="sr-Latn-CS"/>
              </w:rPr>
            </w:pPr>
          </w:p>
        </w:tc>
        <w:tc>
          <w:tcPr>
            <w:tcW w:w="1260" w:type="dxa"/>
            <w:tcBorders>
              <w:top w:val="single" w:sz="4" w:space="0" w:color="auto"/>
            </w:tcBorders>
          </w:tcPr>
          <w:p w:rsidR="00877CC4" w:rsidRPr="00EA0534" w:rsidRDefault="00877CC4" w:rsidP="000752BD">
            <w:pPr>
              <w:pStyle w:val="NoSpacing"/>
              <w:spacing w:line="240" w:lineRule="auto"/>
            </w:pPr>
          </w:p>
        </w:tc>
        <w:tc>
          <w:tcPr>
            <w:tcW w:w="2001" w:type="dxa"/>
            <w:tcBorders>
              <w:top w:val="single" w:sz="4" w:space="0" w:color="auto"/>
            </w:tcBorders>
          </w:tcPr>
          <w:p w:rsidR="00877CC4" w:rsidRPr="00EA0534" w:rsidRDefault="00877CC4" w:rsidP="000752BD">
            <w:pPr>
              <w:pStyle w:val="NoSpacing"/>
              <w:spacing w:line="240" w:lineRule="auto"/>
            </w:pPr>
          </w:p>
        </w:tc>
        <w:tc>
          <w:tcPr>
            <w:tcW w:w="1925" w:type="dxa"/>
            <w:tcBorders>
              <w:top w:val="single" w:sz="4" w:space="0" w:color="auto"/>
            </w:tcBorders>
          </w:tcPr>
          <w:p w:rsidR="00877CC4" w:rsidRPr="00EA0534" w:rsidRDefault="00877CC4" w:rsidP="000752BD">
            <w:pPr>
              <w:pStyle w:val="NoSpacing"/>
              <w:spacing w:line="240" w:lineRule="auto"/>
            </w:pPr>
          </w:p>
        </w:tc>
        <w:tc>
          <w:tcPr>
            <w:tcW w:w="1639" w:type="dxa"/>
            <w:tcBorders>
              <w:top w:val="single" w:sz="4" w:space="0" w:color="auto"/>
            </w:tcBorders>
          </w:tcPr>
          <w:p w:rsidR="00877CC4" w:rsidRPr="00EA0534" w:rsidRDefault="00877CC4" w:rsidP="000752BD">
            <w:pPr>
              <w:pStyle w:val="NoSpacing"/>
              <w:spacing w:line="240" w:lineRule="auto"/>
            </w:pPr>
          </w:p>
        </w:tc>
        <w:tc>
          <w:tcPr>
            <w:tcW w:w="2116" w:type="dxa"/>
            <w:tcBorders>
              <w:top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tcBorders>
            <w:vAlign w:val="center"/>
          </w:tcPr>
          <w:p w:rsidR="00877CC4" w:rsidRPr="00EA0534" w:rsidRDefault="00877CC4" w:rsidP="000752BD">
            <w:pPr>
              <w:pStyle w:val="NoSpacing"/>
              <w:spacing w:line="240" w:lineRule="auto"/>
              <w:jc w:val="center"/>
            </w:pPr>
            <w:r>
              <w:t>25</w:t>
            </w:r>
          </w:p>
        </w:tc>
        <w:tc>
          <w:tcPr>
            <w:tcW w:w="3146" w:type="dxa"/>
            <w:tcBorders>
              <w:top w:val="single" w:sz="4" w:space="0" w:color="auto"/>
            </w:tcBorders>
            <w:vAlign w:val="center"/>
          </w:tcPr>
          <w:p w:rsidR="00877CC4" w:rsidRPr="002452D4" w:rsidRDefault="00877CC4" w:rsidP="000752BD">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Pedijatrijski intraosealni infuzioni sistem BIG Pediatric Persys Medical</w:t>
            </w:r>
          </w:p>
        </w:tc>
        <w:tc>
          <w:tcPr>
            <w:tcW w:w="840" w:type="dxa"/>
            <w:tcBorders>
              <w:top w:val="single" w:sz="4" w:space="0" w:color="auto"/>
            </w:tcBorders>
            <w:vAlign w:val="center"/>
          </w:tcPr>
          <w:p w:rsidR="00877CC4" w:rsidRPr="002452D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tcBorders>
            <w:vAlign w:val="center"/>
          </w:tcPr>
          <w:p w:rsidR="00877CC4" w:rsidRPr="002452D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4</w:t>
            </w:r>
          </w:p>
        </w:tc>
        <w:tc>
          <w:tcPr>
            <w:tcW w:w="1417" w:type="dxa"/>
            <w:gridSpan w:val="2"/>
            <w:tcBorders>
              <w:top w:val="single" w:sz="4" w:space="0" w:color="auto"/>
            </w:tcBorders>
            <w:vAlign w:val="center"/>
          </w:tcPr>
          <w:p w:rsidR="00877CC4" w:rsidRPr="00DA1430" w:rsidRDefault="00877CC4" w:rsidP="000752BD">
            <w:pPr>
              <w:jc w:val="center"/>
              <w:rPr>
                <w:rFonts w:ascii="Times New Roman" w:hAnsi="Times New Roman"/>
                <w:sz w:val="18"/>
                <w:szCs w:val="18"/>
                <w:lang w:val="sr-Latn-CS"/>
              </w:rPr>
            </w:pPr>
          </w:p>
        </w:tc>
        <w:tc>
          <w:tcPr>
            <w:tcW w:w="1260" w:type="dxa"/>
            <w:tcBorders>
              <w:top w:val="single" w:sz="4" w:space="0" w:color="auto"/>
            </w:tcBorders>
          </w:tcPr>
          <w:p w:rsidR="00877CC4" w:rsidRPr="00EA0534" w:rsidRDefault="00877CC4" w:rsidP="000752BD">
            <w:pPr>
              <w:pStyle w:val="NoSpacing"/>
              <w:spacing w:line="240" w:lineRule="auto"/>
            </w:pPr>
          </w:p>
        </w:tc>
        <w:tc>
          <w:tcPr>
            <w:tcW w:w="2001" w:type="dxa"/>
            <w:tcBorders>
              <w:top w:val="single" w:sz="4" w:space="0" w:color="auto"/>
            </w:tcBorders>
          </w:tcPr>
          <w:p w:rsidR="00877CC4" w:rsidRPr="00EA0534" w:rsidRDefault="00877CC4" w:rsidP="000752BD">
            <w:pPr>
              <w:pStyle w:val="NoSpacing"/>
              <w:spacing w:line="240" w:lineRule="auto"/>
            </w:pPr>
          </w:p>
        </w:tc>
        <w:tc>
          <w:tcPr>
            <w:tcW w:w="1925" w:type="dxa"/>
            <w:tcBorders>
              <w:top w:val="single" w:sz="4" w:space="0" w:color="auto"/>
            </w:tcBorders>
          </w:tcPr>
          <w:p w:rsidR="00877CC4" w:rsidRPr="00EA0534" w:rsidRDefault="00877CC4" w:rsidP="000752BD">
            <w:pPr>
              <w:pStyle w:val="NoSpacing"/>
              <w:spacing w:line="240" w:lineRule="auto"/>
            </w:pPr>
          </w:p>
        </w:tc>
        <w:tc>
          <w:tcPr>
            <w:tcW w:w="1639" w:type="dxa"/>
            <w:tcBorders>
              <w:top w:val="single" w:sz="4" w:space="0" w:color="auto"/>
            </w:tcBorders>
          </w:tcPr>
          <w:p w:rsidR="00877CC4" w:rsidRPr="00EA0534" w:rsidRDefault="00877CC4" w:rsidP="000752BD">
            <w:pPr>
              <w:pStyle w:val="NoSpacing"/>
              <w:spacing w:line="240" w:lineRule="auto"/>
            </w:pPr>
          </w:p>
        </w:tc>
        <w:tc>
          <w:tcPr>
            <w:tcW w:w="2116" w:type="dxa"/>
            <w:tcBorders>
              <w:top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26</w:t>
            </w:r>
          </w:p>
        </w:tc>
        <w:tc>
          <w:tcPr>
            <w:tcW w:w="3146" w:type="dxa"/>
            <w:tcBorders>
              <w:top w:val="single" w:sz="4" w:space="0" w:color="auto"/>
            </w:tcBorders>
            <w:vAlign w:val="center"/>
          </w:tcPr>
          <w:p w:rsidR="00877CC4" w:rsidRPr="00EC4E10" w:rsidRDefault="00877CC4" w:rsidP="000752BD">
            <w:pPr>
              <w:pStyle w:val="Title"/>
              <w:jc w:val="both"/>
              <w:rPr>
                <w:rFonts w:ascii="Calibri" w:hAnsi="Calibri" w:cs="Arial"/>
                <w:sz w:val="20"/>
              </w:rPr>
            </w:pPr>
            <w:r>
              <w:rPr>
                <w:rFonts w:ascii="Calibri" w:hAnsi="Calibri" w:cs="Arial"/>
                <w:b w:val="0"/>
                <w:bCs w:val="0"/>
                <w:sz w:val="22"/>
                <w:szCs w:val="22"/>
                <w:lang w:val="sr-Latn-CS"/>
              </w:rPr>
              <w:t xml:space="preserve">EKG elektrode za holter monitoring SKINTACT F55 ili ekvivalent, </w:t>
            </w:r>
            <w:r w:rsidRPr="008B716B">
              <w:rPr>
                <w:rFonts w:ascii="Calibri" w:hAnsi="Calibri" w:cs="Arial"/>
                <w:b w:val="0"/>
                <w:bCs w:val="0"/>
                <w:sz w:val="20"/>
                <w:lang w:val="sr-Latn-CS"/>
              </w:rPr>
              <w:t>za praćenje srčanog rada kod aktivnih pacijenata u toku dnevnih i noćnih aktivnosti, u dužem vremenskom periodu od 24h do 48h, a prema potrebi i od 5 do 7 dana</w:t>
            </w:r>
            <w:r w:rsidRPr="008B716B">
              <w:rPr>
                <w:rFonts w:ascii="Calibri" w:hAnsi="Calibri" w:cs="Arial"/>
                <w:b w:val="0"/>
                <w:bCs w:val="0"/>
                <w:sz w:val="20"/>
              </w:rPr>
              <w:t xml:space="preserve"> ;</w:t>
            </w:r>
            <w:r w:rsidRPr="008B716B">
              <w:rPr>
                <w:rFonts w:ascii="Calibri" w:hAnsi="Calibri" w:cs="Arial"/>
                <w:sz w:val="20"/>
                <w:lang w:val="sr-Latn-CS"/>
              </w:rPr>
              <w:t xml:space="preserve"> </w:t>
            </w:r>
            <w:r w:rsidRPr="008B716B">
              <w:rPr>
                <w:rFonts w:ascii="Calibri" w:hAnsi="Calibri" w:cs="Arial"/>
                <w:b w:val="0"/>
                <w:bCs w:val="0"/>
                <w:sz w:val="20"/>
                <w:lang w:val="sr-Latn-CS"/>
              </w:rPr>
              <w:t>Karakteristike elektroda:gel: aqua wet</w:t>
            </w:r>
            <w:r w:rsidR="00EC4E10">
              <w:rPr>
                <w:rFonts w:ascii="Calibri" w:hAnsi="Calibri" w:cs="Arial"/>
                <w:sz w:val="20"/>
              </w:rPr>
              <w:t>,</w:t>
            </w:r>
            <w:r w:rsidRPr="008B716B">
              <w:rPr>
                <w:rFonts w:ascii="Calibri" w:hAnsi="Calibri" w:cs="Arial"/>
                <w:b w:val="0"/>
                <w:bCs w:val="0"/>
                <w:sz w:val="20"/>
                <w:lang w:val="sr-Latn-CS"/>
              </w:rPr>
              <w:t>backing: foam</w:t>
            </w:r>
            <w:r w:rsidR="00EC4E10">
              <w:rPr>
                <w:rFonts w:ascii="Calibri" w:hAnsi="Calibri" w:cs="Arial"/>
                <w:sz w:val="20"/>
              </w:rPr>
              <w:t xml:space="preserve"> , </w:t>
            </w:r>
            <w:r w:rsidRPr="008B716B">
              <w:rPr>
                <w:rFonts w:ascii="Calibri" w:hAnsi="Calibri" w:cs="Arial"/>
                <w:b w:val="0"/>
                <w:bCs w:val="0"/>
                <w:sz w:val="20"/>
                <w:lang w:val="sr-Latn-CS"/>
              </w:rPr>
              <w:t>do 72 h monitoringa</w:t>
            </w:r>
          </w:p>
        </w:tc>
        <w:tc>
          <w:tcPr>
            <w:tcW w:w="840" w:type="dxa"/>
            <w:tcBorders>
              <w:top w:val="single" w:sz="4" w:space="0" w:color="auto"/>
            </w:tcBorders>
            <w:vAlign w:val="center"/>
          </w:tcPr>
          <w:p w:rsidR="00877CC4" w:rsidRPr="00DE0D0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tcBorders>
            <w:vAlign w:val="center"/>
          </w:tcPr>
          <w:p w:rsidR="00877CC4" w:rsidRPr="00DE0D0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3.000</w:t>
            </w:r>
          </w:p>
        </w:tc>
        <w:tc>
          <w:tcPr>
            <w:tcW w:w="1417" w:type="dxa"/>
            <w:gridSpan w:val="2"/>
            <w:tcBorders>
              <w:top w:val="single" w:sz="4" w:space="0" w:color="auto"/>
            </w:tcBorders>
            <w:vAlign w:val="center"/>
          </w:tcPr>
          <w:p w:rsidR="00877CC4" w:rsidRPr="00DA1430" w:rsidRDefault="00877CC4" w:rsidP="000752BD">
            <w:pPr>
              <w:jc w:val="center"/>
              <w:rPr>
                <w:rFonts w:ascii="Times New Roman" w:hAnsi="Times New Roman"/>
                <w:sz w:val="18"/>
                <w:szCs w:val="18"/>
                <w:lang w:val="sr-Latn-CS"/>
              </w:rPr>
            </w:pPr>
          </w:p>
        </w:tc>
        <w:tc>
          <w:tcPr>
            <w:tcW w:w="1260" w:type="dxa"/>
            <w:tcBorders>
              <w:top w:val="single" w:sz="4" w:space="0" w:color="auto"/>
            </w:tcBorders>
          </w:tcPr>
          <w:p w:rsidR="00877CC4" w:rsidRPr="00EA0534" w:rsidRDefault="00877CC4" w:rsidP="000752BD">
            <w:pPr>
              <w:pStyle w:val="NoSpacing"/>
              <w:spacing w:line="240" w:lineRule="auto"/>
            </w:pPr>
          </w:p>
        </w:tc>
        <w:tc>
          <w:tcPr>
            <w:tcW w:w="2001" w:type="dxa"/>
            <w:tcBorders>
              <w:top w:val="single" w:sz="4" w:space="0" w:color="auto"/>
            </w:tcBorders>
          </w:tcPr>
          <w:p w:rsidR="00877CC4" w:rsidRPr="00EA0534" w:rsidRDefault="00877CC4" w:rsidP="000752BD">
            <w:pPr>
              <w:pStyle w:val="NoSpacing"/>
              <w:spacing w:line="240" w:lineRule="auto"/>
            </w:pPr>
          </w:p>
        </w:tc>
        <w:tc>
          <w:tcPr>
            <w:tcW w:w="1925" w:type="dxa"/>
            <w:tcBorders>
              <w:top w:val="single" w:sz="4" w:space="0" w:color="auto"/>
            </w:tcBorders>
          </w:tcPr>
          <w:p w:rsidR="00877CC4" w:rsidRPr="00EA0534" w:rsidRDefault="00877CC4" w:rsidP="000752BD">
            <w:pPr>
              <w:pStyle w:val="NoSpacing"/>
              <w:spacing w:line="240" w:lineRule="auto"/>
            </w:pPr>
          </w:p>
        </w:tc>
        <w:tc>
          <w:tcPr>
            <w:tcW w:w="1639" w:type="dxa"/>
            <w:tcBorders>
              <w:top w:val="single" w:sz="4" w:space="0" w:color="auto"/>
            </w:tcBorders>
          </w:tcPr>
          <w:p w:rsidR="00877CC4" w:rsidRPr="00EA0534" w:rsidRDefault="00877CC4" w:rsidP="000752BD">
            <w:pPr>
              <w:pStyle w:val="NoSpacing"/>
              <w:spacing w:line="240" w:lineRule="auto"/>
            </w:pPr>
          </w:p>
        </w:tc>
        <w:tc>
          <w:tcPr>
            <w:tcW w:w="2116" w:type="dxa"/>
            <w:tcBorders>
              <w:top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27</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EKG elektrode sa gelom</w:t>
            </w:r>
          </w:p>
          <w:p w:rsidR="00877CC4" w:rsidRPr="00DE0D0D"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FSRG 1 ili ekvivalent</w:t>
            </w:r>
          </w:p>
        </w:tc>
        <w:tc>
          <w:tcPr>
            <w:tcW w:w="840" w:type="dxa"/>
            <w:tcBorders>
              <w:top w:val="single" w:sz="4" w:space="0" w:color="auto"/>
              <w:bottom w:val="single" w:sz="4" w:space="0" w:color="auto"/>
            </w:tcBorders>
            <w:vAlign w:val="center"/>
          </w:tcPr>
          <w:p w:rsidR="00877CC4" w:rsidRPr="009D224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877CC4" w:rsidRDefault="00877CC4" w:rsidP="000752BD">
            <w:pPr>
              <w:pStyle w:val="Title"/>
              <w:tabs>
                <w:tab w:val="right" w:pos="3328"/>
              </w:tabs>
              <w:rPr>
                <w:rFonts w:ascii="Calibri" w:hAnsi="Calibri" w:cs="Arial"/>
                <w:b w:val="0"/>
                <w:bCs w:val="0"/>
                <w:sz w:val="22"/>
                <w:szCs w:val="22"/>
              </w:rPr>
            </w:pPr>
            <w:r>
              <w:rPr>
                <w:rFonts w:ascii="Calibri" w:hAnsi="Calibri" w:cs="Arial"/>
                <w:b w:val="0"/>
                <w:bCs w:val="0"/>
                <w:sz w:val="22"/>
                <w:szCs w:val="22"/>
                <w:lang w:val="sr-Latn-CS"/>
              </w:rPr>
              <w:t>40.000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sr-Latn-CS"/>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28</w:t>
            </w:r>
          </w:p>
        </w:tc>
        <w:tc>
          <w:tcPr>
            <w:tcW w:w="3146" w:type="dxa"/>
            <w:tcBorders>
              <w:top w:val="single" w:sz="4" w:space="0" w:color="auto"/>
              <w:bottom w:val="single" w:sz="4" w:space="0" w:color="auto"/>
            </w:tcBorders>
            <w:vAlign w:val="center"/>
          </w:tcPr>
          <w:p w:rsidR="00877CC4" w:rsidRPr="009D224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Gel za EKG od 260g</w:t>
            </w:r>
          </w:p>
        </w:tc>
        <w:tc>
          <w:tcPr>
            <w:tcW w:w="840" w:type="dxa"/>
            <w:tcBorders>
              <w:top w:val="single" w:sz="4" w:space="0" w:color="auto"/>
              <w:bottom w:val="single" w:sz="4" w:space="0" w:color="auto"/>
            </w:tcBorders>
            <w:vAlign w:val="center"/>
          </w:tcPr>
          <w:p w:rsidR="00877CC4" w:rsidRPr="009D224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9D2246"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260</w:t>
            </w:r>
          </w:p>
        </w:tc>
        <w:tc>
          <w:tcPr>
            <w:tcW w:w="1417" w:type="dxa"/>
            <w:gridSpan w:val="2"/>
            <w:tcBorders>
              <w:top w:val="single" w:sz="4" w:space="0" w:color="auto"/>
              <w:bottom w:val="single" w:sz="4" w:space="0" w:color="auto"/>
            </w:tcBorders>
            <w:vAlign w:val="center"/>
          </w:tcPr>
          <w:p w:rsidR="00877CC4" w:rsidRPr="00DA1430" w:rsidRDefault="00877CC4" w:rsidP="000752BD">
            <w:pPr>
              <w:jc w:val="center"/>
              <w:rPr>
                <w:rFonts w:ascii="Times New Roman" w:hAnsi="Times New Roman"/>
                <w:sz w:val="18"/>
                <w:szCs w:val="18"/>
                <w:lang w:val="sr-Latn-CS"/>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29</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Papir za EKG MAC 500</w:t>
            </w:r>
          </w:p>
          <w:p w:rsidR="00AB4861" w:rsidRPr="003E34F4" w:rsidRDefault="00AB4861" w:rsidP="005B16B0">
            <w:pPr>
              <w:pStyle w:val="Title"/>
              <w:rPr>
                <w:rFonts w:ascii="Calibri" w:hAnsi="Calibri" w:cs="Arial"/>
                <w:b w:val="0"/>
                <w:bCs w:val="0"/>
                <w:sz w:val="22"/>
                <w:szCs w:val="22"/>
                <w:lang w:val="sr-Latn-CS"/>
              </w:rPr>
            </w:pPr>
            <w:r>
              <w:rPr>
                <w:rFonts w:ascii="Calibri" w:hAnsi="Calibri" w:cs="Arial"/>
                <w:b w:val="0"/>
                <w:bCs w:val="0"/>
                <w:sz w:val="22"/>
                <w:szCs w:val="22"/>
                <w:lang w:val="sr-Latn-CS"/>
              </w:rPr>
              <w:t>90mmx90mm</w:t>
            </w:r>
            <w:r w:rsidR="00194289">
              <w:rPr>
                <w:rFonts w:ascii="Calibri" w:hAnsi="Calibri" w:cs="Arial"/>
                <w:b w:val="0"/>
                <w:bCs w:val="0"/>
                <w:sz w:val="22"/>
                <w:szCs w:val="22"/>
                <w:lang w:val="sr-Latn-CS"/>
              </w:rPr>
              <w:t>x360</w:t>
            </w:r>
          </w:p>
        </w:tc>
        <w:tc>
          <w:tcPr>
            <w:tcW w:w="840" w:type="dxa"/>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3E34F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600</w:t>
            </w:r>
          </w:p>
        </w:tc>
        <w:tc>
          <w:tcPr>
            <w:tcW w:w="1417" w:type="dxa"/>
            <w:gridSpan w:val="2"/>
            <w:tcBorders>
              <w:top w:val="single" w:sz="4" w:space="0" w:color="auto"/>
              <w:bottom w:val="single" w:sz="4" w:space="0" w:color="auto"/>
            </w:tcBorders>
            <w:vAlign w:val="center"/>
          </w:tcPr>
          <w:p w:rsidR="00877CC4" w:rsidRPr="0093423D" w:rsidRDefault="00877CC4" w:rsidP="000752BD">
            <w:pPr>
              <w:pStyle w:val="BodyText3"/>
              <w:spacing w:line="240" w:lineRule="auto"/>
              <w:jc w:val="center"/>
              <w:rPr>
                <w:sz w:val="22"/>
                <w:szCs w:val="22"/>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lastRenderedPageBreak/>
              <w:t>30</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rPr>
            </w:pPr>
            <w:r>
              <w:rPr>
                <w:rFonts w:ascii="Calibri" w:hAnsi="Calibri" w:cs="Arial"/>
                <w:b w:val="0"/>
                <w:bCs w:val="0"/>
                <w:sz w:val="22"/>
                <w:szCs w:val="22"/>
                <w:lang w:val="sr-Latn-CS"/>
              </w:rPr>
              <w:t xml:space="preserve">Papir za EKG MAC </w:t>
            </w:r>
            <w:r>
              <w:rPr>
                <w:rFonts w:ascii="Calibri" w:hAnsi="Calibri" w:cs="Arial"/>
                <w:b w:val="0"/>
                <w:bCs w:val="0"/>
                <w:sz w:val="22"/>
                <w:szCs w:val="22"/>
              </w:rPr>
              <w:t>400</w:t>
            </w:r>
          </w:p>
          <w:p w:rsidR="00AB4861" w:rsidRPr="008B716B" w:rsidRDefault="00194289" w:rsidP="005B16B0">
            <w:pPr>
              <w:pStyle w:val="Title"/>
              <w:rPr>
                <w:rFonts w:ascii="Calibri" w:hAnsi="Calibri" w:cs="Arial"/>
                <w:b w:val="0"/>
                <w:bCs w:val="0"/>
                <w:sz w:val="22"/>
                <w:szCs w:val="22"/>
              </w:rPr>
            </w:pPr>
            <w:r>
              <w:rPr>
                <w:rFonts w:ascii="Calibri" w:hAnsi="Calibri" w:cs="Arial"/>
                <w:b w:val="0"/>
                <w:bCs w:val="0"/>
                <w:sz w:val="22"/>
                <w:szCs w:val="22"/>
                <w:lang w:val="sr-Latn-CS"/>
              </w:rPr>
              <w:t>8</w:t>
            </w:r>
            <w:r w:rsidR="00AB4861">
              <w:rPr>
                <w:rFonts w:ascii="Calibri" w:hAnsi="Calibri" w:cs="Arial"/>
                <w:b w:val="0"/>
                <w:bCs w:val="0"/>
                <w:sz w:val="22"/>
                <w:szCs w:val="22"/>
                <w:lang w:val="sr-Latn-CS"/>
              </w:rPr>
              <w:t>0mmx</w:t>
            </w:r>
            <w:r>
              <w:rPr>
                <w:rFonts w:ascii="Calibri" w:hAnsi="Calibri" w:cs="Arial"/>
                <w:b w:val="0"/>
                <w:bCs w:val="0"/>
                <w:sz w:val="22"/>
                <w:szCs w:val="22"/>
                <w:lang w:val="sr-Latn-CS"/>
              </w:rPr>
              <w:t>9</w:t>
            </w:r>
            <w:r w:rsidR="00AB4861">
              <w:rPr>
                <w:rFonts w:ascii="Calibri" w:hAnsi="Calibri" w:cs="Arial"/>
                <w:b w:val="0"/>
                <w:bCs w:val="0"/>
                <w:sz w:val="22"/>
                <w:szCs w:val="22"/>
                <w:lang w:val="sr-Latn-CS"/>
              </w:rPr>
              <w:t>0mm</w:t>
            </w:r>
            <w:r>
              <w:rPr>
                <w:rFonts w:ascii="Calibri" w:hAnsi="Calibri" w:cs="Arial"/>
                <w:b w:val="0"/>
                <w:bCs w:val="0"/>
                <w:sz w:val="22"/>
                <w:szCs w:val="22"/>
                <w:lang w:val="sr-Latn-CS"/>
              </w:rPr>
              <w:t>x200</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400</w:t>
            </w:r>
          </w:p>
        </w:tc>
        <w:tc>
          <w:tcPr>
            <w:tcW w:w="1417" w:type="dxa"/>
            <w:gridSpan w:val="2"/>
            <w:tcBorders>
              <w:top w:val="single" w:sz="4" w:space="0" w:color="auto"/>
              <w:bottom w:val="single" w:sz="4" w:space="0" w:color="auto"/>
            </w:tcBorders>
            <w:vAlign w:val="center"/>
          </w:tcPr>
          <w:p w:rsidR="00877CC4" w:rsidRPr="00910F04" w:rsidRDefault="00877CC4" w:rsidP="000752BD">
            <w:pPr>
              <w:pStyle w:val="BodyText3"/>
              <w:spacing w:line="240" w:lineRule="auto"/>
              <w:jc w:val="center"/>
              <w:rPr>
                <w:sz w:val="22"/>
                <w:szCs w:val="22"/>
              </w:rPr>
            </w:pPr>
          </w:p>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391F5F"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31</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Papir za defibrilator NIHON KOHDEN –TEC 7721K</w:t>
            </w:r>
          </w:p>
          <w:p w:rsidR="00194289" w:rsidRPr="007641AB" w:rsidRDefault="00194289"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50mmx100mmx200</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tcPr>
          <w:p w:rsidR="00877CC4" w:rsidRDefault="00877CC4" w:rsidP="000752BD"/>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850"/>
        </w:trPr>
        <w:tc>
          <w:tcPr>
            <w:tcW w:w="648" w:type="dxa"/>
            <w:tcBorders>
              <w:top w:val="single" w:sz="4" w:space="0" w:color="auto"/>
              <w:bottom w:val="single" w:sz="4" w:space="0" w:color="auto"/>
            </w:tcBorders>
            <w:vAlign w:val="center"/>
          </w:tcPr>
          <w:p w:rsidR="00877CC4" w:rsidRPr="008E0AD7" w:rsidRDefault="00877CC4" w:rsidP="000752BD">
            <w:pPr>
              <w:pStyle w:val="Title"/>
              <w:rPr>
                <w:rFonts w:ascii="Calibri" w:hAnsi="Calibri" w:cs="Arial"/>
                <w:b w:val="0"/>
                <w:bCs w:val="0"/>
                <w:sz w:val="22"/>
                <w:szCs w:val="22"/>
                <w:lang w:val="sr-Latn-CS"/>
              </w:rPr>
            </w:pPr>
            <w:r w:rsidRPr="008E0AD7">
              <w:rPr>
                <w:rFonts w:ascii="Calibri" w:hAnsi="Calibri" w:cs="Arial"/>
                <w:b w:val="0"/>
                <w:bCs w:val="0"/>
                <w:sz w:val="22"/>
                <w:szCs w:val="22"/>
                <w:lang w:val="sr-Latn-CS"/>
              </w:rPr>
              <w:t>32</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Papir za defibrilator MEDTRONIC LIFE PAK 12</w:t>
            </w:r>
          </w:p>
          <w:p w:rsidR="00183297" w:rsidRPr="007641AB" w:rsidRDefault="00183297" w:rsidP="00183297">
            <w:pPr>
              <w:pStyle w:val="Title"/>
              <w:rPr>
                <w:rFonts w:ascii="Calibri" w:hAnsi="Calibri" w:cs="Arial"/>
                <w:b w:val="0"/>
                <w:bCs w:val="0"/>
                <w:sz w:val="22"/>
                <w:szCs w:val="22"/>
                <w:lang w:val="sr-Latn-CS"/>
              </w:rPr>
            </w:pPr>
            <w:r>
              <w:rPr>
                <w:rFonts w:ascii="Calibri" w:hAnsi="Calibri" w:cs="Arial"/>
                <w:b w:val="0"/>
                <w:bCs w:val="0"/>
                <w:sz w:val="22"/>
                <w:szCs w:val="22"/>
                <w:lang w:val="sr-Latn-CS"/>
              </w:rPr>
              <w:t>50mmx30m</w:t>
            </w:r>
          </w:p>
        </w:tc>
        <w:tc>
          <w:tcPr>
            <w:tcW w:w="840" w:type="dxa"/>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2"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2"/>
            <w:tcBorders>
              <w:top w:val="single" w:sz="4" w:space="0" w:color="auto"/>
              <w:bottom w:val="single" w:sz="4" w:space="0" w:color="auto"/>
            </w:tcBorders>
            <w:vAlign w:val="center"/>
          </w:tcPr>
          <w:p w:rsidR="00877CC4" w:rsidRDefault="00877CC4" w:rsidP="000752BD">
            <w:pPr>
              <w:jc w:val="center"/>
            </w:pPr>
          </w:p>
        </w:tc>
        <w:tc>
          <w:tcPr>
            <w:tcW w:w="1260"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2001"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1925"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1639"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c>
          <w:tcPr>
            <w:tcW w:w="2116" w:type="dxa"/>
            <w:tcBorders>
              <w:top w:val="single" w:sz="4" w:space="0" w:color="auto"/>
              <w:bottom w:val="single" w:sz="4" w:space="0" w:color="auto"/>
            </w:tcBorders>
            <w:vAlign w:val="center"/>
          </w:tcPr>
          <w:p w:rsidR="00877CC4" w:rsidRPr="00EA0534" w:rsidRDefault="00877CC4" w:rsidP="000752BD">
            <w:pPr>
              <w:pStyle w:val="NoSpacing"/>
              <w:spacing w:line="240" w:lineRule="auto"/>
              <w:jc w:val="center"/>
            </w:pPr>
          </w:p>
        </w:tc>
      </w:tr>
      <w:tr w:rsidR="00877CC4" w:rsidRPr="00EA0534" w:rsidTr="000752BD">
        <w:trPr>
          <w:cantSplit/>
          <w:trHeight w:val="20"/>
        </w:trPr>
        <w:tc>
          <w:tcPr>
            <w:tcW w:w="15984" w:type="dxa"/>
            <w:gridSpan w:val="12"/>
            <w:tcBorders>
              <w:top w:val="single" w:sz="4" w:space="0" w:color="auto"/>
              <w:bottom w:val="single" w:sz="4" w:space="0" w:color="auto"/>
            </w:tcBorders>
            <w:vAlign w:val="center"/>
          </w:tcPr>
          <w:p w:rsidR="00877CC4" w:rsidRPr="008A45FC" w:rsidRDefault="00877CC4" w:rsidP="000752BD">
            <w:pPr>
              <w:pStyle w:val="NoSpacing"/>
              <w:spacing w:line="240" w:lineRule="auto"/>
              <w:jc w:val="center"/>
            </w:pPr>
            <w:r>
              <w:t xml:space="preserve">Напомена за партије под редним бројем 33. и 34. : </w:t>
            </w:r>
            <w:r>
              <w:rPr>
                <w:rFonts w:cs="Arial"/>
                <w:lang w:val="sr-Latn-CS"/>
              </w:rPr>
              <w:t xml:space="preserve"> </w:t>
            </w:r>
            <w:r w:rsidRPr="008A45FC">
              <w:rPr>
                <w:rFonts w:cs="Arial"/>
                <w:lang w:val="sr-Cyrl-CS"/>
              </w:rPr>
              <w:t>Апарат</w:t>
            </w:r>
            <w:r>
              <w:rPr>
                <w:rFonts w:cs="Arial"/>
                <w:lang w:val="sr-Cyrl-CS"/>
              </w:rPr>
              <w:t>и</w:t>
            </w:r>
            <w:r w:rsidRPr="008A45FC">
              <w:rPr>
                <w:rFonts w:cs="Arial"/>
                <w:lang w:val="sr-Cyrl-CS"/>
              </w:rPr>
              <w:t xml:space="preserve"> </w:t>
            </w:r>
            <w:r>
              <w:rPr>
                <w:rFonts w:cs="Arial"/>
                <w:lang w:val="sr-Cyrl-CS"/>
              </w:rPr>
              <w:t>су</w:t>
            </w:r>
            <w:r w:rsidRPr="008A45FC">
              <w:rPr>
                <w:rFonts w:cs="Arial"/>
                <w:lang w:val="sr-Cyrl-CS"/>
              </w:rPr>
              <w:t xml:space="preserve"> у гаранцији, обавезно </w:t>
            </w:r>
            <w:r w:rsidR="00AD52A3">
              <w:rPr>
                <w:rFonts w:cs="Arial"/>
                <w:lang w:val="sr-Cyrl-CS"/>
              </w:rPr>
              <w:t xml:space="preserve">је </w:t>
            </w:r>
            <w:r w:rsidRPr="008A45FC">
              <w:rPr>
                <w:rFonts w:cs="Arial"/>
                <w:lang w:val="sr-Cyrl-CS"/>
              </w:rPr>
              <w:t>коришћење оригиналног ЕКГ папира за апарат</w:t>
            </w:r>
            <w:r>
              <w:rPr>
                <w:rFonts w:cs="Arial"/>
                <w:lang w:val="sr-Cyrl-CS"/>
              </w:rPr>
              <w:t xml:space="preserve"> .</w:t>
            </w:r>
          </w:p>
        </w:tc>
      </w:tr>
      <w:tr w:rsidR="00877CC4" w:rsidRPr="00EA0534" w:rsidTr="000752BD">
        <w:trPr>
          <w:cantSplit/>
          <w:trHeight w:val="20"/>
        </w:trPr>
        <w:tc>
          <w:tcPr>
            <w:tcW w:w="648" w:type="dxa"/>
            <w:tcBorders>
              <w:top w:val="single" w:sz="4" w:space="0" w:color="auto"/>
              <w:bottom w:val="single" w:sz="4" w:space="0" w:color="auto"/>
            </w:tcBorders>
            <w:vAlign w:val="center"/>
          </w:tcPr>
          <w:p w:rsidR="00877CC4" w:rsidRPr="008E0AD7" w:rsidRDefault="00877CC4" w:rsidP="000752BD">
            <w:pPr>
              <w:pStyle w:val="Title"/>
              <w:rPr>
                <w:rFonts w:ascii="Calibri" w:hAnsi="Calibri" w:cs="Arial"/>
                <w:b w:val="0"/>
                <w:bCs w:val="0"/>
                <w:sz w:val="22"/>
                <w:szCs w:val="22"/>
                <w:lang w:val="sr-Latn-CS"/>
              </w:rPr>
            </w:pPr>
            <w:r w:rsidRPr="008E0AD7">
              <w:rPr>
                <w:rFonts w:ascii="Calibri" w:hAnsi="Calibri" w:cs="Arial"/>
                <w:b w:val="0"/>
                <w:bCs w:val="0"/>
                <w:sz w:val="22"/>
                <w:szCs w:val="22"/>
                <w:lang w:val="sr-Latn-CS"/>
              </w:rPr>
              <w:t>33</w:t>
            </w:r>
          </w:p>
        </w:tc>
        <w:tc>
          <w:tcPr>
            <w:tcW w:w="3146" w:type="dxa"/>
            <w:tcBorders>
              <w:top w:val="single" w:sz="4" w:space="0" w:color="auto"/>
              <w:bottom w:val="single" w:sz="4" w:space="0" w:color="auto"/>
            </w:tcBorders>
            <w:vAlign w:val="center"/>
          </w:tcPr>
          <w:p w:rsidR="00877CC4" w:rsidRPr="007641AB" w:rsidRDefault="00877CC4" w:rsidP="00183297">
            <w:pPr>
              <w:pStyle w:val="Title"/>
              <w:rPr>
                <w:rFonts w:ascii="Calibri" w:hAnsi="Calibri" w:cs="Arial"/>
                <w:b w:val="0"/>
                <w:bCs w:val="0"/>
                <w:sz w:val="22"/>
                <w:szCs w:val="22"/>
                <w:lang w:val="sr-Latn-CS"/>
              </w:rPr>
            </w:pPr>
            <w:r>
              <w:rPr>
                <w:rFonts w:ascii="Calibri" w:hAnsi="Calibri" w:cs="Arial"/>
                <w:b w:val="0"/>
                <w:bCs w:val="0"/>
                <w:sz w:val="22"/>
                <w:szCs w:val="22"/>
                <w:lang w:val="sr-Latn-CS"/>
              </w:rPr>
              <w:t>Papir za defibrilator E SERIES ZOLL dimenzije 90mmx90mmx200</w:t>
            </w:r>
          </w:p>
        </w:tc>
        <w:tc>
          <w:tcPr>
            <w:tcW w:w="850"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3"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400</w:t>
            </w:r>
          </w:p>
        </w:tc>
        <w:tc>
          <w:tcPr>
            <w:tcW w:w="1406" w:type="dxa"/>
            <w:tcBorders>
              <w:top w:val="single" w:sz="4" w:space="0" w:color="auto"/>
              <w:bottom w:val="single" w:sz="4" w:space="0" w:color="auto"/>
            </w:tcBorders>
          </w:tcPr>
          <w:p w:rsidR="00877CC4" w:rsidRDefault="00877CC4" w:rsidP="000752BD"/>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r w:rsidR="00877CC4" w:rsidRPr="00EA0534" w:rsidTr="000752BD">
        <w:trPr>
          <w:cantSplit/>
          <w:trHeight w:val="20"/>
        </w:trPr>
        <w:tc>
          <w:tcPr>
            <w:tcW w:w="648" w:type="dxa"/>
            <w:tcBorders>
              <w:top w:val="single" w:sz="4" w:space="0" w:color="auto"/>
              <w:bottom w:val="single" w:sz="4" w:space="0" w:color="auto"/>
            </w:tcBorders>
            <w:vAlign w:val="center"/>
          </w:tcPr>
          <w:p w:rsidR="00877CC4" w:rsidRPr="008E0AD7" w:rsidRDefault="00877CC4" w:rsidP="000752BD">
            <w:pPr>
              <w:pStyle w:val="Title"/>
              <w:rPr>
                <w:rFonts w:ascii="Calibri" w:hAnsi="Calibri" w:cs="Arial"/>
                <w:b w:val="0"/>
                <w:bCs w:val="0"/>
                <w:sz w:val="22"/>
                <w:szCs w:val="22"/>
                <w:lang w:val="sr-Latn-CS"/>
              </w:rPr>
            </w:pPr>
            <w:r w:rsidRPr="008E0AD7">
              <w:rPr>
                <w:rFonts w:ascii="Calibri" w:hAnsi="Calibri" w:cs="Arial"/>
                <w:b w:val="0"/>
                <w:bCs w:val="0"/>
                <w:sz w:val="22"/>
                <w:szCs w:val="22"/>
                <w:lang w:val="sr-Latn-CS"/>
              </w:rPr>
              <w:t>34</w:t>
            </w:r>
          </w:p>
        </w:tc>
        <w:tc>
          <w:tcPr>
            <w:tcW w:w="3146" w:type="dxa"/>
            <w:tcBorders>
              <w:top w:val="single" w:sz="4" w:space="0" w:color="auto"/>
              <w:bottom w:val="single" w:sz="4" w:space="0" w:color="auto"/>
            </w:tcBorders>
            <w:vAlign w:val="center"/>
          </w:tcPr>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EKG papir za EKG aparat</w:t>
            </w:r>
          </w:p>
          <w:p w:rsidR="00877CC4"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HS 80CL</w:t>
            </w:r>
          </w:p>
          <w:p w:rsidR="00183297" w:rsidRPr="007641AB" w:rsidRDefault="00183297"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80mmx40m</w:t>
            </w:r>
          </w:p>
        </w:tc>
        <w:tc>
          <w:tcPr>
            <w:tcW w:w="850"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993" w:type="dxa"/>
            <w:gridSpan w:val="2"/>
            <w:tcBorders>
              <w:top w:val="single" w:sz="4" w:space="0" w:color="auto"/>
              <w:bottom w:val="single" w:sz="4" w:space="0" w:color="auto"/>
            </w:tcBorders>
            <w:vAlign w:val="center"/>
          </w:tcPr>
          <w:p w:rsidR="00877CC4" w:rsidRPr="007641AB" w:rsidRDefault="00877CC4" w:rsidP="000752BD">
            <w:pPr>
              <w:pStyle w:val="Title"/>
              <w:rPr>
                <w:rFonts w:ascii="Calibri" w:hAnsi="Calibri" w:cs="Arial"/>
                <w:b w:val="0"/>
                <w:bCs w:val="0"/>
                <w:sz w:val="22"/>
                <w:szCs w:val="22"/>
                <w:lang w:val="sr-Latn-CS"/>
              </w:rPr>
            </w:pPr>
            <w:r>
              <w:rPr>
                <w:rFonts w:ascii="Calibri" w:hAnsi="Calibri" w:cs="Arial"/>
                <w:b w:val="0"/>
                <w:bCs w:val="0"/>
                <w:sz w:val="22"/>
                <w:szCs w:val="22"/>
                <w:lang w:val="sr-Latn-CS"/>
              </w:rPr>
              <w:t>700</w:t>
            </w:r>
          </w:p>
        </w:tc>
        <w:tc>
          <w:tcPr>
            <w:tcW w:w="1406" w:type="dxa"/>
            <w:tcBorders>
              <w:top w:val="single" w:sz="4" w:space="0" w:color="auto"/>
              <w:bottom w:val="single" w:sz="4" w:space="0" w:color="auto"/>
            </w:tcBorders>
          </w:tcPr>
          <w:p w:rsidR="00877CC4" w:rsidRDefault="00877CC4" w:rsidP="000752BD"/>
        </w:tc>
        <w:tc>
          <w:tcPr>
            <w:tcW w:w="1260"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001"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925"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1639" w:type="dxa"/>
            <w:tcBorders>
              <w:top w:val="single" w:sz="4" w:space="0" w:color="auto"/>
              <w:bottom w:val="single" w:sz="4" w:space="0" w:color="auto"/>
            </w:tcBorders>
          </w:tcPr>
          <w:p w:rsidR="00877CC4" w:rsidRPr="00EA0534" w:rsidRDefault="00877CC4" w:rsidP="000752BD">
            <w:pPr>
              <w:pStyle w:val="NoSpacing"/>
              <w:spacing w:line="240" w:lineRule="auto"/>
            </w:pPr>
          </w:p>
        </w:tc>
        <w:tc>
          <w:tcPr>
            <w:tcW w:w="2116" w:type="dxa"/>
            <w:tcBorders>
              <w:top w:val="single" w:sz="4" w:space="0" w:color="auto"/>
              <w:bottom w:val="single" w:sz="4" w:space="0" w:color="auto"/>
            </w:tcBorders>
          </w:tcPr>
          <w:p w:rsidR="00877CC4" w:rsidRPr="00EA0534" w:rsidRDefault="00877CC4" w:rsidP="000752BD">
            <w:pPr>
              <w:pStyle w:val="NoSpacing"/>
              <w:spacing w:line="240" w:lineRule="auto"/>
            </w:pPr>
          </w:p>
        </w:tc>
      </w:tr>
    </w:tbl>
    <w:p w:rsidR="000752BD" w:rsidRPr="000752BD" w:rsidRDefault="000752BD" w:rsidP="006E3D1D">
      <w:pPr>
        <w:pStyle w:val="NoSpacing"/>
        <w:jc w:val="both"/>
        <w:rPr>
          <w:rFonts w:asciiTheme="minorHAnsi" w:hAnsiTheme="minorHAnsi"/>
        </w:rPr>
      </w:pPr>
    </w:p>
    <w:p w:rsidR="00EC4E10" w:rsidRDefault="005546C7" w:rsidP="00EC4E10">
      <w:pPr>
        <w:pStyle w:val="NoSpacing"/>
        <w:jc w:val="both"/>
        <w:rPr>
          <w:rFonts w:asciiTheme="minorHAnsi" w:hAnsiTheme="minorHAnsi"/>
          <w:b/>
        </w:rPr>
      </w:pPr>
      <w:r w:rsidRPr="00A260E8">
        <w:rPr>
          <w:rFonts w:asciiTheme="minorHAnsi" w:hAnsiTheme="minorHAnsi"/>
          <w:b/>
        </w:rPr>
        <w:t>Напомена :</w:t>
      </w:r>
    </w:p>
    <w:p w:rsidR="00EC4E10" w:rsidRDefault="00EC4E10" w:rsidP="00EC4E10">
      <w:pPr>
        <w:pStyle w:val="NoSpacing"/>
        <w:jc w:val="both"/>
        <w:rPr>
          <w:rFonts w:asciiTheme="minorHAnsi" w:hAnsiTheme="minorHAnsi"/>
          <w:b/>
        </w:rPr>
      </w:pPr>
    </w:p>
    <w:p w:rsidR="00234E40" w:rsidRDefault="00234E40" w:rsidP="00EC4E10">
      <w:pPr>
        <w:pStyle w:val="NoSpacing"/>
        <w:numPr>
          <w:ilvl w:val="0"/>
          <w:numId w:val="16"/>
        </w:numPr>
        <w:jc w:val="both"/>
        <w:rPr>
          <w:rFonts w:asciiTheme="minorHAnsi" w:hAnsiTheme="minorHAnsi" w:cs="Times New Roman"/>
          <w:lang w:val="ru-RU"/>
        </w:rPr>
      </w:pPr>
      <w:r w:rsidRPr="00EC4E10">
        <w:rPr>
          <w:rFonts w:asciiTheme="minorHAnsi" w:hAnsiTheme="minorHAnsi" w:cs="Times New Roman"/>
          <w:lang w:val="ru-RU"/>
        </w:rPr>
        <w:t>Рок трајања испоручене робе, не сме бити краћи од 3/5 укупног трајања.</w:t>
      </w:r>
    </w:p>
    <w:p w:rsidR="000752BD" w:rsidRDefault="000752BD" w:rsidP="000752BD">
      <w:pPr>
        <w:pStyle w:val="NoSpacing"/>
        <w:jc w:val="both"/>
      </w:pPr>
    </w:p>
    <w:p w:rsidR="0028535C" w:rsidRDefault="0028535C" w:rsidP="000752BD">
      <w:pPr>
        <w:pStyle w:val="NoSpacing"/>
        <w:jc w:val="both"/>
      </w:pPr>
    </w:p>
    <w:p w:rsidR="0028535C" w:rsidRDefault="0028535C" w:rsidP="000752BD">
      <w:pPr>
        <w:pStyle w:val="NoSpacing"/>
        <w:jc w:val="both"/>
      </w:pPr>
    </w:p>
    <w:p w:rsidR="0028535C" w:rsidRDefault="0028535C" w:rsidP="000752BD">
      <w:pPr>
        <w:pStyle w:val="NoSpacing"/>
        <w:jc w:val="both"/>
      </w:pPr>
    </w:p>
    <w:p w:rsidR="0028535C" w:rsidRDefault="0028535C" w:rsidP="000752BD">
      <w:pPr>
        <w:pStyle w:val="NoSpacing"/>
        <w:jc w:val="both"/>
      </w:pPr>
    </w:p>
    <w:p w:rsidR="0028535C" w:rsidRDefault="0028535C" w:rsidP="000752BD">
      <w:pPr>
        <w:pStyle w:val="NoSpacing"/>
        <w:jc w:val="both"/>
      </w:pPr>
    </w:p>
    <w:p w:rsidR="00E56763" w:rsidRPr="00927BB0" w:rsidRDefault="00E56763" w:rsidP="00E56763">
      <w:pPr>
        <w:ind w:left="2160"/>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8B716B">
        <w:rPr>
          <w:rFonts w:asciiTheme="minorHAnsi" w:hAnsiTheme="minorHAnsi" w:cstheme="minorHAnsi"/>
          <w:sz w:val="22"/>
          <w:szCs w:val="22"/>
        </w:rPr>
        <w:t xml:space="preserve">                                                                                               </w:t>
      </w:r>
      <w:r w:rsidRPr="00927BB0">
        <w:rPr>
          <w:rFonts w:asciiTheme="minorHAnsi" w:hAnsiTheme="minorHAnsi" w:cstheme="minorHAnsi"/>
          <w:sz w:val="22"/>
          <w:szCs w:val="22"/>
        </w:rPr>
        <w:t xml:space="preserve"> Понуђач:</w:t>
      </w:r>
    </w:p>
    <w:p w:rsidR="00E56763" w:rsidRPr="00927BB0" w:rsidRDefault="00E56763" w:rsidP="00E56763">
      <w:pPr>
        <w:rPr>
          <w:rFonts w:asciiTheme="minorHAnsi" w:hAnsiTheme="minorHAnsi" w:cstheme="minorHAnsi"/>
          <w:bCs/>
          <w:i/>
          <w:iCs/>
          <w:color w:val="FF0000"/>
          <w:sz w:val="22"/>
          <w:szCs w:val="22"/>
          <w:lang w:val="sr-Cyrl-CS"/>
        </w:rPr>
      </w:pPr>
      <w:r w:rsidRPr="00927BB0">
        <w:rPr>
          <w:rFonts w:asciiTheme="minorHAnsi" w:hAnsiTheme="minorHAnsi" w:cstheme="minorHAnsi"/>
          <w:sz w:val="22"/>
          <w:szCs w:val="22"/>
        </w:rPr>
        <w:t>Датум:</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_____________                         </w:t>
      </w:r>
      <w:r w:rsidRPr="00927BB0">
        <w:rPr>
          <w:rFonts w:asciiTheme="minorHAnsi" w:hAnsiTheme="minorHAnsi" w:cstheme="minorHAnsi"/>
          <w:sz w:val="22"/>
          <w:szCs w:val="22"/>
          <w:lang w:val="sr-Cyrl-CS"/>
        </w:rPr>
        <w:t xml:space="preserve">                    </w:t>
      </w:r>
      <w:r w:rsidR="008B716B">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М.П.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8B716B">
        <w:rPr>
          <w:rFonts w:asciiTheme="minorHAnsi" w:hAnsiTheme="minorHAnsi" w:cstheme="minorHAnsi"/>
          <w:sz w:val="22"/>
          <w:szCs w:val="22"/>
        </w:rPr>
        <w:t xml:space="preserve">                                                        </w:t>
      </w:r>
      <w:r w:rsidRPr="00927BB0">
        <w:rPr>
          <w:rFonts w:asciiTheme="minorHAnsi" w:hAnsiTheme="minorHAnsi" w:cstheme="minorHAnsi"/>
          <w:sz w:val="22"/>
          <w:szCs w:val="22"/>
        </w:rPr>
        <w:t xml:space="preserve"> _____________                                       </w:t>
      </w:r>
    </w:p>
    <w:p w:rsidR="00EE2BB9" w:rsidRPr="008B716B" w:rsidRDefault="00EE2BB9" w:rsidP="004F60EC">
      <w:pPr>
        <w:autoSpaceDE w:val="0"/>
        <w:autoSpaceDN w:val="0"/>
        <w:adjustRightInd w:val="0"/>
        <w:rPr>
          <w:rFonts w:asciiTheme="minorHAnsi" w:hAnsiTheme="minorHAnsi" w:cstheme="minorHAnsi"/>
          <w:b/>
          <w:bCs/>
          <w:noProof/>
          <w:sz w:val="22"/>
          <w:szCs w:val="22"/>
          <w:highlight w:val="yellow"/>
          <w:lang w:eastAsia="en-US"/>
        </w:rPr>
        <w:sectPr w:rsidR="00EE2BB9" w:rsidRPr="008B716B" w:rsidSect="005B4AE7">
          <w:pgSz w:w="16840" w:h="11907" w:orient="landscape" w:code="9"/>
          <w:pgMar w:top="720" w:right="720" w:bottom="720" w:left="720" w:header="0" w:footer="1259" w:gutter="0"/>
          <w:cols w:space="708"/>
          <w:noEndnote/>
        </w:sectPr>
      </w:pPr>
    </w:p>
    <w:p w:rsidR="00792CD8" w:rsidRPr="00927BB0" w:rsidRDefault="00792CD8" w:rsidP="00205320">
      <w:pPr>
        <w:shd w:val="clear" w:color="auto" w:fill="C6D9F1"/>
        <w:jc w:val="center"/>
        <w:rPr>
          <w:rFonts w:asciiTheme="minorHAnsi" w:hAnsiTheme="minorHAnsi" w:cstheme="minorHAnsi"/>
          <w:b/>
          <w:bCs/>
          <w:i/>
          <w:iCs/>
          <w:sz w:val="22"/>
          <w:szCs w:val="22"/>
        </w:rPr>
      </w:pPr>
      <w:r w:rsidRPr="00927BB0">
        <w:rPr>
          <w:rFonts w:asciiTheme="minorHAnsi" w:hAnsiTheme="minorHAnsi" w:cstheme="minorHAnsi"/>
          <w:b/>
          <w:bCs/>
          <w:i/>
          <w:iCs/>
          <w:sz w:val="22"/>
          <w:szCs w:val="22"/>
        </w:rPr>
        <w:lastRenderedPageBreak/>
        <w:t>IV  ТЕХНИЧКА ДОКУМЕНТАЦИЈА И ПЛАНОВИ, ОДНОСНО ДОКУМЕНТАЦИЈА О КРЕДИТНОЈ СПОСОБНОСТИ НАРУЧИОЦА У СЛУЧАЈУ ЈАВНЕ НАБАВКЕ ФИНАНСИЈСКИХ УСЛУГА</w:t>
      </w:r>
    </w:p>
    <w:p w:rsidR="00792CD8" w:rsidRPr="00927BB0" w:rsidRDefault="00792CD8" w:rsidP="00205320">
      <w:pPr>
        <w:jc w:val="center"/>
        <w:rPr>
          <w:rFonts w:asciiTheme="minorHAnsi" w:hAnsiTheme="minorHAnsi" w:cstheme="minorHAnsi"/>
          <w:b/>
          <w:sz w:val="22"/>
          <w:szCs w:val="22"/>
          <w:lang w:val="sr-Cyrl-CS"/>
        </w:rPr>
      </w:pPr>
    </w:p>
    <w:p w:rsidR="00BD168A" w:rsidRPr="00843758" w:rsidRDefault="00792CD8" w:rsidP="00843758">
      <w:pPr>
        <w:shd w:val="clear" w:color="auto" w:fill="C6D9F1"/>
        <w:jc w:val="center"/>
        <w:rPr>
          <w:rFonts w:asciiTheme="minorHAnsi" w:hAnsiTheme="minorHAnsi" w:cstheme="minorHAnsi"/>
          <w:b/>
          <w:bCs/>
          <w:i/>
          <w:iCs/>
          <w:sz w:val="22"/>
          <w:szCs w:val="22"/>
        </w:rPr>
      </w:pPr>
      <w:r w:rsidRPr="00927BB0">
        <w:rPr>
          <w:rFonts w:asciiTheme="minorHAnsi" w:hAnsiTheme="minorHAnsi" w:cstheme="minorHAnsi"/>
          <w:b/>
          <w:bCs/>
          <w:i/>
          <w:iCs/>
          <w:sz w:val="22"/>
          <w:szCs w:val="22"/>
        </w:rPr>
        <w:t>V  УСЛОВИ ЗА УЧЕШЋЕ У ПОСТУПКУ ЈАВНЕ НАБАВКЕ ИЗ ЧЛ. 75. И 76. ЗАКОНА И УПУТСТВО КАКО СЕ ДОКАЗУЈЕ ИСПУЊЕНОСТ ТИХ УСЛОВА</w:t>
      </w:r>
    </w:p>
    <w:p w:rsidR="00BD168A" w:rsidRPr="00927BB0" w:rsidRDefault="00BD168A" w:rsidP="00770A88">
      <w:pPr>
        <w:pStyle w:val="NoSpacing"/>
        <w:numPr>
          <w:ilvl w:val="0"/>
          <w:numId w:val="4"/>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lang w:val="sr-Cyrl-CS"/>
        </w:rPr>
        <w:t xml:space="preserve">Право на учешће у поступку јавне набавке има домаће и страно физичко и правно лице које испуњава </w:t>
      </w:r>
      <w:r w:rsidRPr="00927BB0">
        <w:rPr>
          <w:rFonts w:asciiTheme="minorHAnsi" w:hAnsiTheme="minorHAnsi" w:cstheme="minorHAnsi"/>
          <w:b/>
          <w:lang w:val="sr-Cyrl-CS"/>
        </w:rPr>
        <w:t>обавезне услове</w:t>
      </w:r>
      <w:r w:rsidRPr="00927BB0">
        <w:rPr>
          <w:rFonts w:asciiTheme="minorHAnsi" w:hAnsiTheme="minorHAnsi" w:cstheme="minorHAnsi"/>
          <w:lang w:val="sr-Cyrl-CS"/>
        </w:rPr>
        <w:t xml:space="preserve"> из члана 75. Закона о јавним набавкама, и то:</w:t>
      </w:r>
    </w:p>
    <w:p w:rsidR="00BD168A" w:rsidRPr="00927BB0" w:rsidRDefault="00BD168A" w:rsidP="00770A88">
      <w:pPr>
        <w:pStyle w:val="NoSpacing"/>
        <w:numPr>
          <w:ilvl w:val="0"/>
          <w:numId w:val="3"/>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lang w:val="sr-Cyrl-CS"/>
        </w:rPr>
        <w:t xml:space="preserve">да је регистрован код надлежног органа, односно уписан у одговарајући регистар, што доказује достављањем: </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правна лица</w:t>
      </w:r>
      <w:r w:rsidRPr="00927BB0">
        <w:rPr>
          <w:rFonts w:asciiTheme="minorHAnsi" w:hAnsiTheme="minorHAnsi" w:cstheme="minorHAnsi"/>
          <w:lang w:val="sr-Cyrl-CS"/>
        </w:rPr>
        <w:t xml:space="preserve">: Извод из регистра Агенције за привредне регистре или Извод из регистра надлежног привредног суда; </w:t>
      </w:r>
    </w:p>
    <w:p w:rsidR="00BD168A" w:rsidRPr="00FB6F9D"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предузетнике</w:t>
      </w:r>
      <w:r w:rsidRPr="00927BB0">
        <w:rPr>
          <w:rFonts w:asciiTheme="minorHAnsi" w:hAnsiTheme="minorHAnsi" w:cstheme="minorHAnsi"/>
          <w:lang w:val="sr-Cyrl-CS"/>
        </w:rPr>
        <w:t>: Извод из регистра Агенције за привредне регистре или Извод из одговарајућег регистра.</w:t>
      </w:r>
    </w:p>
    <w:p w:rsidR="00BD168A" w:rsidRPr="00927BB0" w:rsidRDefault="00BD168A" w:rsidP="00770A88">
      <w:pPr>
        <w:pStyle w:val="NoSpacing"/>
        <w:numPr>
          <w:ilvl w:val="0"/>
          <w:numId w:val="3"/>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што доказује достављањем:</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rPr>
      </w:pPr>
      <w:r w:rsidRPr="00927BB0">
        <w:rPr>
          <w:rFonts w:asciiTheme="minorHAnsi" w:hAnsiTheme="minorHAnsi" w:cstheme="minorHAnsi"/>
          <w:u w:val="single"/>
          <w:lang w:val="sr-Cyrl-CS"/>
        </w:rPr>
        <w:t>За правна лица:</w:t>
      </w:r>
      <w:r w:rsidRPr="00927BB0">
        <w:rPr>
          <w:rFonts w:asciiTheme="minorHAnsi" w:hAnsiTheme="minorHAnsi" w:cstheme="minorHAnsi"/>
          <w:lang w:val="sr-Cyrl-CS"/>
        </w:rPr>
        <w:t xml:space="preserve"> </w:t>
      </w:r>
      <w:r w:rsidRPr="00927BB0">
        <w:rPr>
          <w:rFonts w:asciiTheme="minorHAnsi" w:hAnsiTheme="minorHAnsi" w:cstheme="minorHAnsi"/>
          <w:bCs/>
        </w:rPr>
        <w:t xml:space="preserve">1) </w:t>
      </w:r>
      <w:r w:rsidRPr="00927BB0">
        <w:rPr>
          <w:rFonts w:asciiTheme="minorHAnsi" w:hAnsiTheme="minorHAnsi" w:cstheme="minorHAnsi"/>
        </w:rPr>
        <w:t xml:space="preserve">Извод из казнене евиденције, односно уверењe </w:t>
      </w:r>
      <w:r w:rsidR="00843758">
        <w:rPr>
          <w:rFonts w:asciiTheme="minorHAnsi" w:hAnsiTheme="minorHAnsi" w:cstheme="minorHAnsi"/>
        </w:rPr>
        <w:t>О</w:t>
      </w:r>
      <w:r w:rsidRPr="00927BB0">
        <w:rPr>
          <w:rFonts w:asciiTheme="minorHAnsi" w:hAnsiTheme="minorHAnsi" w:cstheme="minorHAnsi"/>
        </w:rPr>
        <w:t>сновног суда на чијем подручју се налази седиште домаћег правног лица</w:t>
      </w:r>
      <w:r w:rsidRPr="00927BB0">
        <w:rPr>
          <w:rFonts w:asciiTheme="minorHAnsi" w:hAnsiTheme="minorHAnsi" w:cstheme="minorHAnsi"/>
          <w:lang w:val="ru-RU"/>
        </w:rPr>
        <w:t>,</w:t>
      </w:r>
      <w:r w:rsidRPr="00927BB0">
        <w:rPr>
          <w:rFonts w:asciiTheme="minorHAnsi" w:hAnsiTheme="minorHAnsi" w:cstheme="minorHAnsi"/>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r w:rsidRPr="00927BB0">
        <w:rPr>
          <w:rFonts w:asciiTheme="minorHAnsi" w:hAnsiTheme="minorHAnsi" w:cstheme="minorHAnsi"/>
          <w:color w:val="FF0000"/>
        </w:rPr>
        <w:t xml:space="preserve"> </w:t>
      </w:r>
      <w:r w:rsidRPr="00927BB0">
        <w:rPr>
          <w:rFonts w:asciiTheme="minorHAnsi" w:hAnsiTheme="minorHAnsi" w:cstheme="minorHAnsi"/>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предузетнике:</w:t>
      </w:r>
      <w:r w:rsidRPr="00927BB0">
        <w:rPr>
          <w:rFonts w:asciiTheme="minorHAnsi" w:hAnsiTheme="minorHAnsi" w:cstheme="minorHAnsi"/>
          <w:lang w:val="sr-Cyrl-CS"/>
        </w:rPr>
        <w:t xml:space="preserve"> Извод из казнене евиденције односно Уверење надлежне полици</w:t>
      </w:r>
      <w:r w:rsidRPr="00927BB0">
        <w:rPr>
          <w:rFonts w:asciiTheme="minorHAnsi" w:hAnsiTheme="minorHAnsi" w:cstheme="minorHAnsi"/>
        </w:rPr>
        <w:t>j</w:t>
      </w:r>
      <w:r w:rsidRPr="00927BB0">
        <w:rPr>
          <w:rFonts w:asciiTheme="minorHAnsi" w:hAnsiTheme="minorHAnsi" w:cstheme="minorHAnsi"/>
          <w:lang w:val="sr-Cyrl-CS"/>
        </w:rPr>
        <w:t>ске управе МУП-а којим се потврђује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w:t>
      </w:r>
      <w:r w:rsidRPr="00927BB0">
        <w:rPr>
          <w:rFonts w:asciiTheme="minorHAnsi" w:hAnsiTheme="minorHAnsi" w:cstheme="minorHAnsi"/>
        </w:rPr>
        <w:t>a</w:t>
      </w:r>
      <w:r w:rsidRPr="00927BB0">
        <w:rPr>
          <w:rFonts w:asciiTheme="minorHAnsi" w:hAnsiTheme="minorHAnsi" w:cstheme="minorHAnsi"/>
          <w:lang w:val="sr-Cyrl-CS"/>
        </w:rPr>
        <w:t xml:space="preserve">, кривично дело преваре </w:t>
      </w:r>
      <w:r w:rsidRPr="00927BB0">
        <w:rPr>
          <w:rFonts w:asciiTheme="minorHAnsi" w:hAnsiTheme="minorHAnsi" w:cstheme="minorHAnsi"/>
        </w:rPr>
        <w:t>(захтев се може поднети према месту рођења или према месту пребивалишта).</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b/>
          <w:lang w:val="sr-Cyrl-CS"/>
        </w:rPr>
      </w:pPr>
      <w:r w:rsidRPr="00927BB0">
        <w:rPr>
          <w:rFonts w:asciiTheme="minorHAnsi" w:hAnsiTheme="minorHAnsi" w:cstheme="minorHAnsi"/>
          <w:u w:val="single"/>
          <w:lang w:val="sr-Cyrl-CS"/>
        </w:rPr>
        <w:t>За физичко лице:</w:t>
      </w:r>
      <w:r w:rsidRPr="00927BB0">
        <w:rPr>
          <w:rFonts w:asciiTheme="minorHAnsi" w:hAnsiTheme="minorHAnsi" w:cstheme="minorHAnsi"/>
          <w:b/>
          <w:lang w:val="sr-Cyrl-CS"/>
        </w:rPr>
        <w:t xml:space="preserve"> </w:t>
      </w:r>
      <w:r w:rsidRPr="00927BB0">
        <w:rPr>
          <w:rFonts w:asciiTheme="minorHAnsi" w:hAnsiTheme="minorHAnsi" w:cstheme="minorHAnsi"/>
          <w:lang w:val="sr-Cyrl-CS"/>
        </w:rPr>
        <w:t>Извод из казнене евиденције односно Уверење надлежне полици</w:t>
      </w:r>
      <w:r w:rsidRPr="00927BB0">
        <w:rPr>
          <w:rFonts w:asciiTheme="minorHAnsi" w:hAnsiTheme="minorHAnsi" w:cstheme="minorHAnsi"/>
        </w:rPr>
        <w:t>j</w:t>
      </w:r>
      <w:r w:rsidRPr="00927BB0">
        <w:rPr>
          <w:rFonts w:asciiTheme="minorHAnsi" w:hAnsiTheme="minorHAnsi" w:cstheme="minorHAnsi"/>
          <w:lang w:val="sr-Cyrl-CS"/>
        </w:rPr>
        <w:t>ске управе МУП-а којим се потврђује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w:t>
      </w:r>
      <w:r w:rsidRPr="00927BB0">
        <w:rPr>
          <w:rFonts w:asciiTheme="minorHAnsi" w:hAnsiTheme="minorHAnsi" w:cstheme="minorHAnsi"/>
        </w:rPr>
        <w:t>a</w:t>
      </w:r>
      <w:r w:rsidRPr="00927BB0">
        <w:rPr>
          <w:rFonts w:asciiTheme="minorHAnsi" w:hAnsiTheme="minorHAnsi" w:cstheme="minorHAnsi"/>
          <w:lang w:val="sr-Cyrl-CS"/>
        </w:rPr>
        <w:t xml:space="preserve">, кривично дело преваре </w:t>
      </w:r>
      <w:r w:rsidRPr="00927BB0">
        <w:rPr>
          <w:rFonts w:asciiTheme="minorHAnsi" w:hAnsiTheme="minorHAnsi" w:cstheme="minorHAnsi"/>
        </w:rPr>
        <w:t>(захтев се може поднети према месту рођења или према месту пребивалишта).</w:t>
      </w:r>
    </w:p>
    <w:p w:rsidR="00BD168A" w:rsidRPr="00927BB0" w:rsidRDefault="00BD168A" w:rsidP="00205320">
      <w:pPr>
        <w:pStyle w:val="NoSpacing"/>
        <w:spacing w:line="240" w:lineRule="auto"/>
        <w:ind w:left="1440"/>
        <w:jc w:val="both"/>
        <w:rPr>
          <w:rFonts w:asciiTheme="minorHAnsi" w:hAnsiTheme="minorHAnsi" w:cstheme="minorHAnsi"/>
          <w:b/>
          <w:lang w:val="sr-Cyrl-CS"/>
        </w:rPr>
      </w:pPr>
      <w:r w:rsidRPr="00927BB0">
        <w:rPr>
          <w:rFonts w:asciiTheme="minorHAnsi" w:hAnsiTheme="minorHAnsi" w:cstheme="minorHAnsi"/>
          <w:b/>
          <w:lang w:val="sr-Cyrl-CS"/>
        </w:rPr>
        <w:t>Докази не могу бити старији од 2 (два) месеца пре отварања понуда.</w:t>
      </w:r>
    </w:p>
    <w:p w:rsidR="00BD168A" w:rsidRPr="00927BB0" w:rsidRDefault="00BD168A" w:rsidP="00205320">
      <w:pPr>
        <w:pStyle w:val="NoSpacing"/>
        <w:spacing w:line="240" w:lineRule="auto"/>
        <w:jc w:val="both"/>
        <w:rPr>
          <w:rFonts w:asciiTheme="minorHAnsi" w:hAnsiTheme="minorHAnsi" w:cstheme="minorHAnsi"/>
          <w:b/>
        </w:rPr>
      </w:pPr>
    </w:p>
    <w:p w:rsidR="00BD168A" w:rsidRPr="00927BB0" w:rsidRDefault="00BD168A" w:rsidP="00770A88">
      <w:pPr>
        <w:pStyle w:val="NoSpacing"/>
        <w:numPr>
          <w:ilvl w:val="0"/>
          <w:numId w:val="3"/>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што доказује:</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правна лица:</w:t>
      </w:r>
      <w:r w:rsidRPr="00927BB0">
        <w:rPr>
          <w:rFonts w:asciiTheme="minorHAnsi" w:hAnsiTheme="minorHAnsi" w:cstheme="minorHAnsi"/>
          <w:lang w:val="sr-Cyrl-CS"/>
        </w:rPr>
        <w:t xml:space="preserve">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предузетнике:</w:t>
      </w:r>
      <w:r w:rsidRPr="00927BB0">
        <w:rPr>
          <w:rFonts w:asciiTheme="minorHAnsi" w:hAnsiTheme="minorHAnsi" w:cstheme="minorHAnsi"/>
          <w:lang w:val="sr-Cyrl-CS"/>
        </w:rPr>
        <w:t xml:space="preserve">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BD168A" w:rsidRPr="00927BB0" w:rsidRDefault="00BD168A" w:rsidP="00770A88">
      <w:pPr>
        <w:pStyle w:val="NoSpacing"/>
        <w:numPr>
          <w:ilvl w:val="0"/>
          <w:numId w:val="5"/>
        </w:numPr>
        <w:suppressAutoHyphens w:val="0"/>
        <w:spacing w:line="240" w:lineRule="auto"/>
        <w:jc w:val="both"/>
        <w:rPr>
          <w:rFonts w:asciiTheme="minorHAnsi" w:hAnsiTheme="minorHAnsi" w:cstheme="minorHAnsi"/>
          <w:lang w:val="sr-Cyrl-CS"/>
        </w:rPr>
      </w:pPr>
      <w:r w:rsidRPr="00927BB0">
        <w:rPr>
          <w:rFonts w:asciiTheme="minorHAnsi" w:hAnsiTheme="minorHAnsi" w:cstheme="minorHAnsi"/>
          <w:u w:val="single"/>
          <w:lang w:val="sr-Cyrl-CS"/>
        </w:rPr>
        <w:t>За физичка лица:</w:t>
      </w:r>
      <w:r w:rsidRPr="00927BB0">
        <w:rPr>
          <w:rFonts w:asciiTheme="minorHAnsi" w:hAnsiTheme="minorHAnsi" w:cstheme="minorHAnsi"/>
          <w:lang w:val="sr-Cyrl-CS"/>
        </w:rPr>
        <w:t xml:space="preserve">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BD168A" w:rsidRPr="00927BB0" w:rsidRDefault="00BD168A" w:rsidP="00205320">
      <w:pPr>
        <w:pStyle w:val="NoSpacing"/>
        <w:spacing w:line="240" w:lineRule="auto"/>
        <w:ind w:left="1080"/>
        <w:jc w:val="both"/>
        <w:rPr>
          <w:rFonts w:asciiTheme="minorHAnsi" w:hAnsiTheme="minorHAnsi" w:cstheme="minorHAnsi"/>
          <w:b/>
          <w:lang w:val="sr-Cyrl-CS"/>
        </w:rPr>
      </w:pPr>
      <w:r w:rsidRPr="00927BB0">
        <w:rPr>
          <w:rFonts w:asciiTheme="minorHAnsi" w:hAnsiTheme="minorHAnsi" w:cstheme="minorHAnsi"/>
          <w:b/>
          <w:lang w:val="sr-Cyrl-CS"/>
        </w:rPr>
        <w:t>Докази не могу бити старији од 2 (два) месеца пре отварања понуда.</w:t>
      </w:r>
    </w:p>
    <w:p w:rsidR="009063E3" w:rsidRPr="00927BB0" w:rsidRDefault="009063E3" w:rsidP="00205320">
      <w:pPr>
        <w:pStyle w:val="NoSpacing"/>
        <w:spacing w:line="240" w:lineRule="auto"/>
        <w:ind w:left="1080"/>
        <w:jc w:val="both"/>
        <w:rPr>
          <w:rFonts w:asciiTheme="minorHAnsi" w:hAnsiTheme="minorHAnsi" w:cstheme="minorHAnsi"/>
          <w:b/>
          <w:lang w:val="sr-Cyrl-CS"/>
        </w:rPr>
      </w:pPr>
    </w:p>
    <w:p w:rsidR="009D258A" w:rsidRPr="00895415" w:rsidRDefault="00BD168A" w:rsidP="00895415">
      <w:pPr>
        <w:pStyle w:val="NoSpacing"/>
        <w:numPr>
          <w:ilvl w:val="0"/>
          <w:numId w:val="3"/>
        </w:numPr>
        <w:suppressAutoHyphens w:val="0"/>
        <w:spacing w:line="240" w:lineRule="auto"/>
        <w:jc w:val="both"/>
        <w:rPr>
          <w:rFonts w:asciiTheme="minorHAnsi" w:hAnsiTheme="minorHAnsi" w:cstheme="minorHAnsi"/>
          <w:b/>
          <w:lang w:val="sr-Cyrl-CS"/>
        </w:rPr>
      </w:pPr>
      <w:r w:rsidRPr="00895415">
        <w:rPr>
          <w:rFonts w:asciiTheme="minorHAnsi" w:hAnsiTheme="minorHAnsi" w:cstheme="minorHAnsi"/>
          <w:lang w:val="sr-Cyrl-CS"/>
        </w:rPr>
        <w:lastRenderedPageBreak/>
        <w:t xml:space="preserve">да има важећу дозволу надлежног органа за обављање делатности која је предмет јавне </w:t>
      </w:r>
      <w:r w:rsidR="0095793D" w:rsidRPr="00895415">
        <w:rPr>
          <w:rFonts w:asciiTheme="minorHAnsi" w:hAnsiTheme="minorHAnsi" w:cstheme="minorHAnsi"/>
          <w:lang w:val="sr-Cyrl-CS"/>
        </w:rPr>
        <w:t>набавке,</w:t>
      </w:r>
      <w:r w:rsidR="00FB6F9D" w:rsidRPr="00895415">
        <w:rPr>
          <w:rFonts w:asciiTheme="minorHAnsi" w:hAnsiTheme="minorHAnsi" w:cstheme="minorHAnsi"/>
          <w:lang w:val="sr-Cyrl-CS"/>
        </w:rPr>
        <w:t>што доказује :</w:t>
      </w:r>
      <w:r w:rsidR="00FB6F9D" w:rsidRPr="00895415">
        <w:t xml:space="preserve"> </w:t>
      </w:r>
      <w:r w:rsidR="00895415" w:rsidRPr="00895415">
        <w:rPr>
          <w:rFonts w:asciiTheme="minorHAnsi" w:hAnsiTheme="minorHAnsi" w:cstheme="minorHAnsi"/>
          <w:b/>
        </w:rPr>
        <w:t xml:space="preserve"> </w:t>
      </w:r>
      <w:r w:rsidR="00895415" w:rsidRPr="00895415">
        <w:rPr>
          <w:rFonts w:asciiTheme="minorHAnsi" w:hAnsiTheme="minorHAnsi" w:cs="Times New Roman"/>
        </w:rPr>
        <w:t>Достављањем</w:t>
      </w:r>
      <w:r w:rsidR="0028535C" w:rsidRPr="00895415">
        <w:rPr>
          <w:rFonts w:asciiTheme="minorHAnsi" w:hAnsiTheme="minorHAnsi" w:cs="Times New Roman"/>
        </w:rPr>
        <w:t xml:space="preserve"> </w:t>
      </w:r>
      <w:r w:rsidR="00FB6F9D" w:rsidRPr="00895415">
        <w:rPr>
          <w:rFonts w:asciiTheme="minorHAnsi" w:hAnsiTheme="minorHAnsi" w:cs="Times New Roman"/>
        </w:rPr>
        <w:t>Решење Министарства здравља о дозволи за бављење прометом медицинских средстава на велико.</w:t>
      </w:r>
    </w:p>
    <w:p w:rsidR="00FB6F9D" w:rsidRPr="00FB6F9D" w:rsidRDefault="00FB6F9D" w:rsidP="00FB6F9D">
      <w:pPr>
        <w:pStyle w:val="NoSpacing"/>
        <w:suppressAutoHyphens w:val="0"/>
        <w:spacing w:line="240" w:lineRule="auto"/>
        <w:jc w:val="both"/>
        <w:rPr>
          <w:rFonts w:asciiTheme="minorHAnsi" w:hAnsiTheme="minorHAnsi" w:cstheme="minorHAnsi"/>
          <w:b/>
        </w:rPr>
      </w:pPr>
    </w:p>
    <w:p w:rsidR="00BF736F" w:rsidRPr="00BF736F" w:rsidRDefault="00BD168A" w:rsidP="00770A88">
      <w:pPr>
        <w:pStyle w:val="NoSpacing"/>
        <w:numPr>
          <w:ilvl w:val="0"/>
          <w:numId w:val="3"/>
        </w:numPr>
        <w:suppressAutoHyphens w:val="0"/>
        <w:spacing w:line="240" w:lineRule="auto"/>
        <w:jc w:val="both"/>
        <w:rPr>
          <w:rFonts w:asciiTheme="minorHAnsi" w:hAnsiTheme="minorHAnsi" w:cstheme="minorHAnsi"/>
          <w:b/>
          <w:lang w:val="sr-Cyrl-CS"/>
        </w:rPr>
      </w:pPr>
      <w:r w:rsidRPr="00927BB0">
        <w:rPr>
          <w:rFonts w:asciiTheme="minorHAnsi" w:hAnsiTheme="minorHAnsi" w:cstheme="minorHAnsi"/>
          <w:lang w:val="sr-Cyrl-CS"/>
        </w:rPr>
        <w:t xml:space="preserve">Поред напред наведених услова, понуђач, подизвођач односно учесник у заједничкој понуди, потребно је да испуни и услов који се односи поштовање </w:t>
      </w:r>
      <w:r w:rsidRPr="00927BB0">
        <w:rPr>
          <w:rFonts w:asciiTheme="minorHAnsi" w:hAnsiTheme="minorHAnsi" w:cstheme="minorHAnsi"/>
          <w:lang w:val="ru-RU"/>
        </w:rPr>
        <w:t xml:space="preserve">обавеза које произилазе из важећих прописа о заштити на раду, запошљавању и условима рада, заштити радне средине, </w:t>
      </w:r>
      <w:r w:rsidRPr="00927BB0">
        <w:rPr>
          <w:rFonts w:asciiTheme="minorHAnsi" w:hAnsiTheme="minorHAnsi" w:cstheme="minorHAnsi"/>
        </w:rPr>
        <w:t xml:space="preserve">као и да нема забрану обављања делатности која је на снази у време подношења понуде, </w:t>
      </w:r>
      <w:r w:rsidRPr="00927BB0">
        <w:rPr>
          <w:rFonts w:asciiTheme="minorHAnsi" w:hAnsiTheme="minorHAnsi" w:cstheme="minorHAnsi"/>
          <w:lang w:val="sr-Cyrl-CS"/>
        </w:rPr>
        <w:t xml:space="preserve">што доказује достављањем потписане изјаве </w:t>
      </w:r>
      <w:r w:rsidRPr="00927BB0">
        <w:rPr>
          <w:rFonts w:asciiTheme="minorHAnsi" w:hAnsiTheme="minorHAnsi" w:cstheme="minorHAnsi"/>
          <w:i/>
          <w:lang w:val="sr-Cyrl-CS"/>
        </w:rPr>
        <w:t>(Образац 5).</w:t>
      </w:r>
    </w:p>
    <w:p w:rsidR="00BF736F" w:rsidRDefault="00BF736F" w:rsidP="00BF736F">
      <w:pPr>
        <w:pStyle w:val="ListParagraph"/>
        <w:rPr>
          <w:rFonts w:asciiTheme="minorHAnsi" w:hAnsiTheme="minorHAnsi" w:cstheme="minorHAnsi"/>
          <w:b/>
          <w:lang w:val="sr-Cyrl-CS"/>
        </w:rPr>
      </w:pPr>
    </w:p>
    <w:p w:rsidR="00BF736F" w:rsidRDefault="00BF736F" w:rsidP="00BF736F">
      <w:pPr>
        <w:pStyle w:val="NoSpacing"/>
        <w:suppressAutoHyphens w:val="0"/>
        <w:spacing w:line="240" w:lineRule="auto"/>
        <w:jc w:val="both"/>
      </w:pPr>
      <w:r>
        <w:t xml:space="preserve">Право на учешће у поступку јавне набавке има понуђач који испуњава и </w:t>
      </w:r>
      <w:r>
        <w:rPr>
          <w:b/>
          <w:bCs/>
        </w:rPr>
        <w:t xml:space="preserve">додатне услове </w:t>
      </w:r>
      <w:r>
        <w:t>за учешће у поступку јавне набавке дефинисане чланом 76. Закона о јавним набавкама, и то:</w:t>
      </w:r>
    </w:p>
    <w:p w:rsidR="00BF736F" w:rsidRDefault="00BF736F" w:rsidP="00BF736F">
      <w:pPr>
        <w:pStyle w:val="NoSpacing"/>
        <w:suppressAutoHyphens w:val="0"/>
        <w:spacing w:line="240" w:lineRule="auto"/>
        <w:jc w:val="both"/>
      </w:pPr>
    </w:p>
    <w:p w:rsidR="00BF736F" w:rsidRPr="00BF736F" w:rsidRDefault="00BF736F" w:rsidP="00395872">
      <w:pPr>
        <w:pStyle w:val="Default"/>
        <w:numPr>
          <w:ilvl w:val="0"/>
          <w:numId w:val="9"/>
        </w:numPr>
        <w:ind w:left="284" w:hanging="284"/>
        <w:rPr>
          <w:rFonts w:asciiTheme="minorHAnsi" w:hAnsiTheme="minorHAnsi" w:cs="Times New Roman"/>
          <w:sz w:val="22"/>
          <w:szCs w:val="22"/>
          <w:u w:val="single"/>
        </w:rPr>
      </w:pPr>
      <w:r w:rsidRPr="00BF736F">
        <w:rPr>
          <w:rFonts w:asciiTheme="minorHAnsi" w:hAnsiTheme="minorHAnsi" w:cs="Times New Roman"/>
          <w:sz w:val="22"/>
          <w:szCs w:val="22"/>
        </w:rPr>
        <w:t xml:space="preserve">За учествовање у предметном поступку понуђач је дужан да достави уговор закључен са </w:t>
      </w:r>
      <w:r w:rsidRPr="00BF736F">
        <w:rPr>
          <w:rFonts w:asciiTheme="minorHAnsi" w:hAnsiTheme="minorHAnsi" w:cs="Times New Roman"/>
          <w:sz w:val="22"/>
          <w:szCs w:val="22"/>
          <w:u w:val="single"/>
        </w:rPr>
        <w:t>произвођачем</w:t>
      </w:r>
      <w:r w:rsidRPr="00BF736F">
        <w:rPr>
          <w:rFonts w:asciiTheme="minorHAnsi" w:hAnsiTheme="minorHAnsi" w:cs="Times New Roman"/>
          <w:sz w:val="22"/>
          <w:szCs w:val="22"/>
        </w:rPr>
        <w:t xml:space="preserve"> или овлашћење за учествовање у </w:t>
      </w:r>
      <w:r w:rsidR="00AD52A3">
        <w:rPr>
          <w:rFonts w:asciiTheme="minorHAnsi" w:hAnsiTheme="minorHAnsi" w:cs="Times New Roman"/>
          <w:sz w:val="22"/>
          <w:szCs w:val="22"/>
        </w:rPr>
        <w:t>предметном</w:t>
      </w:r>
      <w:r w:rsidRPr="00BF736F">
        <w:rPr>
          <w:rFonts w:asciiTheme="minorHAnsi" w:hAnsiTheme="minorHAnsi" w:cs="Times New Roman"/>
          <w:sz w:val="22"/>
          <w:szCs w:val="22"/>
        </w:rPr>
        <w:t xml:space="preserve"> поступку издате од стране </w:t>
      </w:r>
      <w:r w:rsidRPr="00BF736F">
        <w:rPr>
          <w:rFonts w:asciiTheme="minorHAnsi" w:hAnsiTheme="minorHAnsi" w:cs="Times New Roman"/>
          <w:sz w:val="22"/>
          <w:szCs w:val="22"/>
          <w:u w:val="single"/>
        </w:rPr>
        <w:t>произвођача.</w:t>
      </w:r>
    </w:p>
    <w:p w:rsidR="00BF736F" w:rsidRDefault="00BF736F" w:rsidP="00395872">
      <w:pPr>
        <w:pStyle w:val="ListParagraph"/>
        <w:ind w:left="284"/>
        <w:rPr>
          <w:rFonts w:asciiTheme="minorHAnsi" w:hAnsiTheme="minorHAnsi"/>
          <w:sz w:val="22"/>
          <w:szCs w:val="22"/>
        </w:rPr>
      </w:pPr>
      <w:r w:rsidRPr="00BF736F">
        <w:rPr>
          <w:rFonts w:asciiTheme="minorHAnsi" w:hAnsiTheme="minorHAnsi"/>
          <w:b/>
          <w:sz w:val="22"/>
          <w:szCs w:val="22"/>
          <w:u w:val="single"/>
          <w:lang w:val="sr-Cyrl-CS"/>
        </w:rPr>
        <w:t>Напомена</w:t>
      </w:r>
      <w:r w:rsidRPr="00BF736F">
        <w:rPr>
          <w:rFonts w:asciiTheme="minorHAnsi" w:hAnsiTheme="minorHAnsi"/>
          <w:sz w:val="22"/>
          <w:szCs w:val="22"/>
          <w:u w:val="single"/>
          <w:lang w:val="sr-Cyrl-CS"/>
        </w:rPr>
        <w:t>:</w:t>
      </w:r>
      <w:r w:rsidRPr="00BF736F">
        <w:rPr>
          <w:rFonts w:asciiTheme="minorHAnsi" w:hAnsiTheme="minorHAnsi"/>
          <w:sz w:val="22"/>
          <w:szCs w:val="22"/>
        </w:rPr>
        <w:t xml:space="preserve"> </w:t>
      </w:r>
      <w:r w:rsidRPr="00BF736F">
        <w:rPr>
          <w:rFonts w:asciiTheme="minorHAnsi" w:hAnsiTheme="minorHAnsi"/>
          <w:sz w:val="22"/>
          <w:szCs w:val="22"/>
          <w:lang w:val="sr-Cyrl-CS"/>
        </w:rPr>
        <w:t>Прихватићемо да понуђач уз своју понуду производа у зависности од горе наведених извора директне набавке медицинског средства</w:t>
      </w:r>
      <w:r w:rsidRPr="00BF736F">
        <w:rPr>
          <w:rFonts w:asciiTheme="minorHAnsi" w:hAnsiTheme="minorHAnsi"/>
          <w:sz w:val="22"/>
          <w:szCs w:val="22"/>
        </w:rPr>
        <w:t xml:space="preserve">, </w:t>
      </w:r>
      <w:r w:rsidRPr="00BF736F">
        <w:rPr>
          <w:rFonts w:asciiTheme="minorHAnsi" w:hAnsiTheme="minorHAnsi"/>
          <w:sz w:val="22"/>
          <w:szCs w:val="22"/>
          <w:lang w:val="sr-Cyrl-CS"/>
        </w:rPr>
        <w:t>достави сагласност</w:t>
      </w:r>
      <w:r w:rsidRPr="00BF736F">
        <w:rPr>
          <w:rFonts w:asciiTheme="minorHAnsi" w:hAnsiTheme="minorHAnsi"/>
          <w:sz w:val="22"/>
          <w:szCs w:val="22"/>
        </w:rPr>
        <w:t xml:space="preserve">, </w:t>
      </w:r>
      <w:r w:rsidRPr="00BF736F">
        <w:rPr>
          <w:rFonts w:asciiTheme="minorHAnsi" w:hAnsiTheme="minorHAnsi"/>
          <w:sz w:val="22"/>
          <w:szCs w:val="22"/>
          <w:lang w:val="sr-Cyrl-CS"/>
        </w:rPr>
        <w:t>тј</w:t>
      </w:r>
      <w:r w:rsidRPr="00BF736F">
        <w:rPr>
          <w:rFonts w:asciiTheme="minorHAnsi" w:hAnsiTheme="minorHAnsi"/>
          <w:sz w:val="22"/>
          <w:szCs w:val="22"/>
        </w:rPr>
        <w:t xml:space="preserve">. </w:t>
      </w:r>
      <w:r w:rsidRPr="00BF736F">
        <w:rPr>
          <w:rFonts w:asciiTheme="minorHAnsi" w:hAnsiTheme="minorHAnsi"/>
          <w:b/>
          <w:sz w:val="22"/>
          <w:szCs w:val="22"/>
          <w:lang w:val="sr-Cyrl-CS"/>
        </w:rPr>
        <w:t>Овлашћење</w:t>
      </w:r>
      <w:r w:rsidRPr="00BF736F">
        <w:rPr>
          <w:rFonts w:asciiTheme="minorHAnsi" w:hAnsiTheme="minorHAnsi"/>
          <w:sz w:val="22"/>
          <w:szCs w:val="22"/>
          <w:lang w:val="sr-Cyrl-CS"/>
        </w:rPr>
        <w:t xml:space="preserve"> за учешће у овом поступку од стране Заступника произвођача за територију РС</w:t>
      </w:r>
      <w:r w:rsidRPr="00BF736F">
        <w:rPr>
          <w:rFonts w:asciiTheme="minorHAnsi" w:hAnsiTheme="minorHAnsi"/>
          <w:sz w:val="22"/>
          <w:szCs w:val="22"/>
        </w:rPr>
        <w:t>.</w:t>
      </w:r>
    </w:p>
    <w:p w:rsidR="00BF736F" w:rsidRPr="00BF736F" w:rsidRDefault="00BF736F" w:rsidP="00395872">
      <w:pPr>
        <w:pStyle w:val="ListParagraph"/>
        <w:ind w:left="284" w:hanging="284"/>
        <w:rPr>
          <w:rFonts w:asciiTheme="minorHAnsi" w:hAnsiTheme="minorHAnsi"/>
          <w:sz w:val="22"/>
          <w:szCs w:val="22"/>
        </w:rPr>
      </w:pPr>
    </w:p>
    <w:p w:rsidR="00BF736F" w:rsidRPr="00BF736F" w:rsidRDefault="00BF736F" w:rsidP="00395872">
      <w:pPr>
        <w:pStyle w:val="ListParagraph"/>
        <w:numPr>
          <w:ilvl w:val="0"/>
          <w:numId w:val="9"/>
        </w:numPr>
        <w:ind w:left="284" w:hanging="284"/>
        <w:rPr>
          <w:b/>
          <w:sz w:val="18"/>
          <w:szCs w:val="18"/>
          <w:u w:val="single"/>
        </w:rPr>
      </w:pPr>
      <w:r w:rsidRPr="00BF736F">
        <w:rPr>
          <w:rFonts w:asciiTheme="minorHAnsi" w:hAnsiTheme="minorHAnsi"/>
          <w:sz w:val="22"/>
          <w:szCs w:val="22"/>
        </w:rPr>
        <w:t>Изјава понуђача да ће све време трајања поступка јавне набавке располагати са најмање 10% понуђених количина робе</w:t>
      </w:r>
      <w:r w:rsidRPr="00BF736F">
        <w:t xml:space="preserve"> .</w:t>
      </w:r>
    </w:p>
    <w:p w:rsidR="00BF736F" w:rsidRPr="00BF736F" w:rsidRDefault="00BF736F" w:rsidP="00395872">
      <w:pPr>
        <w:pStyle w:val="ListParagraph"/>
        <w:ind w:left="284" w:hanging="284"/>
        <w:rPr>
          <w:b/>
          <w:sz w:val="18"/>
          <w:szCs w:val="18"/>
          <w:u w:val="single"/>
        </w:rPr>
      </w:pPr>
    </w:p>
    <w:p w:rsidR="00BF736F" w:rsidRPr="00895415" w:rsidRDefault="00BF736F" w:rsidP="00AD52A3">
      <w:pPr>
        <w:pStyle w:val="ListParagraph"/>
        <w:numPr>
          <w:ilvl w:val="0"/>
          <w:numId w:val="9"/>
        </w:numPr>
        <w:ind w:left="284" w:hanging="284"/>
        <w:jc w:val="both"/>
        <w:rPr>
          <w:rFonts w:asciiTheme="minorHAnsi" w:hAnsiTheme="minorHAnsi"/>
          <w:b/>
          <w:sz w:val="22"/>
          <w:szCs w:val="22"/>
          <w:u w:val="single"/>
        </w:rPr>
      </w:pPr>
      <w:r w:rsidRPr="00BF736F">
        <w:rPr>
          <w:rFonts w:asciiTheme="minorHAnsi" w:hAnsiTheme="minorHAnsi"/>
          <w:sz w:val="22"/>
          <w:szCs w:val="22"/>
        </w:rPr>
        <w:t>Свако медицинско средство мора да поседује решење од стране АЛИМС-а о упису медицинског средства у Регистар медицинских средстава</w:t>
      </w:r>
      <w:r w:rsidR="00AD52A3">
        <w:rPr>
          <w:rFonts w:asciiTheme="minorHAnsi" w:hAnsiTheme="minorHAnsi"/>
          <w:sz w:val="22"/>
          <w:szCs w:val="22"/>
        </w:rPr>
        <w:t xml:space="preserve"> </w:t>
      </w:r>
      <w:r w:rsidRPr="00011A6D">
        <w:rPr>
          <w:rFonts w:asciiTheme="minorHAnsi" w:hAnsiTheme="minorHAnsi"/>
          <w:sz w:val="22"/>
          <w:szCs w:val="22"/>
        </w:rPr>
        <w:t>.</w:t>
      </w:r>
      <w:r w:rsidR="00AD52A3" w:rsidRPr="00011A6D">
        <w:t xml:space="preserve"> </w:t>
      </w:r>
      <w:r w:rsidR="00AD52A3" w:rsidRPr="00011A6D">
        <w:rPr>
          <w:rFonts w:asciiTheme="minorHAnsi" w:hAnsiTheme="minorHAnsi"/>
          <w:sz w:val="22"/>
          <w:szCs w:val="22"/>
        </w:rPr>
        <w:t>ПОНУЂАЧ</w:t>
      </w:r>
      <w:r w:rsidR="00AD52A3" w:rsidRPr="00895415">
        <w:rPr>
          <w:rFonts w:asciiTheme="minorHAnsi" w:hAnsiTheme="minorHAnsi"/>
          <w:sz w:val="22"/>
          <w:szCs w:val="22"/>
        </w:rPr>
        <w:t xml:space="preserve"> је дужан да достави копије решења (дозволе) за стављање медицинског средства у промет, односно за упис добара у Регистар медицинских средстава који се води код АЛИМС-а, за свако појединачно добро које је предмет понуде. У достављеном решењу АЛИМС-а потребно је означити понуђено добро редним бројем партије/ставке у оквиру које се исто нуди.</w:t>
      </w:r>
    </w:p>
    <w:p w:rsidR="00AD52A3" w:rsidRPr="00AD52A3" w:rsidRDefault="00AD52A3" w:rsidP="00AD52A3">
      <w:pPr>
        <w:rPr>
          <w:rFonts w:asciiTheme="minorHAnsi" w:hAnsiTheme="minorHAnsi"/>
          <w:b/>
          <w:sz w:val="22"/>
          <w:szCs w:val="22"/>
          <w:u w:val="single"/>
        </w:rPr>
      </w:pPr>
    </w:p>
    <w:p w:rsidR="00BD168A" w:rsidRPr="00BF736F" w:rsidRDefault="00BD168A" w:rsidP="00BF736F">
      <w:pPr>
        <w:pStyle w:val="ListParagraph"/>
        <w:spacing w:line="240" w:lineRule="auto"/>
        <w:rPr>
          <w:rFonts w:asciiTheme="minorHAnsi" w:hAnsiTheme="minorHAnsi" w:cstheme="minorHAnsi"/>
          <w:sz w:val="22"/>
          <w:szCs w:val="22"/>
        </w:rPr>
      </w:pPr>
    </w:p>
    <w:p w:rsidR="00BD168A" w:rsidRPr="00927BB0" w:rsidRDefault="00BD168A" w:rsidP="00395872">
      <w:pPr>
        <w:pStyle w:val="NoSpacing"/>
        <w:tabs>
          <w:tab w:val="left" w:pos="0"/>
        </w:tabs>
        <w:spacing w:line="240" w:lineRule="auto"/>
        <w:rPr>
          <w:rFonts w:asciiTheme="minorHAnsi" w:hAnsiTheme="minorHAnsi" w:cstheme="minorHAnsi"/>
          <w:b/>
          <w:lang w:val="sr-Cyrl-CS"/>
        </w:rPr>
      </w:pPr>
      <w:r w:rsidRPr="00927BB0">
        <w:rPr>
          <w:rFonts w:asciiTheme="minorHAnsi" w:hAnsiTheme="minorHAnsi" w:cstheme="minorHAnsi"/>
          <w:b/>
          <w:lang w:val="sr-Cyrl-CS"/>
        </w:rPr>
        <w:t xml:space="preserve">Докази о испуњености услова могу се достављати у неовереним копијама. </w:t>
      </w:r>
    </w:p>
    <w:p w:rsidR="00BB1AE3" w:rsidRPr="00927BB0" w:rsidRDefault="00BB1AE3" w:rsidP="00395872">
      <w:pPr>
        <w:widowControl w:val="0"/>
        <w:tabs>
          <w:tab w:val="left" w:pos="0"/>
        </w:tabs>
        <w:autoSpaceDE w:val="0"/>
        <w:autoSpaceDN w:val="0"/>
        <w:adjustRightInd w:val="0"/>
        <w:rPr>
          <w:rFonts w:asciiTheme="minorHAnsi" w:hAnsiTheme="minorHAnsi" w:cstheme="minorHAnsi"/>
          <w:b/>
          <w:bCs/>
          <w:sz w:val="22"/>
          <w:szCs w:val="22"/>
          <w:lang w:val="ru-RU"/>
        </w:rPr>
      </w:pPr>
    </w:p>
    <w:p w:rsidR="00843758" w:rsidRPr="00551104" w:rsidRDefault="00843758" w:rsidP="00395872">
      <w:pPr>
        <w:pStyle w:val="NoSpacing"/>
        <w:tabs>
          <w:tab w:val="left" w:pos="0"/>
        </w:tabs>
        <w:spacing w:line="240" w:lineRule="auto"/>
        <w:jc w:val="both"/>
        <w:rPr>
          <w:rFonts w:asciiTheme="minorHAnsi" w:hAnsiTheme="minorHAnsi" w:cstheme="minorHAnsi"/>
          <w:sz w:val="20"/>
          <w:szCs w:val="20"/>
          <w:lang w:val="sr-Cyrl-CS"/>
        </w:rPr>
      </w:pPr>
      <w:r w:rsidRPr="00551104">
        <w:rPr>
          <w:rFonts w:asciiTheme="minorHAnsi" w:hAnsiTheme="minorHAnsi" w:cstheme="minorHAnsi"/>
          <w:sz w:val="20"/>
          <w:szCs w:val="20"/>
          <w:lang w:val="sr-Cyrl-CS"/>
        </w:rPr>
        <w:t>Понуђач уписан у Регистар понуђача није дужан да приликом подношења понуде доказује испуњеност обавезних услова, већ је дужан да достави доказ о истом.</w:t>
      </w:r>
    </w:p>
    <w:p w:rsidR="00BD168A" w:rsidRPr="00551104" w:rsidRDefault="00BD168A" w:rsidP="00395872">
      <w:pPr>
        <w:pStyle w:val="ListParagraph"/>
        <w:tabs>
          <w:tab w:val="left" w:pos="0"/>
        </w:tabs>
        <w:spacing w:line="240" w:lineRule="auto"/>
        <w:ind w:left="0"/>
        <w:rPr>
          <w:rFonts w:asciiTheme="minorHAnsi" w:hAnsiTheme="minorHAnsi" w:cstheme="minorHAnsi"/>
          <w:sz w:val="20"/>
          <w:szCs w:val="20"/>
          <w:lang w:val="sr-Cyrl-CS"/>
        </w:rPr>
      </w:pPr>
    </w:p>
    <w:p w:rsidR="00BD168A" w:rsidRPr="00551104" w:rsidRDefault="00BD168A" w:rsidP="00395872">
      <w:pPr>
        <w:pStyle w:val="NoSpacing"/>
        <w:tabs>
          <w:tab w:val="left" w:pos="0"/>
        </w:tabs>
        <w:spacing w:line="240" w:lineRule="auto"/>
        <w:jc w:val="both"/>
        <w:rPr>
          <w:rFonts w:asciiTheme="minorHAnsi" w:hAnsiTheme="minorHAnsi" w:cstheme="minorHAnsi"/>
          <w:sz w:val="20"/>
          <w:szCs w:val="20"/>
          <w:lang w:val="sr-Cyrl-CS"/>
        </w:rPr>
      </w:pPr>
      <w:r w:rsidRPr="00551104">
        <w:rPr>
          <w:rFonts w:asciiTheme="minorHAnsi" w:hAnsiTheme="minorHAnsi" w:cstheme="minorHAnsi"/>
          <w:sz w:val="20"/>
          <w:szCs w:val="20"/>
          <w:lang w:val="sr-Cyrl-CS"/>
        </w:rPr>
        <w:t>Понуђач није дужан да доставља доказе који су јавно доступни на интернет страницама надлежних органа</w:t>
      </w:r>
      <w:r w:rsidRPr="00551104">
        <w:rPr>
          <w:rFonts w:asciiTheme="minorHAnsi" w:hAnsiTheme="minorHAnsi" w:cstheme="minorHAnsi"/>
          <w:sz w:val="20"/>
          <w:szCs w:val="20"/>
        </w:rPr>
        <w:t>,</w:t>
      </w:r>
      <w:r w:rsidRPr="00551104">
        <w:rPr>
          <w:rFonts w:asciiTheme="minorHAnsi" w:hAnsiTheme="minorHAnsi" w:cstheme="minorHAnsi"/>
          <w:sz w:val="20"/>
          <w:szCs w:val="20"/>
          <w:lang w:val="sr-Cyrl-CS"/>
        </w:rPr>
        <w:t xml:space="preserve"> већ је дужан да у својој понуди прецизно наведе интернет страницу на којој су тражени подаци доступни. </w:t>
      </w:r>
    </w:p>
    <w:p w:rsidR="00551104" w:rsidRPr="00551104" w:rsidRDefault="00551104" w:rsidP="00395872">
      <w:pPr>
        <w:pStyle w:val="NoSpacing"/>
        <w:tabs>
          <w:tab w:val="left" w:pos="0"/>
        </w:tabs>
        <w:spacing w:line="240" w:lineRule="auto"/>
        <w:jc w:val="both"/>
        <w:rPr>
          <w:rFonts w:asciiTheme="minorHAnsi" w:hAnsiTheme="minorHAnsi" w:cstheme="minorHAnsi"/>
          <w:sz w:val="20"/>
          <w:szCs w:val="20"/>
          <w:lang w:val="sr-Cyrl-CS"/>
        </w:rPr>
      </w:pPr>
    </w:p>
    <w:p w:rsidR="00551104" w:rsidRPr="00551104" w:rsidRDefault="00551104" w:rsidP="00395872">
      <w:pPr>
        <w:tabs>
          <w:tab w:val="left" w:pos="0"/>
        </w:tabs>
        <w:jc w:val="both"/>
        <w:rPr>
          <w:rFonts w:asciiTheme="minorHAnsi" w:hAnsiTheme="minorHAnsi" w:cstheme="minorHAnsi"/>
          <w:i/>
          <w:lang w:val="sr-Cyrl-CS"/>
        </w:rPr>
      </w:pPr>
      <w:r w:rsidRPr="00551104">
        <w:rPr>
          <w:rFonts w:asciiTheme="minorHAnsi" w:hAnsiTheme="minorHAnsi" w:cstheme="minorHAnsi"/>
        </w:rPr>
        <w:t xml:space="preserve">Испуњеност </w:t>
      </w:r>
      <w:r w:rsidRPr="00551104">
        <w:rPr>
          <w:rFonts w:asciiTheme="minorHAnsi" w:hAnsiTheme="minorHAnsi" w:cstheme="minorHAnsi"/>
          <w:b/>
        </w:rPr>
        <w:t xml:space="preserve">обавезних </w:t>
      </w:r>
      <w:r w:rsidRPr="00551104">
        <w:rPr>
          <w:rFonts w:asciiTheme="minorHAnsi" w:hAnsiTheme="minorHAnsi" w:cstheme="minorHAnsi"/>
        </w:rPr>
        <w:t xml:space="preserve">за учешће у поступку предметне јавне набавке, </w:t>
      </w:r>
      <w:r w:rsidRPr="00551104">
        <w:rPr>
          <w:rFonts w:asciiTheme="minorHAnsi" w:hAnsiTheme="minorHAnsi" w:cstheme="minorHAnsi"/>
          <w:lang w:val="sr-Cyrl-CS"/>
        </w:rPr>
        <w:t xml:space="preserve">у складу са чл. 77. став 4. Закона, </w:t>
      </w:r>
      <w:r w:rsidRPr="00551104">
        <w:rPr>
          <w:rFonts w:asciiTheme="minorHAnsi" w:hAnsiTheme="minorHAnsi" w:cstheme="minorHAnsi"/>
        </w:rPr>
        <w:t xml:space="preserve">понуђач </w:t>
      </w:r>
      <w:r w:rsidRPr="00551104">
        <w:rPr>
          <w:rFonts w:asciiTheme="minorHAnsi" w:hAnsiTheme="minorHAnsi" w:cstheme="minorHAnsi"/>
          <w:b/>
        </w:rPr>
        <w:t>доказује достављањем Изјаве</w:t>
      </w:r>
      <w:r w:rsidRPr="00551104">
        <w:rPr>
          <w:rFonts w:asciiTheme="minorHAnsi" w:hAnsiTheme="minorHAnsi" w:cstheme="minorHAnsi"/>
        </w:rPr>
        <w:t xml:space="preserve"> </w:t>
      </w:r>
      <w:r w:rsidRPr="00551104">
        <w:rPr>
          <w:rFonts w:asciiTheme="minorHAnsi" w:hAnsiTheme="minorHAnsi" w:cstheme="minorHAnsi"/>
          <w:lang w:val="sr-Cyrl-CS"/>
        </w:rPr>
        <w:t>(</w:t>
      </w:r>
      <w:r w:rsidRPr="00551104">
        <w:rPr>
          <w:rFonts w:asciiTheme="minorHAnsi" w:hAnsiTheme="minorHAnsi" w:cstheme="minorHAnsi"/>
          <w:i/>
          <w:lang w:val="sr-Cyrl-CS"/>
        </w:rPr>
        <w:t xml:space="preserve">Образац број 1) </w:t>
      </w:r>
      <w:r w:rsidRPr="00551104">
        <w:rPr>
          <w:rFonts w:asciiTheme="minorHAnsi" w:hAnsiTheme="minorHAnsi" w:cstheme="minorHAnsi"/>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r w:rsidRPr="00551104">
        <w:rPr>
          <w:rFonts w:asciiTheme="minorHAnsi" w:hAnsiTheme="minorHAnsi" w:cstheme="minorHAnsi"/>
          <w:i/>
          <w:lang w:val="sr-Cyrl-CS"/>
        </w:rPr>
        <w:t>.</w:t>
      </w:r>
    </w:p>
    <w:p w:rsidR="00551104" w:rsidRPr="00551104" w:rsidRDefault="00551104" w:rsidP="00395872">
      <w:pPr>
        <w:tabs>
          <w:tab w:val="left" w:pos="0"/>
        </w:tabs>
        <w:jc w:val="both"/>
        <w:rPr>
          <w:rFonts w:asciiTheme="minorHAnsi" w:hAnsiTheme="minorHAnsi" w:cstheme="minorHAnsi"/>
        </w:rPr>
      </w:pPr>
      <w:r w:rsidRPr="00551104">
        <w:rPr>
          <w:rFonts w:asciiTheme="minorHAnsi" w:hAnsiTheme="minorHAnsi" w:cstheme="minorHAnsi"/>
        </w:rPr>
        <w:t>Изјава мора да буде потписана од стране одговорног или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BD168A" w:rsidRPr="00551104" w:rsidRDefault="00BD168A" w:rsidP="00395872">
      <w:pPr>
        <w:pStyle w:val="NoSpacing"/>
        <w:tabs>
          <w:tab w:val="left" w:pos="0"/>
        </w:tabs>
        <w:spacing w:line="240" w:lineRule="auto"/>
        <w:rPr>
          <w:rFonts w:asciiTheme="minorHAnsi" w:hAnsiTheme="minorHAnsi" w:cstheme="minorHAnsi"/>
          <w:sz w:val="20"/>
          <w:szCs w:val="20"/>
          <w:lang w:val="sr-Cyrl-CS"/>
        </w:rPr>
      </w:pPr>
    </w:p>
    <w:p w:rsidR="00BD168A" w:rsidRPr="00551104" w:rsidRDefault="00BD168A" w:rsidP="00395872">
      <w:pPr>
        <w:tabs>
          <w:tab w:val="left" w:pos="0"/>
        </w:tabs>
        <w:suppressAutoHyphens/>
        <w:jc w:val="both"/>
        <w:rPr>
          <w:rFonts w:asciiTheme="minorHAnsi" w:hAnsiTheme="minorHAnsi" w:cstheme="minorHAnsi"/>
          <w:b/>
          <w:bCs/>
          <w:i/>
          <w:iCs/>
        </w:rPr>
      </w:pPr>
      <w:r w:rsidRPr="00551104">
        <w:rPr>
          <w:rFonts w:asciiTheme="minorHAnsi" w:hAnsiTheme="minorHAnsi" w:cstheme="minorHAnsi"/>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3) Закона и услов из члана 75. став 1. тачка 4) Закона, за део набавке који ће понуђач извршити преко подизвођача, као и да мора да потпише Изјаву </w:t>
      </w:r>
      <w:r w:rsidRPr="00551104">
        <w:rPr>
          <w:rFonts w:asciiTheme="minorHAnsi" w:hAnsiTheme="minorHAnsi" w:cstheme="minorHAnsi"/>
          <w:bCs/>
          <w:i/>
          <w:iCs/>
        </w:rPr>
        <w:t xml:space="preserve">(Oбразац </w:t>
      </w:r>
      <w:r w:rsidR="00551104" w:rsidRPr="00551104">
        <w:rPr>
          <w:rFonts w:asciiTheme="minorHAnsi" w:hAnsiTheme="minorHAnsi" w:cstheme="minorHAnsi"/>
          <w:bCs/>
          <w:i/>
          <w:iCs/>
        </w:rPr>
        <w:t>2</w:t>
      </w:r>
      <w:r w:rsidRPr="00551104">
        <w:rPr>
          <w:rFonts w:asciiTheme="minorHAnsi" w:hAnsiTheme="minorHAnsi" w:cstheme="minorHAnsi"/>
          <w:bCs/>
          <w:i/>
          <w:iCs/>
        </w:rPr>
        <w:t>).</w:t>
      </w:r>
    </w:p>
    <w:p w:rsidR="00BD168A" w:rsidRPr="00551104" w:rsidRDefault="00BD168A" w:rsidP="00395872">
      <w:pPr>
        <w:pStyle w:val="NoSpacing"/>
        <w:tabs>
          <w:tab w:val="left" w:pos="0"/>
        </w:tabs>
        <w:spacing w:line="240" w:lineRule="auto"/>
        <w:jc w:val="both"/>
        <w:rPr>
          <w:rFonts w:asciiTheme="minorHAnsi" w:hAnsiTheme="minorHAnsi" w:cstheme="minorHAnsi"/>
          <w:sz w:val="20"/>
          <w:szCs w:val="20"/>
          <w:lang w:val="sr-Cyrl-CS"/>
        </w:rPr>
      </w:pPr>
    </w:p>
    <w:p w:rsidR="00BD168A" w:rsidRPr="00551104" w:rsidRDefault="00BD168A" w:rsidP="00395872">
      <w:pPr>
        <w:tabs>
          <w:tab w:val="left" w:pos="0"/>
        </w:tabs>
        <w:suppressAutoHyphens/>
        <w:jc w:val="both"/>
        <w:rPr>
          <w:rFonts w:asciiTheme="minorHAnsi" w:hAnsiTheme="minorHAnsi" w:cstheme="minorHAnsi"/>
          <w:bCs/>
          <w:iCs/>
        </w:rPr>
      </w:pPr>
      <w:r w:rsidRPr="00551104">
        <w:rPr>
          <w:rFonts w:asciiTheme="minorHAnsi" w:hAnsiTheme="minorHAnsi" w:cstheme="minorHAnsi"/>
          <w:bCs/>
          <w:iCs/>
        </w:rPr>
        <w:t xml:space="preserve">Уколико понуду подноси група понуђача, сваки понуђач из групе понуђача, мора да испуни обавезне услове из члана 75. став 1. тач. 1) до 3) Закона, а додатне услове испуњавају заједно. </w:t>
      </w:r>
    </w:p>
    <w:p w:rsidR="00BD168A" w:rsidRPr="00551104" w:rsidRDefault="00BD168A" w:rsidP="00395872">
      <w:pPr>
        <w:tabs>
          <w:tab w:val="left" w:pos="0"/>
        </w:tabs>
        <w:jc w:val="both"/>
        <w:rPr>
          <w:rFonts w:asciiTheme="minorHAnsi" w:hAnsiTheme="minorHAnsi" w:cstheme="minorHAnsi"/>
          <w:b/>
          <w:bCs/>
          <w:i/>
          <w:iCs/>
        </w:rPr>
      </w:pPr>
      <w:r w:rsidRPr="00551104">
        <w:rPr>
          <w:rFonts w:asciiTheme="minorHAnsi" w:hAnsiTheme="minorHAnsi" w:cstheme="minorHAnsi"/>
          <w:bCs/>
          <w:iCs/>
        </w:rPr>
        <w:t>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услова,</w:t>
      </w:r>
      <w:r w:rsidRPr="00551104">
        <w:rPr>
          <w:rFonts w:asciiTheme="minorHAnsi" w:hAnsiTheme="minorHAnsi" w:cstheme="minorHAnsi"/>
          <w:bCs/>
          <w:iCs/>
          <w:color w:val="FF0000"/>
        </w:rPr>
        <w:t xml:space="preserve"> </w:t>
      </w:r>
      <w:r w:rsidRPr="00551104">
        <w:rPr>
          <w:rFonts w:asciiTheme="minorHAnsi" w:hAnsiTheme="minorHAnsi" w:cstheme="minorHAnsi"/>
          <w:bCs/>
          <w:iCs/>
        </w:rPr>
        <w:t>као и да мора да потпише Изјаву (</w:t>
      </w:r>
      <w:r w:rsidRPr="00551104">
        <w:rPr>
          <w:rFonts w:asciiTheme="minorHAnsi" w:hAnsiTheme="minorHAnsi" w:cstheme="minorHAnsi"/>
          <w:bCs/>
          <w:i/>
          <w:iCs/>
        </w:rPr>
        <w:t xml:space="preserve">Oбразац </w:t>
      </w:r>
      <w:r w:rsidR="00551104" w:rsidRPr="00551104">
        <w:rPr>
          <w:rFonts w:asciiTheme="minorHAnsi" w:hAnsiTheme="minorHAnsi" w:cstheme="minorHAnsi"/>
          <w:bCs/>
          <w:i/>
          <w:iCs/>
        </w:rPr>
        <w:t>3</w:t>
      </w:r>
      <w:r w:rsidRPr="00551104">
        <w:rPr>
          <w:rFonts w:asciiTheme="minorHAnsi" w:hAnsiTheme="minorHAnsi" w:cstheme="minorHAnsi"/>
          <w:bCs/>
          <w:iCs/>
        </w:rPr>
        <w:t>).</w:t>
      </w:r>
    </w:p>
    <w:p w:rsidR="00BD168A" w:rsidRPr="00551104" w:rsidRDefault="00BD168A" w:rsidP="00395872">
      <w:pPr>
        <w:tabs>
          <w:tab w:val="left" w:pos="0"/>
        </w:tabs>
        <w:jc w:val="both"/>
        <w:rPr>
          <w:rFonts w:asciiTheme="minorHAnsi" w:hAnsiTheme="minorHAnsi" w:cstheme="minorHAnsi"/>
          <w:bCs/>
          <w:iCs/>
        </w:rPr>
      </w:pPr>
    </w:p>
    <w:p w:rsidR="00BD168A" w:rsidRPr="00551104" w:rsidRDefault="00BD168A" w:rsidP="00395872">
      <w:pPr>
        <w:tabs>
          <w:tab w:val="left" w:pos="0"/>
        </w:tabs>
        <w:jc w:val="both"/>
        <w:rPr>
          <w:rFonts w:asciiTheme="minorHAnsi" w:hAnsiTheme="minorHAnsi" w:cstheme="minorHAnsi"/>
          <w:b/>
          <w:bCs/>
          <w:iCs/>
        </w:rPr>
      </w:pPr>
      <w:r w:rsidRPr="00551104">
        <w:rPr>
          <w:rFonts w:asciiTheme="minorHAnsi" w:hAnsiTheme="minorHAnsi" w:cstheme="minorHAnsi"/>
          <w:b/>
          <w:bCs/>
          <w:iCs/>
        </w:rPr>
        <w:t xml:space="preserve">Наручилац </w:t>
      </w:r>
      <w:r w:rsidR="009D258A" w:rsidRPr="00551104">
        <w:rPr>
          <w:rFonts w:asciiTheme="minorHAnsi" w:hAnsiTheme="minorHAnsi" w:cstheme="minorHAnsi"/>
          <w:b/>
          <w:bCs/>
          <w:iCs/>
        </w:rPr>
        <w:t>може</w:t>
      </w:r>
      <w:r w:rsidRPr="00551104">
        <w:rPr>
          <w:rFonts w:asciiTheme="minorHAnsi" w:hAnsiTheme="minorHAnsi" w:cstheme="minorHAnsi"/>
          <w:b/>
          <w:bCs/>
          <w:iCs/>
        </w:rPr>
        <w:t xml:space="preserve"> пре доношења </w:t>
      </w:r>
      <w:r w:rsidRPr="00551104">
        <w:rPr>
          <w:rFonts w:asciiTheme="minorHAnsi" w:hAnsiTheme="minorHAnsi" w:cstheme="minorHAnsi"/>
          <w:b/>
          <w:bCs/>
          <w:iCs/>
          <w:lang w:val="sr-Cyrl-CS"/>
        </w:rPr>
        <w:t>О</w:t>
      </w:r>
      <w:r w:rsidRPr="00551104">
        <w:rPr>
          <w:rFonts w:asciiTheme="minorHAnsi" w:hAnsiTheme="minorHAnsi" w:cstheme="minorHAnsi"/>
          <w:b/>
          <w:bCs/>
          <w:iCs/>
        </w:rPr>
        <w:t xml:space="preserve">длуке о додели уговора </w:t>
      </w:r>
      <w:r w:rsidRPr="00551104">
        <w:rPr>
          <w:rFonts w:asciiTheme="minorHAnsi" w:hAnsiTheme="minorHAnsi" w:cstheme="minorHAnsi"/>
          <w:b/>
          <w:bCs/>
          <w:iCs/>
          <w:lang w:val="sr-Cyrl-CS"/>
        </w:rPr>
        <w:t xml:space="preserve">тражити </w:t>
      </w:r>
      <w:r w:rsidRPr="00551104">
        <w:rPr>
          <w:rFonts w:asciiTheme="minorHAnsi" w:hAnsiTheme="minorHAnsi" w:cstheme="minorHAnsi"/>
          <w:b/>
          <w:bCs/>
          <w:iCs/>
        </w:rPr>
        <w:t>од понуђача, чија је понуда оцењена као најповољнија,  да достави копију захтеваних доказа о испуњености услова, а може и да затражи на увид оригинал или оверену копију</w:t>
      </w:r>
      <w:r w:rsidR="00332068" w:rsidRPr="00551104">
        <w:rPr>
          <w:rFonts w:asciiTheme="minorHAnsi" w:hAnsiTheme="minorHAnsi" w:cstheme="minorHAnsi"/>
          <w:b/>
          <w:bCs/>
          <w:iCs/>
        </w:rPr>
        <w:t xml:space="preserve"> свих или појединич</w:t>
      </w:r>
      <w:r w:rsidR="00332068" w:rsidRPr="00551104">
        <w:rPr>
          <w:rFonts w:asciiTheme="minorHAnsi" w:hAnsiTheme="minorHAnsi" w:cstheme="minorHAnsi"/>
          <w:b/>
          <w:bCs/>
          <w:iCs/>
          <w:lang w:val="sr-Cyrl-CS"/>
        </w:rPr>
        <w:t>них</w:t>
      </w:r>
      <w:r w:rsidRPr="00551104">
        <w:rPr>
          <w:rFonts w:asciiTheme="minorHAnsi" w:hAnsiTheme="minorHAnsi" w:cstheme="minorHAnsi"/>
          <w:b/>
          <w:bCs/>
          <w:iCs/>
        </w:rPr>
        <w:t xml:space="preserve"> доказа. Наручилац, доказе може да затражи и од осталих понуђача.</w:t>
      </w:r>
    </w:p>
    <w:p w:rsidR="00BD168A" w:rsidRPr="00551104" w:rsidRDefault="00BD168A" w:rsidP="00395872">
      <w:pPr>
        <w:tabs>
          <w:tab w:val="left" w:pos="0"/>
        </w:tabs>
        <w:jc w:val="both"/>
        <w:rPr>
          <w:rFonts w:asciiTheme="minorHAnsi" w:hAnsiTheme="minorHAnsi" w:cstheme="minorHAnsi"/>
          <w:bCs/>
          <w:iCs/>
          <w:lang w:val="sr-Cyrl-CS"/>
        </w:rPr>
      </w:pPr>
    </w:p>
    <w:p w:rsidR="00BD168A" w:rsidRPr="00551104" w:rsidRDefault="00BD168A" w:rsidP="00395872">
      <w:pPr>
        <w:tabs>
          <w:tab w:val="left" w:pos="0"/>
        </w:tabs>
        <w:jc w:val="both"/>
        <w:rPr>
          <w:rFonts w:asciiTheme="minorHAnsi" w:hAnsiTheme="minorHAnsi" w:cstheme="minorHAnsi"/>
          <w:bCs/>
          <w:iCs/>
          <w:lang w:val="sr-Cyrl-CS"/>
        </w:rPr>
      </w:pPr>
      <w:r w:rsidRPr="00551104">
        <w:rPr>
          <w:rFonts w:asciiTheme="minorHAnsi" w:hAnsiTheme="minorHAnsi" w:cstheme="minorHAnsi"/>
          <w:bCs/>
          <w:iCs/>
          <w:lang w:val="sr-Cyrl-CS"/>
        </w:rPr>
        <w:t>Ако понуђач у остављеном примереном року, који не може бити краћи од 5 дана, не достави тражене доказе, наручилац ће његову понуду одбити као</w:t>
      </w:r>
      <w:r w:rsidR="00332068" w:rsidRPr="00551104">
        <w:rPr>
          <w:rFonts w:asciiTheme="minorHAnsi" w:hAnsiTheme="minorHAnsi" w:cstheme="minorHAnsi"/>
          <w:bCs/>
          <w:iCs/>
          <w:lang w:val="sr-Cyrl-CS"/>
        </w:rPr>
        <w:t xml:space="preserve"> </w:t>
      </w:r>
      <w:r w:rsidRPr="00551104">
        <w:rPr>
          <w:rFonts w:asciiTheme="minorHAnsi" w:hAnsiTheme="minorHAnsi" w:cstheme="minorHAnsi"/>
          <w:bCs/>
          <w:iCs/>
          <w:lang w:val="sr-Cyrl-CS"/>
        </w:rPr>
        <w:t>неприхватљиву.</w:t>
      </w:r>
    </w:p>
    <w:p w:rsidR="00551104" w:rsidRPr="00551104" w:rsidRDefault="00551104" w:rsidP="00395872">
      <w:pPr>
        <w:tabs>
          <w:tab w:val="left" w:pos="0"/>
        </w:tabs>
        <w:jc w:val="both"/>
        <w:rPr>
          <w:rFonts w:asciiTheme="minorHAnsi" w:hAnsiTheme="minorHAnsi" w:cstheme="minorHAnsi"/>
          <w:color w:val="FF0000"/>
        </w:rPr>
      </w:pPr>
    </w:p>
    <w:p w:rsidR="00BD168A" w:rsidRPr="00551104" w:rsidRDefault="00551104" w:rsidP="00395872">
      <w:pPr>
        <w:pStyle w:val="ListParagraph"/>
        <w:tabs>
          <w:tab w:val="left" w:pos="0"/>
        </w:tabs>
        <w:spacing w:line="240" w:lineRule="auto"/>
        <w:ind w:left="0"/>
        <w:jc w:val="both"/>
        <w:rPr>
          <w:rFonts w:asciiTheme="minorHAnsi" w:hAnsiTheme="minorHAnsi"/>
          <w:sz w:val="20"/>
          <w:szCs w:val="20"/>
        </w:rPr>
      </w:pPr>
      <w:r w:rsidRPr="00551104">
        <w:rPr>
          <w:rFonts w:asciiTheme="minorHAnsi" w:hAnsiTheme="minorHAnsi"/>
          <w:sz w:val="20"/>
          <w:szCs w:val="20"/>
        </w:rPr>
        <w:t>Ако се у држави у којој понуђач има седиште не издају тражени докази, понуђач може уместо тражених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Наручилац је дужан да поступа у складу са чланом 14. став 1. Закона. Наручилац неће сматрати поверљивим доказе о испуњености обавезних услова, цена и други подаци из понуде који су од значаја за примену елемената критеријума и рангирање понуде.</w:t>
      </w:r>
    </w:p>
    <w:p w:rsidR="00551104" w:rsidRPr="00551104" w:rsidRDefault="00551104" w:rsidP="00395872">
      <w:pPr>
        <w:pStyle w:val="ListParagraph"/>
        <w:tabs>
          <w:tab w:val="left" w:pos="0"/>
        </w:tabs>
        <w:spacing w:line="240" w:lineRule="auto"/>
        <w:ind w:left="0"/>
        <w:jc w:val="both"/>
        <w:rPr>
          <w:rFonts w:asciiTheme="minorHAnsi" w:hAnsiTheme="minorHAnsi" w:cstheme="minorHAnsi"/>
          <w:sz w:val="20"/>
          <w:szCs w:val="20"/>
        </w:rPr>
      </w:pPr>
    </w:p>
    <w:p w:rsidR="00BD168A" w:rsidRPr="00551104" w:rsidRDefault="00BD168A" w:rsidP="00395872">
      <w:pPr>
        <w:tabs>
          <w:tab w:val="left" w:pos="0"/>
        </w:tabs>
        <w:jc w:val="both"/>
        <w:rPr>
          <w:rFonts w:asciiTheme="minorHAnsi" w:hAnsiTheme="minorHAnsi" w:cstheme="minorHAnsi"/>
        </w:rPr>
      </w:pPr>
      <w:r w:rsidRPr="00551104">
        <w:rPr>
          <w:rFonts w:asciiTheme="minorHAnsi" w:hAnsiTheme="minorHAnsi" w:cstheme="minorHAnsi"/>
        </w:rPr>
        <w:t>Понуђач је дужан</w:t>
      </w:r>
      <w:r w:rsidRPr="00551104">
        <w:rPr>
          <w:rFonts w:asciiTheme="minorHAnsi" w:eastAsia="TimesNewRomanPSMT" w:hAnsiTheme="minorHAnsi" w:cstheme="minorHAnsi"/>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30C14" w:rsidRPr="00927BB0" w:rsidRDefault="00630C14" w:rsidP="00205320">
      <w:pPr>
        <w:pStyle w:val="Style6"/>
        <w:widowControl/>
        <w:spacing w:line="240" w:lineRule="auto"/>
        <w:rPr>
          <w:rStyle w:val="FontStyle69"/>
          <w:rFonts w:asciiTheme="minorHAnsi" w:hAnsiTheme="minorHAnsi" w:cstheme="minorHAnsi"/>
          <w:sz w:val="22"/>
          <w:szCs w:val="22"/>
          <w:u w:val="single"/>
          <w:lang w:val="sr-Cyrl-CS" w:eastAsia="sr-Cyrl-CS"/>
        </w:rPr>
      </w:pPr>
    </w:p>
    <w:p w:rsidR="00AA282C" w:rsidRPr="00927BB0" w:rsidRDefault="00AA282C" w:rsidP="00205320">
      <w:pPr>
        <w:pStyle w:val="Style6"/>
        <w:widowControl/>
        <w:spacing w:line="240" w:lineRule="auto"/>
        <w:rPr>
          <w:rStyle w:val="FontStyle69"/>
          <w:rFonts w:asciiTheme="minorHAnsi" w:hAnsiTheme="minorHAnsi" w:cstheme="minorHAnsi"/>
          <w:sz w:val="22"/>
          <w:szCs w:val="22"/>
          <w:u w:val="single"/>
          <w:lang w:val="sr-Cyrl-CS" w:eastAsia="sr-Cyrl-CS"/>
        </w:rPr>
      </w:pPr>
    </w:p>
    <w:p w:rsidR="00AA282C" w:rsidRPr="00927BB0" w:rsidRDefault="00AA282C" w:rsidP="00205320">
      <w:pPr>
        <w:pStyle w:val="Style6"/>
        <w:widowControl/>
        <w:spacing w:line="240" w:lineRule="auto"/>
        <w:rPr>
          <w:rStyle w:val="FontStyle69"/>
          <w:rFonts w:asciiTheme="minorHAnsi" w:hAnsiTheme="minorHAnsi" w:cstheme="minorHAnsi"/>
          <w:sz w:val="22"/>
          <w:szCs w:val="22"/>
          <w:u w:val="single"/>
          <w:lang w:val="sr-Cyrl-CS" w:eastAsia="sr-Cyrl-CS"/>
        </w:rPr>
      </w:pPr>
    </w:p>
    <w:p w:rsidR="00551104" w:rsidRDefault="00551104"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Default="00BF736F" w:rsidP="00205320">
      <w:pPr>
        <w:rPr>
          <w:rFonts w:asciiTheme="minorHAnsi" w:hAnsiTheme="minorHAnsi" w:cstheme="minorHAnsi"/>
          <w:b/>
          <w:sz w:val="22"/>
          <w:szCs w:val="22"/>
        </w:rPr>
      </w:pPr>
    </w:p>
    <w:p w:rsidR="00BF736F" w:rsidRPr="00BF736F" w:rsidRDefault="00BF736F" w:rsidP="00205320">
      <w:pPr>
        <w:rPr>
          <w:rFonts w:asciiTheme="minorHAnsi" w:hAnsiTheme="minorHAnsi" w:cstheme="minorHAnsi"/>
          <w:b/>
          <w:sz w:val="22"/>
          <w:szCs w:val="22"/>
        </w:rPr>
      </w:pPr>
    </w:p>
    <w:p w:rsidR="001B406B" w:rsidRPr="00927BB0" w:rsidRDefault="001B406B" w:rsidP="00205320">
      <w:pPr>
        <w:rPr>
          <w:rFonts w:asciiTheme="minorHAnsi" w:hAnsiTheme="minorHAnsi" w:cstheme="minorHAnsi"/>
          <w:b/>
          <w:sz w:val="22"/>
          <w:szCs w:val="22"/>
          <w:lang w:val="sr-Cyrl-CS"/>
        </w:rPr>
      </w:pPr>
      <w:r w:rsidRPr="00927BB0">
        <w:rPr>
          <w:rFonts w:asciiTheme="minorHAnsi" w:hAnsiTheme="minorHAnsi" w:cstheme="minorHAnsi"/>
          <w:b/>
          <w:sz w:val="22"/>
          <w:szCs w:val="22"/>
          <w:lang w:val="sr-Cyrl-CS"/>
        </w:rPr>
        <w:t>Образац 1</w:t>
      </w:r>
    </w:p>
    <w:p w:rsidR="007043A5" w:rsidRPr="00927BB0" w:rsidRDefault="007043A5" w:rsidP="00205320">
      <w:pPr>
        <w:rPr>
          <w:rFonts w:asciiTheme="minorHAnsi" w:hAnsiTheme="minorHAnsi" w:cstheme="minorHAnsi"/>
          <w:b/>
          <w:sz w:val="22"/>
          <w:szCs w:val="22"/>
          <w:lang w:val="sr-Cyrl-CS"/>
        </w:rPr>
      </w:pPr>
    </w:p>
    <w:p w:rsidR="007043A5" w:rsidRPr="00927BB0" w:rsidRDefault="007043A5" w:rsidP="00205320">
      <w:pPr>
        <w:rPr>
          <w:rFonts w:asciiTheme="minorHAnsi" w:hAnsiTheme="minorHAnsi" w:cstheme="minorHAnsi"/>
          <w:b/>
          <w:sz w:val="22"/>
          <w:szCs w:val="22"/>
          <w:lang w:val="sr-Cyrl-CS"/>
        </w:rPr>
      </w:pPr>
    </w:p>
    <w:p w:rsidR="001B406B" w:rsidRPr="00927BB0" w:rsidRDefault="001B406B"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ИЗЈАВА ПОНУЂАЧА</w:t>
      </w:r>
    </w:p>
    <w:p w:rsidR="001B406B" w:rsidRPr="00927BB0" w:rsidRDefault="001B406B"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О ИСПУЊАВАЊУ УСЛОВА ИЗ ЧЛ. 75. ЗАКОНА У ПОСТУПКУ ЈАВНЕ</w:t>
      </w:r>
    </w:p>
    <w:p w:rsidR="001B406B" w:rsidRPr="00927BB0" w:rsidRDefault="001B406B"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 xml:space="preserve">НАБАВКЕ </w:t>
      </w:r>
    </w:p>
    <w:p w:rsidR="001B406B" w:rsidRPr="00927BB0" w:rsidRDefault="001B406B" w:rsidP="00205320">
      <w:pPr>
        <w:jc w:val="center"/>
        <w:rPr>
          <w:rFonts w:asciiTheme="minorHAnsi" w:hAnsiTheme="minorHAnsi" w:cstheme="minorHAnsi"/>
          <w:b/>
          <w:bCs/>
          <w:sz w:val="22"/>
          <w:szCs w:val="22"/>
        </w:rPr>
      </w:pPr>
    </w:p>
    <w:p w:rsidR="001B406B" w:rsidRPr="00927BB0" w:rsidRDefault="001B406B"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У складу са чланом 77. став 4. Закона, под пуном материјалном и кривичном одговорношћу, </w:t>
      </w:r>
      <w:r w:rsidRPr="00927BB0">
        <w:rPr>
          <w:rFonts w:asciiTheme="minorHAnsi" w:hAnsiTheme="minorHAnsi" w:cstheme="minorHAnsi"/>
          <w:sz w:val="22"/>
          <w:szCs w:val="22"/>
          <w:lang w:val="sr-Cyrl-CS"/>
        </w:rPr>
        <w:t xml:space="preserve">као заступник понуђача, </w:t>
      </w:r>
      <w:r w:rsidRPr="00927BB0">
        <w:rPr>
          <w:rFonts w:asciiTheme="minorHAnsi" w:hAnsiTheme="minorHAnsi" w:cstheme="minorHAnsi"/>
          <w:sz w:val="22"/>
          <w:szCs w:val="22"/>
        </w:rPr>
        <w:t>дајем следећу</w:t>
      </w:r>
    </w:p>
    <w:p w:rsidR="001B406B" w:rsidRPr="00927BB0" w:rsidRDefault="001B406B" w:rsidP="00205320">
      <w:pPr>
        <w:jc w:val="both"/>
        <w:rPr>
          <w:rFonts w:asciiTheme="minorHAnsi" w:hAnsiTheme="minorHAnsi" w:cstheme="minorHAnsi"/>
          <w:sz w:val="22"/>
          <w:szCs w:val="22"/>
        </w:rPr>
      </w:pP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p>
    <w:p w:rsidR="001B406B" w:rsidRPr="00927BB0" w:rsidRDefault="001B406B" w:rsidP="00205320">
      <w:pPr>
        <w:jc w:val="center"/>
        <w:rPr>
          <w:rFonts w:asciiTheme="minorHAnsi" w:hAnsiTheme="minorHAnsi" w:cstheme="minorHAnsi"/>
          <w:b/>
          <w:sz w:val="22"/>
          <w:szCs w:val="22"/>
        </w:rPr>
      </w:pPr>
      <w:r w:rsidRPr="00927BB0">
        <w:rPr>
          <w:rFonts w:asciiTheme="minorHAnsi" w:hAnsiTheme="minorHAnsi" w:cstheme="minorHAnsi"/>
          <w:b/>
          <w:sz w:val="22"/>
          <w:szCs w:val="22"/>
        </w:rPr>
        <w:t>И З Ј А В У</w:t>
      </w:r>
    </w:p>
    <w:p w:rsidR="001B406B" w:rsidRPr="00927BB0" w:rsidRDefault="001B406B" w:rsidP="00205320">
      <w:pPr>
        <w:jc w:val="center"/>
        <w:rPr>
          <w:rFonts w:asciiTheme="minorHAnsi" w:hAnsiTheme="minorHAnsi" w:cstheme="minorHAnsi"/>
          <w:sz w:val="22"/>
          <w:szCs w:val="22"/>
        </w:rPr>
      </w:pPr>
    </w:p>
    <w:p w:rsidR="001B406B" w:rsidRPr="00927BB0" w:rsidRDefault="001B406B"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П</w:t>
      </w:r>
      <w:r w:rsidRPr="00927BB0">
        <w:rPr>
          <w:rFonts w:asciiTheme="minorHAnsi" w:hAnsiTheme="minorHAnsi" w:cstheme="minorHAnsi"/>
          <w:sz w:val="22"/>
          <w:szCs w:val="22"/>
        </w:rPr>
        <w:t xml:space="preserve">онуђач </w:t>
      </w:r>
      <w:r w:rsidRPr="00927BB0">
        <w:rPr>
          <w:rFonts w:asciiTheme="minorHAnsi" w:hAnsiTheme="minorHAnsi" w:cstheme="minorHAnsi"/>
          <w:i/>
          <w:sz w:val="22"/>
          <w:szCs w:val="22"/>
        </w:rPr>
        <w:t xml:space="preserve"> _____________________________________________</w:t>
      </w:r>
      <w:r w:rsidRPr="00927BB0">
        <w:rPr>
          <w:rFonts w:asciiTheme="minorHAnsi" w:hAnsiTheme="minorHAnsi" w:cstheme="minorHAnsi"/>
          <w:i/>
          <w:sz w:val="22"/>
          <w:szCs w:val="22"/>
          <w:lang w:val="sr-Cyrl-CS"/>
        </w:rPr>
        <w:t xml:space="preserve"> </w:t>
      </w:r>
      <w:r w:rsidRPr="00927BB0">
        <w:rPr>
          <w:rFonts w:asciiTheme="minorHAnsi" w:hAnsiTheme="minorHAnsi" w:cstheme="minorHAnsi"/>
          <w:i/>
          <w:iCs/>
          <w:sz w:val="22"/>
          <w:szCs w:val="22"/>
        </w:rPr>
        <w:t>[</w:t>
      </w:r>
      <w:r w:rsidRPr="00927BB0">
        <w:rPr>
          <w:rFonts w:asciiTheme="minorHAnsi" w:hAnsiTheme="minorHAnsi" w:cstheme="minorHAnsi"/>
          <w:i/>
          <w:sz w:val="22"/>
          <w:szCs w:val="22"/>
        </w:rPr>
        <w:t>навести назив понуђача</w:t>
      </w:r>
      <w:r w:rsidRPr="00927BB0">
        <w:rPr>
          <w:rFonts w:asciiTheme="minorHAnsi" w:hAnsiTheme="minorHAnsi" w:cstheme="minorHAnsi"/>
          <w:i/>
          <w:iCs/>
          <w:sz w:val="22"/>
          <w:szCs w:val="22"/>
        </w:rPr>
        <w:t>]</w:t>
      </w:r>
      <w:r w:rsidRPr="00927BB0">
        <w:rPr>
          <w:rFonts w:asciiTheme="minorHAnsi" w:hAnsiTheme="minorHAnsi" w:cstheme="minorHAnsi"/>
          <w:i/>
          <w:sz w:val="22"/>
          <w:szCs w:val="22"/>
          <w:lang w:val="sr-Cyrl-CS"/>
        </w:rPr>
        <w:t xml:space="preserve"> </w:t>
      </w:r>
      <w:r w:rsidRPr="00927BB0">
        <w:rPr>
          <w:rFonts w:asciiTheme="minorHAnsi" w:hAnsiTheme="minorHAnsi" w:cstheme="minorHAnsi"/>
          <w:sz w:val="22"/>
          <w:szCs w:val="22"/>
        </w:rPr>
        <w:t>у поступку</w:t>
      </w:r>
      <w:r w:rsidRPr="00927BB0">
        <w:rPr>
          <w:rFonts w:asciiTheme="minorHAnsi" w:hAnsiTheme="minorHAnsi" w:cstheme="minorHAnsi"/>
          <w:sz w:val="22"/>
          <w:szCs w:val="22"/>
          <w:lang w:val="sr-Cyrl-CS"/>
        </w:rPr>
        <w:t xml:space="preserve"> предметне </w:t>
      </w:r>
      <w:r w:rsidRPr="00927BB0">
        <w:rPr>
          <w:rFonts w:asciiTheme="minorHAnsi" w:hAnsiTheme="minorHAnsi" w:cstheme="minorHAnsi"/>
          <w:sz w:val="22"/>
          <w:szCs w:val="22"/>
        </w:rPr>
        <w:t>јавне набавке</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испуњава све услове из чл. 75. Закона, односно услове дефинисане конкурсном документацијом</w:t>
      </w:r>
      <w:r w:rsidRPr="00927BB0">
        <w:rPr>
          <w:rFonts w:asciiTheme="minorHAnsi" w:hAnsiTheme="minorHAnsi" w:cstheme="minorHAnsi"/>
          <w:sz w:val="22"/>
          <w:szCs w:val="22"/>
          <w:lang w:val="ru-RU"/>
        </w:rPr>
        <w:t xml:space="preserve"> </w:t>
      </w:r>
      <w:r w:rsidRPr="00927BB0">
        <w:rPr>
          <w:rFonts w:asciiTheme="minorHAnsi" w:hAnsiTheme="minorHAnsi" w:cstheme="minorHAnsi"/>
          <w:sz w:val="22"/>
          <w:szCs w:val="22"/>
        </w:rPr>
        <w:t>за предметну јавну набавку</w:t>
      </w:r>
      <w:r w:rsidRPr="00927BB0">
        <w:rPr>
          <w:rFonts w:asciiTheme="minorHAnsi" w:hAnsiTheme="minorHAnsi" w:cstheme="minorHAnsi"/>
          <w:sz w:val="22"/>
          <w:szCs w:val="22"/>
          <w:lang w:val="sr-Cyrl-CS"/>
        </w:rPr>
        <w:t>,</w:t>
      </w:r>
      <w:r w:rsidRPr="00927BB0">
        <w:rPr>
          <w:rFonts w:asciiTheme="minorHAnsi" w:hAnsiTheme="minorHAnsi" w:cstheme="minorHAnsi"/>
          <w:sz w:val="22"/>
          <w:szCs w:val="22"/>
        </w:rPr>
        <w:t xml:space="preserve"> и то:</w:t>
      </w:r>
    </w:p>
    <w:p w:rsidR="001B406B" w:rsidRPr="00927BB0" w:rsidRDefault="001B406B" w:rsidP="00205320">
      <w:pPr>
        <w:jc w:val="both"/>
        <w:rPr>
          <w:rFonts w:asciiTheme="minorHAnsi" w:hAnsiTheme="minorHAnsi" w:cstheme="minorHAnsi"/>
          <w:iCs/>
          <w:sz w:val="22"/>
          <w:szCs w:val="22"/>
          <w:lang w:val="sr-Cyrl-CS"/>
        </w:rPr>
      </w:pPr>
    </w:p>
    <w:p w:rsidR="001B406B" w:rsidRPr="00927BB0" w:rsidRDefault="00C50A30" w:rsidP="00BE64CE">
      <w:pPr>
        <w:pStyle w:val="ListParagraph"/>
        <w:spacing w:line="240" w:lineRule="auto"/>
        <w:ind w:left="0"/>
        <w:jc w:val="both"/>
        <w:rPr>
          <w:rFonts w:asciiTheme="minorHAnsi" w:hAnsiTheme="minorHAnsi" w:cstheme="minorHAnsi"/>
          <w:iCs/>
          <w:sz w:val="22"/>
          <w:szCs w:val="22"/>
          <w:lang w:val="sr-Cyrl-CS"/>
        </w:rPr>
      </w:pPr>
      <w:r w:rsidRPr="00927BB0">
        <w:rPr>
          <w:rFonts w:asciiTheme="minorHAnsi" w:hAnsiTheme="minorHAnsi" w:cstheme="minorHAnsi"/>
          <w:b/>
          <w:iCs/>
          <w:sz w:val="22"/>
          <w:szCs w:val="22"/>
          <w:lang w:val="sr-Cyrl-CS"/>
        </w:rPr>
        <w:t>1.</w:t>
      </w:r>
      <w:r w:rsidR="001B406B" w:rsidRPr="00927BB0">
        <w:rPr>
          <w:rFonts w:asciiTheme="minorHAnsi" w:hAnsiTheme="minorHAnsi" w:cstheme="minorHAnsi"/>
          <w:iCs/>
          <w:sz w:val="22"/>
          <w:szCs w:val="22"/>
          <w:lang w:val="sr-Cyrl-CS"/>
        </w:rPr>
        <w:t>Понуђач је р</w:t>
      </w:r>
      <w:r w:rsidR="001B406B" w:rsidRPr="00927BB0">
        <w:rPr>
          <w:rFonts w:asciiTheme="minorHAnsi" w:hAnsiTheme="minorHAnsi" w:cstheme="minorHAnsi"/>
          <w:iCs/>
          <w:sz w:val="22"/>
          <w:szCs w:val="22"/>
        </w:rPr>
        <w:t>егистрован код надлежног органа, односно уписан у одговарајући регистар;</w:t>
      </w:r>
    </w:p>
    <w:p w:rsidR="001B406B" w:rsidRPr="00927BB0" w:rsidRDefault="00C50A30" w:rsidP="00BE64CE">
      <w:pPr>
        <w:pStyle w:val="ListParagraph"/>
        <w:spacing w:line="240" w:lineRule="auto"/>
        <w:ind w:left="0"/>
        <w:jc w:val="both"/>
        <w:rPr>
          <w:rFonts w:asciiTheme="minorHAnsi" w:hAnsiTheme="minorHAnsi" w:cstheme="minorHAnsi"/>
          <w:bCs/>
          <w:iCs/>
          <w:sz w:val="22"/>
          <w:szCs w:val="22"/>
          <w:lang w:val="sr-Cyrl-CS"/>
        </w:rPr>
      </w:pPr>
      <w:r w:rsidRPr="00927BB0">
        <w:rPr>
          <w:rFonts w:asciiTheme="minorHAnsi" w:hAnsiTheme="minorHAnsi" w:cstheme="minorHAnsi"/>
          <w:b/>
          <w:iCs/>
          <w:sz w:val="22"/>
          <w:szCs w:val="22"/>
          <w:lang w:val="sr-Cyrl-CS"/>
        </w:rPr>
        <w:t>2.</w:t>
      </w:r>
      <w:r w:rsidR="001B406B" w:rsidRPr="00927BB0">
        <w:rPr>
          <w:rFonts w:asciiTheme="minorHAnsi" w:hAnsiTheme="minorHAnsi" w:cstheme="minorHAnsi"/>
          <w:iCs/>
          <w:sz w:val="22"/>
          <w:szCs w:val="22"/>
          <w:lang w:val="sr-Cyrl-CS"/>
        </w:rPr>
        <w:t xml:space="preserve">Понуђач и његов </w:t>
      </w:r>
      <w:r w:rsidR="001B406B" w:rsidRPr="00927BB0">
        <w:rPr>
          <w:rFonts w:asciiTheme="minorHAnsi" w:hAnsiTheme="minorHAnsi" w:cstheme="minorHAnsi"/>
          <w:iCs/>
          <w:sz w:val="22"/>
          <w:szCs w:val="22"/>
        </w:rPr>
        <w:t xml:space="preserve">законски </w:t>
      </w:r>
      <w:r w:rsidR="001B406B" w:rsidRPr="00927BB0">
        <w:rPr>
          <w:rFonts w:asciiTheme="minorHAnsi" w:hAnsiTheme="minorHAnsi" w:cstheme="minorHAnsi"/>
          <w:sz w:val="22"/>
          <w:szCs w:val="22"/>
        </w:rPr>
        <w:t>заступник нис</w:t>
      </w:r>
      <w:r w:rsidR="001B406B" w:rsidRPr="00927BB0">
        <w:rPr>
          <w:rFonts w:asciiTheme="minorHAnsi" w:hAnsiTheme="minorHAnsi" w:cstheme="minorHAnsi"/>
          <w:sz w:val="22"/>
          <w:szCs w:val="22"/>
          <w:lang w:val="sr-Cyrl-CS"/>
        </w:rPr>
        <w:t>у</w:t>
      </w:r>
      <w:r w:rsidR="001B406B" w:rsidRPr="00927BB0">
        <w:rPr>
          <w:rFonts w:asciiTheme="minorHAnsi" w:hAnsiTheme="minorHAnsi" w:cstheme="minorHAns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1B406B" w:rsidRPr="00927BB0">
        <w:rPr>
          <w:rFonts w:asciiTheme="minorHAnsi" w:hAnsiTheme="minorHAnsi" w:cstheme="minorHAnsi"/>
          <w:sz w:val="22"/>
          <w:szCs w:val="22"/>
          <w:lang w:val="sr-Cyrl-CS"/>
        </w:rPr>
        <w:t>к</w:t>
      </w:r>
      <w:r w:rsidR="001B406B" w:rsidRPr="00927BB0">
        <w:rPr>
          <w:rFonts w:asciiTheme="minorHAnsi" w:hAnsiTheme="minorHAnsi" w:cstheme="minorHAnsi"/>
          <w:sz w:val="22"/>
          <w:szCs w:val="22"/>
        </w:rPr>
        <w:t>ривично дело преваре;</w:t>
      </w:r>
    </w:p>
    <w:p w:rsidR="001B406B" w:rsidRDefault="00C50A30" w:rsidP="00BE64CE">
      <w:pPr>
        <w:pStyle w:val="ListParagraph"/>
        <w:spacing w:line="240" w:lineRule="auto"/>
        <w:ind w:left="0"/>
        <w:jc w:val="both"/>
        <w:rPr>
          <w:rFonts w:asciiTheme="minorHAnsi" w:hAnsiTheme="minorHAnsi" w:cstheme="minorHAnsi"/>
          <w:i/>
          <w:sz w:val="22"/>
          <w:szCs w:val="22"/>
        </w:rPr>
      </w:pPr>
      <w:r w:rsidRPr="00927BB0">
        <w:rPr>
          <w:rFonts w:asciiTheme="minorHAnsi" w:hAnsiTheme="minorHAnsi" w:cstheme="minorHAnsi"/>
          <w:b/>
          <w:bCs/>
          <w:iCs/>
          <w:sz w:val="22"/>
          <w:szCs w:val="22"/>
          <w:lang w:val="sr-Cyrl-CS"/>
        </w:rPr>
        <w:t>3.</w:t>
      </w:r>
      <w:r w:rsidR="001B406B" w:rsidRPr="00927BB0">
        <w:rPr>
          <w:rFonts w:asciiTheme="minorHAnsi" w:hAnsiTheme="minorHAnsi" w:cstheme="minorHAnsi"/>
          <w:bCs/>
          <w:iCs/>
          <w:sz w:val="22"/>
          <w:szCs w:val="22"/>
          <w:lang w:val="sr-Cyrl-CS"/>
        </w:rPr>
        <w:t>Понуђач је и</w:t>
      </w:r>
      <w:r w:rsidR="001B406B" w:rsidRPr="00927BB0">
        <w:rPr>
          <w:rFonts w:asciiTheme="minorHAnsi" w:hAnsiTheme="minorHAnsi" w:cstheme="minorHAnsi"/>
          <w:bCs/>
          <w:iCs/>
          <w:sz w:val="22"/>
          <w:szCs w:val="22"/>
        </w:rPr>
        <w:t xml:space="preserve">змирио </w:t>
      </w:r>
      <w:r w:rsidR="001B406B" w:rsidRPr="00927BB0">
        <w:rPr>
          <w:rFonts w:asciiTheme="minorHAnsi" w:hAnsiTheme="minorHAnsi" w:cstheme="minorHAnsi"/>
          <w:sz w:val="22"/>
          <w:szCs w:val="22"/>
        </w:rPr>
        <w:t>доспеле порезе, доприносе и друге јавне дажбине у складу са прописима Републике Србије (</w:t>
      </w:r>
      <w:r w:rsidR="001B406B" w:rsidRPr="00927BB0">
        <w:rPr>
          <w:rFonts w:asciiTheme="minorHAnsi" w:hAnsiTheme="minorHAnsi" w:cstheme="minorHAnsi"/>
          <w:i/>
          <w:sz w:val="22"/>
          <w:szCs w:val="22"/>
        </w:rPr>
        <w:t>или стране државе када има седиште на њеној територији);</w:t>
      </w:r>
    </w:p>
    <w:p w:rsidR="0016034C" w:rsidRPr="0016034C" w:rsidRDefault="0016034C" w:rsidP="00BE64CE">
      <w:pPr>
        <w:jc w:val="both"/>
        <w:rPr>
          <w:b/>
          <w:sz w:val="18"/>
          <w:szCs w:val="18"/>
          <w:u w:val="single"/>
        </w:rPr>
      </w:pPr>
      <w:r w:rsidRPr="0016034C">
        <w:rPr>
          <w:rFonts w:asciiTheme="minorHAnsi" w:hAnsiTheme="minorHAnsi" w:cstheme="minorHAnsi"/>
          <w:b/>
          <w:sz w:val="22"/>
          <w:szCs w:val="22"/>
        </w:rPr>
        <w:t xml:space="preserve">4. </w:t>
      </w:r>
      <w:r w:rsidR="00BE64CE">
        <w:rPr>
          <w:rFonts w:asciiTheme="minorHAnsi" w:hAnsiTheme="minorHAnsi" w:cstheme="minorHAnsi"/>
          <w:sz w:val="22"/>
          <w:szCs w:val="22"/>
        </w:rPr>
        <w:t>Понуђач</w:t>
      </w:r>
      <w:r w:rsidRPr="0016034C">
        <w:rPr>
          <w:rFonts w:asciiTheme="minorHAnsi" w:hAnsiTheme="minorHAnsi" w:cstheme="minorHAnsi"/>
          <w:sz w:val="22"/>
          <w:szCs w:val="22"/>
        </w:rPr>
        <w:t xml:space="preserve"> ће сво време трајања поступка јавне набавке располагати</w:t>
      </w:r>
      <w:r w:rsidRPr="0016034C">
        <w:rPr>
          <w:rFonts w:asciiTheme="minorHAnsi" w:hAnsiTheme="minorHAnsi" w:cstheme="minorHAnsi"/>
          <w:b/>
          <w:sz w:val="22"/>
          <w:szCs w:val="22"/>
        </w:rPr>
        <w:t xml:space="preserve"> </w:t>
      </w:r>
      <w:r w:rsidRPr="0016034C">
        <w:rPr>
          <w:rFonts w:asciiTheme="minorHAnsi" w:hAnsiTheme="minorHAnsi" w:cstheme="minorHAnsi"/>
          <w:sz w:val="22"/>
          <w:szCs w:val="22"/>
        </w:rPr>
        <w:t>са</w:t>
      </w:r>
      <w:r w:rsidRPr="0016034C">
        <w:rPr>
          <w:rFonts w:asciiTheme="minorHAnsi" w:hAnsiTheme="minorHAnsi" w:cstheme="minorHAnsi"/>
          <w:b/>
          <w:sz w:val="22"/>
          <w:szCs w:val="22"/>
        </w:rPr>
        <w:t xml:space="preserve"> </w:t>
      </w:r>
      <w:r w:rsidRPr="0016034C">
        <w:rPr>
          <w:rFonts w:asciiTheme="minorHAnsi" w:hAnsiTheme="minorHAnsi"/>
          <w:sz w:val="22"/>
          <w:szCs w:val="22"/>
        </w:rPr>
        <w:t>најмање 10% понуђених количина робе</w:t>
      </w:r>
      <w:r w:rsidRPr="00BF736F">
        <w:t xml:space="preserve"> .</w:t>
      </w:r>
    </w:p>
    <w:p w:rsidR="0016034C" w:rsidRPr="0016034C" w:rsidRDefault="0016034C" w:rsidP="00205320">
      <w:pPr>
        <w:pStyle w:val="ListParagraph"/>
        <w:spacing w:line="240" w:lineRule="auto"/>
        <w:ind w:left="0"/>
        <w:jc w:val="both"/>
        <w:rPr>
          <w:rFonts w:asciiTheme="minorHAnsi" w:hAnsiTheme="minorHAnsi" w:cstheme="minorHAnsi"/>
          <w:b/>
          <w:sz w:val="22"/>
          <w:szCs w:val="22"/>
        </w:rPr>
      </w:pPr>
    </w:p>
    <w:p w:rsidR="00823967" w:rsidRPr="00927BB0" w:rsidRDefault="00823967" w:rsidP="00205320">
      <w:pPr>
        <w:widowControl w:val="0"/>
        <w:autoSpaceDE w:val="0"/>
        <w:autoSpaceDN w:val="0"/>
        <w:adjustRightInd w:val="0"/>
        <w:ind w:right="62"/>
        <w:jc w:val="both"/>
        <w:rPr>
          <w:rFonts w:asciiTheme="minorHAnsi" w:hAnsiTheme="minorHAnsi" w:cstheme="minorHAnsi"/>
          <w:noProof/>
          <w:sz w:val="22"/>
          <w:szCs w:val="22"/>
        </w:rPr>
      </w:pPr>
    </w:p>
    <w:p w:rsidR="00823967" w:rsidRPr="00927BB0" w:rsidRDefault="00823967" w:rsidP="00205320">
      <w:pPr>
        <w:pStyle w:val="ListParagraph"/>
        <w:spacing w:line="240" w:lineRule="auto"/>
        <w:ind w:left="1440"/>
        <w:jc w:val="both"/>
        <w:rPr>
          <w:rFonts w:asciiTheme="minorHAnsi" w:hAnsiTheme="minorHAnsi" w:cstheme="minorHAnsi"/>
          <w:sz w:val="22"/>
          <w:szCs w:val="22"/>
          <w:lang w:val="sr-Cyrl-CS"/>
        </w:rPr>
      </w:pPr>
    </w:p>
    <w:p w:rsidR="009D258A" w:rsidRDefault="009D258A" w:rsidP="00205320">
      <w:pPr>
        <w:jc w:val="both"/>
        <w:rPr>
          <w:rFonts w:asciiTheme="minorHAnsi" w:hAnsiTheme="minorHAnsi" w:cstheme="minorHAnsi"/>
          <w:i/>
          <w:sz w:val="22"/>
          <w:szCs w:val="22"/>
          <w:lang w:val="sr-Cyrl-CS"/>
        </w:rPr>
      </w:pPr>
    </w:p>
    <w:p w:rsidR="009D258A" w:rsidRPr="00927BB0" w:rsidRDefault="009D258A" w:rsidP="00205320">
      <w:pPr>
        <w:jc w:val="both"/>
        <w:rPr>
          <w:rFonts w:asciiTheme="minorHAnsi" w:hAnsiTheme="minorHAnsi" w:cstheme="minorHAnsi"/>
          <w:i/>
          <w:sz w:val="22"/>
          <w:szCs w:val="22"/>
          <w:lang w:val="sr-Cyrl-CS"/>
        </w:rPr>
      </w:pPr>
    </w:p>
    <w:p w:rsidR="001B406B" w:rsidRPr="00927BB0" w:rsidRDefault="001B406B" w:rsidP="00205320">
      <w:pPr>
        <w:jc w:val="both"/>
        <w:rPr>
          <w:rFonts w:asciiTheme="minorHAnsi" w:hAnsiTheme="minorHAnsi" w:cstheme="minorHAnsi"/>
          <w:i/>
          <w:sz w:val="22"/>
          <w:szCs w:val="22"/>
          <w:lang w:val="sr-Cyrl-CS"/>
        </w:rPr>
      </w:pPr>
    </w:p>
    <w:p w:rsidR="001B406B" w:rsidRPr="00927BB0" w:rsidRDefault="001B406B" w:rsidP="00205320">
      <w:pPr>
        <w:ind w:left="2160"/>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3E1421" w:rsidRPr="00927BB0">
        <w:rPr>
          <w:rFonts w:asciiTheme="minorHAnsi" w:hAnsiTheme="minorHAnsi" w:cstheme="minorHAnsi"/>
          <w:sz w:val="22"/>
          <w:szCs w:val="22"/>
        </w:rPr>
        <w:t xml:space="preserve">     </w:t>
      </w:r>
      <w:r w:rsidRPr="00927BB0">
        <w:rPr>
          <w:rFonts w:asciiTheme="minorHAnsi" w:hAnsiTheme="minorHAnsi" w:cstheme="minorHAnsi"/>
          <w:sz w:val="22"/>
          <w:szCs w:val="22"/>
        </w:rPr>
        <w:t>Понуђач:</w:t>
      </w:r>
    </w:p>
    <w:p w:rsidR="001B406B" w:rsidRPr="00927BB0" w:rsidRDefault="001B406B" w:rsidP="00205320">
      <w:pPr>
        <w:rPr>
          <w:rFonts w:asciiTheme="minorHAnsi" w:hAnsiTheme="minorHAnsi" w:cstheme="minorHAnsi"/>
          <w:sz w:val="22"/>
          <w:szCs w:val="22"/>
          <w:lang w:val="sr-Cyrl-CS"/>
        </w:rPr>
      </w:pPr>
    </w:p>
    <w:p w:rsidR="001B406B" w:rsidRPr="00927BB0" w:rsidRDefault="001B406B" w:rsidP="00205320">
      <w:pPr>
        <w:rPr>
          <w:rFonts w:asciiTheme="minorHAnsi" w:hAnsiTheme="minorHAnsi" w:cstheme="minorHAnsi"/>
          <w:bCs/>
          <w:i/>
          <w:iCs/>
          <w:color w:val="FF0000"/>
          <w:sz w:val="22"/>
          <w:szCs w:val="22"/>
          <w:lang w:val="sr-Cyrl-CS"/>
        </w:rPr>
      </w:pPr>
      <w:r w:rsidRPr="00927BB0">
        <w:rPr>
          <w:rFonts w:asciiTheme="minorHAnsi" w:hAnsiTheme="minorHAnsi" w:cstheme="minorHAnsi"/>
          <w:sz w:val="22"/>
          <w:szCs w:val="22"/>
        </w:rPr>
        <w:t>Датум:</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_____________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М.П.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3E1421" w:rsidRPr="00927BB0">
        <w:rPr>
          <w:rFonts w:asciiTheme="minorHAnsi" w:hAnsiTheme="minorHAnsi" w:cstheme="minorHAnsi"/>
          <w:sz w:val="22"/>
          <w:szCs w:val="22"/>
        </w:rPr>
        <w:t xml:space="preserve"> </w:t>
      </w:r>
      <w:r w:rsidRPr="00927BB0">
        <w:rPr>
          <w:rFonts w:asciiTheme="minorHAnsi" w:hAnsiTheme="minorHAnsi" w:cstheme="minorHAnsi"/>
          <w:sz w:val="22"/>
          <w:szCs w:val="22"/>
        </w:rPr>
        <w:t xml:space="preserve"> </w:t>
      </w:r>
      <w:r w:rsidR="003E1421" w:rsidRPr="00927BB0">
        <w:rPr>
          <w:rFonts w:asciiTheme="minorHAnsi" w:hAnsiTheme="minorHAnsi" w:cstheme="minorHAnsi"/>
          <w:sz w:val="22"/>
          <w:szCs w:val="22"/>
        </w:rPr>
        <w:t>_____________</w:t>
      </w:r>
      <w:r w:rsidRPr="00927BB0">
        <w:rPr>
          <w:rFonts w:asciiTheme="minorHAnsi" w:hAnsiTheme="minorHAnsi" w:cstheme="minorHAnsi"/>
          <w:sz w:val="22"/>
          <w:szCs w:val="22"/>
        </w:rPr>
        <w:t xml:space="preserve">                                       </w:t>
      </w:r>
    </w:p>
    <w:p w:rsidR="001B406B" w:rsidRPr="00927BB0" w:rsidRDefault="001B406B" w:rsidP="00205320">
      <w:pPr>
        <w:pStyle w:val="ListParagraph"/>
        <w:spacing w:line="240" w:lineRule="auto"/>
        <w:ind w:left="0"/>
        <w:jc w:val="both"/>
        <w:rPr>
          <w:rFonts w:asciiTheme="minorHAnsi" w:hAnsiTheme="minorHAnsi" w:cstheme="minorHAnsi"/>
          <w:bCs/>
          <w:i/>
          <w:iCs/>
          <w:color w:val="FF0000"/>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0E0944" w:rsidRPr="00551104" w:rsidRDefault="000E0944" w:rsidP="000E0944">
      <w:pPr>
        <w:jc w:val="both"/>
        <w:rPr>
          <w:rFonts w:asciiTheme="minorHAnsi" w:hAnsiTheme="minorHAnsi" w:cstheme="minorHAnsi"/>
          <w:lang w:val="sr-Cyrl-CS"/>
        </w:rPr>
      </w:pPr>
      <w:r w:rsidRPr="00551104">
        <w:rPr>
          <w:rFonts w:asciiTheme="minorHAnsi" w:hAnsiTheme="minorHAnsi" w:cstheme="minorHAnsi"/>
          <w:b/>
          <w:i/>
          <w:lang w:val="sr-Cyrl-CS"/>
        </w:rPr>
        <w:t>Напомена:</w:t>
      </w:r>
      <w:r w:rsidRPr="00551104">
        <w:rPr>
          <w:rFonts w:asciiTheme="minorHAnsi" w:hAnsiTheme="minorHAnsi" w:cstheme="minorHAnsi"/>
          <w:i/>
          <w:lang w:val="sr-Cyrl-CS"/>
        </w:rPr>
        <w:t xml:space="preserve"> </w:t>
      </w:r>
      <w:r w:rsidRPr="00551104">
        <w:rPr>
          <w:rFonts w:asciiTheme="minorHAnsi" w:hAnsiTheme="minorHAnsi" w:cstheme="minorHAnsi"/>
          <w:lang w:val="sr-Cyrl-CS"/>
        </w:rPr>
        <w:t>Наручилац упозорава да је давање неистинитих података у понуди и необавештавање наручиоца о промени података основ за прекршајну одговорност у смислу члана 170 став 1. тачка 3) ЗЈН и основ за Негативну референцу у смислу члана 82. став 1. тачка 3. ЗЈН.</w:t>
      </w:r>
    </w:p>
    <w:p w:rsidR="000E0944" w:rsidRDefault="000E0944" w:rsidP="000E0944">
      <w:pPr>
        <w:jc w:val="both"/>
        <w:rPr>
          <w:rFonts w:asciiTheme="minorHAnsi" w:hAnsiTheme="minorHAnsi" w:cstheme="minorHAnsi"/>
          <w: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984D75" w:rsidRPr="00927BB0" w:rsidRDefault="00984D75" w:rsidP="00205320">
      <w:pPr>
        <w:jc w:val="center"/>
        <w:rPr>
          <w:rFonts w:asciiTheme="minorHAnsi" w:hAnsiTheme="minorHAnsi" w:cstheme="minorHAnsi"/>
          <w:sz w:val="22"/>
          <w:szCs w:val="22"/>
          <w:lang w:val="sr-Cyrl-CS"/>
        </w:rPr>
      </w:pPr>
    </w:p>
    <w:p w:rsidR="00EF6B2C" w:rsidRPr="00927BB0" w:rsidRDefault="00EF6B2C" w:rsidP="00205320">
      <w:pPr>
        <w:rPr>
          <w:rFonts w:asciiTheme="minorHAnsi" w:hAnsiTheme="minorHAnsi" w:cstheme="minorHAnsi"/>
          <w:sz w:val="22"/>
          <w:szCs w:val="22"/>
          <w:lang w:val="sr-Cyrl-CS"/>
        </w:rPr>
      </w:pPr>
    </w:p>
    <w:p w:rsidR="007043A5" w:rsidRPr="00927BB0" w:rsidRDefault="007043A5" w:rsidP="00205320">
      <w:pPr>
        <w:rPr>
          <w:rFonts w:asciiTheme="minorHAnsi" w:hAnsiTheme="minorHAnsi" w:cstheme="minorHAnsi"/>
          <w:sz w:val="22"/>
          <w:szCs w:val="22"/>
          <w:lang w:val="sr-Cyrl-CS"/>
        </w:rPr>
      </w:pPr>
    </w:p>
    <w:p w:rsidR="007043A5" w:rsidRPr="00927BB0" w:rsidRDefault="007043A5" w:rsidP="00205320">
      <w:pPr>
        <w:rPr>
          <w:rFonts w:asciiTheme="minorHAnsi" w:hAnsiTheme="minorHAnsi" w:cstheme="minorHAnsi"/>
          <w:sz w:val="22"/>
          <w:szCs w:val="22"/>
          <w:lang w:val="sr-Cyrl-CS"/>
        </w:rPr>
      </w:pPr>
    </w:p>
    <w:p w:rsidR="007043A5" w:rsidRPr="00927BB0" w:rsidRDefault="007043A5" w:rsidP="00205320">
      <w:pPr>
        <w:rPr>
          <w:rFonts w:asciiTheme="minorHAnsi" w:hAnsiTheme="minorHAnsi" w:cstheme="minorHAnsi"/>
          <w:sz w:val="22"/>
          <w:szCs w:val="22"/>
          <w:lang w:val="sr-Cyrl-CS"/>
        </w:rPr>
      </w:pPr>
    </w:p>
    <w:p w:rsidR="007043A5" w:rsidRPr="00927BB0" w:rsidRDefault="007043A5" w:rsidP="00205320">
      <w:pPr>
        <w:rPr>
          <w:rFonts w:asciiTheme="minorHAnsi" w:hAnsiTheme="minorHAnsi" w:cstheme="minorHAnsi"/>
          <w:sz w:val="22"/>
          <w:szCs w:val="22"/>
          <w:lang w:val="sr-Cyrl-CS"/>
        </w:rPr>
      </w:pPr>
    </w:p>
    <w:p w:rsidR="007043A5" w:rsidRDefault="007043A5" w:rsidP="00205320">
      <w:pPr>
        <w:rPr>
          <w:rFonts w:asciiTheme="minorHAnsi" w:hAnsiTheme="minorHAnsi" w:cstheme="minorHAnsi"/>
          <w:sz w:val="22"/>
          <w:szCs w:val="22"/>
          <w:lang w:val="sr-Cyrl-CS"/>
        </w:rPr>
      </w:pPr>
    </w:p>
    <w:p w:rsidR="00395872" w:rsidRDefault="00395872" w:rsidP="00205320">
      <w:pPr>
        <w:rPr>
          <w:rFonts w:asciiTheme="minorHAnsi" w:hAnsiTheme="minorHAnsi" w:cstheme="minorHAnsi"/>
          <w:sz w:val="22"/>
          <w:szCs w:val="22"/>
          <w:lang w:val="sr-Cyrl-CS"/>
        </w:rPr>
      </w:pPr>
    </w:p>
    <w:p w:rsidR="00395872" w:rsidRDefault="00395872" w:rsidP="00205320">
      <w:pPr>
        <w:rPr>
          <w:rFonts w:asciiTheme="minorHAnsi" w:hAnsiTheme="minorHAnsi" w:cstheme="minorHAnsi"/>
          <w:sz w:val="22"/>
          <w:szCs w:val="22"/>
          <w:lang w:val="sr-Cyrl-CS"/>
        </w:rPr>
      </w:pPr>
    </w:p>
    <w:p w:rsidR="00395872" w:rsidRPr="00927BB0" w:rsidRDefault="00395872" w:rsidP="00205320">
      <w:pPr>
        <w:rPr>
          <w:rFonts w:asciiTheme="minorHAnsi" w:hAnsiTheme="minorHAnsi" w:cstheme="minorHAnsi"/>
          <w:sz w:val="22"/>
          <w:szCs w:val="22"/>
          <w:lang w:val="sr-Cyrl-CS"/>
        </w:rPr>
      </w:pPr>
    </w:p>
    <w:p w:rsidR="007043A5" w:rsidRDefault="007043A5" w:rsidP="00205320">
      <w:pPr>
        <w:rPr>
          <w:rFonts w:asciiTheme="minorHAnsi" w:hAnsiTheme="minorHAnsi" w:cstheme="minorHAnsi"/>
          <w:sz w:val="22"/>
          <w:szCs w:val="22"/>
        </w:rPr>
      </w:pPr>
    </w:p>
    <w:p w:rsidR="00EF6B2C" w:rsidRPr="001A1AAC" w:rsidRDefault="00EF6B2C" w:rsidP="00205320">
      <w:pPr>
        <w:rPr>
          <w:rFonts w:asciiTheme="minorHAnsi" w:hAnsiTheme="minorHAnsi" w:cstheme="minorHAnsi"/>
          <w:sz w:val="22"/>
          <w:szCs w:val="22"/>
        </w:rPr>
      </w:pPr>
    </w:p>
    <w:p w:rsidR="00EF6B2C" w:rsidRPr="00927BB0" w:rsidRDefault="00EF6B2C" w:rsidP="00205320">
      <w:pPr>
        <w:rPr>
          <w:rFonts w:asciiTheme="minorHAnsi" w:hAnsiTheme="minorHAnsi" w:cstheme="minorHAnsi"/>
          <w:b/>
          <w:sz w:val="22"/>
          <w:szCs w:val="22"/>
          <w:lang w:val="sr-Cyrl-CS"/>
        </w:rPr>
      </w:pPr>
      <w:r w:rsidRPr="00927BB0">
        <w:rPr>
          <w:rFonts w:asciiTheme="minorHAnsi" w:hAnsiTheme="minorHAnsi" w:cstheme="minorHAnsi"/>
          <w:b/>
          <w:sz w:val="22"/>
          <w:szCs w:val="22"/>
          <w:lang w:val="sr-Cyrl-CS"/>
        </w:rPr>
        <w:t>Образац 2</w:t>
      </w:r>
    </w:p>
    <w:p w:rsidR="00EF6B2C" w:rsidRPr="00927BB0" w:rsidRDefault="00EF6B2C" w:rsidP="00205320">
      <w:pPr>
        <w:pStyle w:val="ListParagraph"/>
        <w:spacing w:line="240" w:lineRule="auto"/>
        <w:ind w:left="0"/>
        <w:jc w:val="both"/>
        <w:rPr>
          <w:rFonts w:asciiTheme="minorHAnsi" w:hAnsiTheme="minorHAnsi" w:cstheme="minorHAnsi"/>
          <w:bCs/>
          <w:i/>
          <w:iCs/>
          <w:color w:val="FF0000"/>
          <w:sz w:val="22"/>
          <w:szCs w:val="22"/>
          <w:lang w:val="sr-Cyrl-CS"/>
        </w:rPr>
      </w:pPr>
    </w:p>
    <w:p w:rsidR="00EF6B2C" w:rsidRPr="00927BB0" w:rsidRDefault="00EF6B2C"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ИЗЈАВА ПОДИЗВОЂАЧА</w:t>
      </w:r>
    </w:p>
    <w:p w:rsidR="00EF6B2C" w:rsidRPr="00927BB0" w:rsidRDefault="00EF6B2C"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О ИСПУЊАВАЊУ УСЛОВА ИЗ ЧЛ. 75. ЗАКОНА У ПОСТУПКУ ЈАВНЕ</w:t>
      </w:r>
    </w:p>
    <w:p w:rsidR="00EF6B2C" w:rsidRPr="00927BB0" w:rsidRDefault="00EF6B2C" w:rsidP="00205320">
      <w:pPr>
        <w:jc w:val="center"/>
        <w:rPr>
          <w:rFonts w:asciiTheme="minorHAnsi" w:hAnsiTheme="minorHAnsi" w:cstheme="minorHAnsi"/>
          <w:b/>
          <w:bCs/>
          <w:sz w:val="22"/>
          <w:szCs w:val="22"/>
        </w:rPr>
      </w:pPr>
      <w:r w:rsidRPr="00927BB0">
        <w:rPr>
          <w:rFonts w:asciiTheme="minorHAnsi" w:hAnsiTheme="minorHAnsi" w:cstheme="minorHAnsi"/>
          <w:b/>
          <w:bCs/>
          <w:sz w:val="22"/>
          <w:szCs w:val="22"/>
        </w:rPr>
        <w:t xml:space="preserve">НАБАВКЕ </w:t>
      </w:r>
    </w:p>
    <w:p w:rsidR="00EF6B2C" w:rsidRPr="00927BB0" w:rsidRDefault="00EF6B2C" w:rsidP="00205320">
      <w:pPr>
        <w:jc w:val="center"/>
        <w:rPr>
          <w:rFonts w:asciiTheme="minorHAnsi" w:hAnsiTheme="minorHAnsi" w:cstheme="minorHAnsi"/>
          <w:b/>
          <w:bCs/>
          <w:sz w:val="22"/>
          <w:szCs w:val="22"/>
        </w:rPr>
      </w:pPr>
    </w:p>
    <w:p w:rsidR="00EF6B2C" w:rsidRPr="00927BB0" w:rsidRDefault="00EF6B2C" w:rsidP="00205320">
      <w:pPr>
        <w:jc w:val="center"/>
        <w:rPr>
          <w:rFonts w:asciiTheme="minorHAnsi" w:hAnsiTheme="minorHAnsi" w:cstheme="minorHAnsi"/>
          <w:b/>
          <w:bCs/>
          <w:sz w:val="22"/>
          <w:szCs w:val="22"/>
        </w:rPr>
      </w:pPr>
    </w:p>
    <w:p w:rsidR="00EF6B2C" w:rsidRPr="00927BB0" w:rsidRDefault="00EF6B2C"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У складу са чланом 77. став 4. Закона, под пуном материјалном и кривичном одговорношћу, </w:t>
      </w:r>
      <w:r w:rsidRPr="00927BB0">
        <w:rPr>
          <w:rFonts w:asciiTheme="minorHAnsi" w:hAnsiTheme="minorHAnsi" w:cstheme="minorHAnsi"/>
          <w:sz w:val="22"/>
          <w:szCs w:val="22"/>
          <w:lang w:val="sr-Cyrl-CS"/>
        </w:rPr>
        <w:t xml:space="preserve">као заступник подизвођача, </w:t>
      </w:r>
      <w:r w:rsidRPr="00927BB0">
        <w:rPr>
          <w:rFonts w:asciiTheme="minorHAnsi" w:hAnsiTheme="minorHAnsi" w:cstheme="minorHAnsi"/>
          <w:sz w:val="22"/>
          <w:szCs w:val="22"/>
        </w:rPr>
        <w:t>дајем следећу</w:t>
      </w:r>
    </w:p>
    <w:p w:rsidR="00EF6B2C" w:rsidRPr="00927BB0" w:rsidRDefault="00EF6B2C" w:rsidP="00205320">
      <w:pPr>
        <w:jc w:val="both"/>
        <w:rPr>
          <w:rFonts w:asciiTheme="minorHAnsi" w:hAnsiTheme="minorHAnsi" w:cstheme="minorHAnsi"/>
          <w:sz w:val="22"/>
          <w:szCs w:val="22"/>
        </w:rPr>
      </w:pP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p>
    <w:p w:rsidR="00EF6B2C" w:rsidRPr="00927BB0" w:rsidRDefault="00EF6B2C" w:rsidP="00205320">
      <w:pPr>
        <w:jc w:val="both"/>
        <w:rPr>
          <w:rFonts w:asciiTheme="minorHAnsi" w:hAnsiTheme="minorHAnsi" w:cstheme="minorHAnsi"/>
          <w:sz w:val="22"/>
          <w:szCs w:val="22"/>
        </w:rPr>
      </w:pPr>
    </w:p>
    <w:p w:rsidR="00EF6B2C" w:rsidRPr="00927BB0" w:rsidRDefault="00EF6B2C" w:rsidP="00205320">
      <w:pPr>
        <w:jc w:val="center"/>
        <w:rPr>
          <w:rFonts w:asciiTheme="minorHAnsi" w:hAnsiTheme="minorHAnsi" w:cstheme="minorHAnsi"/>
          <w:b/>
          <w:sz w:val="22"/>
          <w:szCs w:val="22"/>
        </w:rPr>
      </w:pPr>
      <w:r w:rsidRPr="00927BB0">
        <w:rPr>
          <w:rFonts w:asciiTheme="minorHAnsi" w:hAnsiTheme="minorHAnsi" w:cstheme="minorHAnsi"/>
          <w:b/>
          <w:sz w:val="22"/>
          <w:szCs w:val="22"/>
        </w:rPr>
        <w:t>И З Ј А В У</w:t>
      </w:r>
    </w:p>
    <w:p w:rsidR="00EF6B2C" w:rsidRPr="00927BB0" w:rsidRDefault="00EF6B2C" w:rsidP="00205320">
      <w:pPr>
        <w:jc w:val="center"/>
        <w:rPr>
          <w:rFonts w:asciiTheme="minorHAnsi" w:hAnsiTheme="minorHAnsi" w:cstheme="minorHAnsi"/>
          <w:sz w:val="22"/>
          <w:szCs w:val="22"/>
        </w:rPr>
      </w:pPr>
    </w:p>
    <w:p w:rsidR="00EF6B2C" w:rsidRPr="00927BB0" w:rsidRDefault="00EF6B2C"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rPr>
        <w:t>Подизвођач</w:t>
      </w:r>
      <w:r w:rsidRPr="00927BB0">
        <w:rPr>
          <w:rFonts w:asciiTheme="minorHAnsi" w:hAnsiTheme="minorHAnsi" w:cstheme="minorHAnsi"/>
          <w:sz w:val="22"/>
          <w:szCs w:val="22"/>
          <w:lang w:val="sr-Cyrl-CS"/>
        </w:rPr>
        <w:t xml:space="preserve"> </w:t>
      </w:r>
      <w:r w:rsidRPr="00927BB0">
        <w:rPr>
          <w:rFonts w:asciiTheme="minorHAnsi" w:hAnsiTheme="minorHAnsi" w:cstheme="minorHAnsi"/>
          <w:i/>
          <w:sz w:val="22"/>
          <w:szCs w:val="22"/>
        </w:rPr>
        <w:t>_____________________________________</w:t>
      </w:r>
      <w:r w:rsidRPr="00927BB0">
        <w:rPr>
          <w:rFonts w:asciiTheme="minorHAnsi" w:hAnsiTheme="minorHAnsi" w:cstheme="minorHAnsi"/>
          <w:sz w:val="22"/>
          <w:szCs w:val="22"/>
        </w:rPr>
        <w:t>_______</w:t>
      </w:r>
      <w:r w:rsidRPr="00927BB0">
        <w:rPr>
          <w:rFonts w:asciiTheme="minorHAnsi" w:hAnsiTheme="minorHAnsi" w:cstheme="minorHAnsi"/>
          <w:sz w:val="22"/>
          <w:szCs w:val="22"/>
          <w:lang w:val="sr-Cyrl-CS"/>
        </w:rPr>
        <w:t xml:space="preserve"> </w:t>
      </w:r>
      <w:r w:rsidRPr="00927BB0">
        <w:rPr>
          <w:rFonts w:asciiTheme="minorHAnsi" w:hAnsiTheme="minorHAnsi" w:cstheme="minorHAnsi"/>
          <w:i/>
          <w:iCs/>
          <w:sz w:val="22"/>
          <w:szCs w:val="22"/>
        </w:rPr>
        <w:t>[</w:t>
      </w:r>
      <w:r w:rsidRPr="00927BB0">
        <w:rPr>
          <w:rFonts w:asciiTheme="minorHAnsi" w:hAnsiTheme="minorHAnsi" w:cstheme="minorHAnsi"/>
          <w:i/>
          <w:sz w:val="22"/>
          <w:szCs w:val="22"/>
        </w:rPr>
        <w:t>навести назив подизвођача</w:t>
      </w:r>
      <w:r w:rsidRPr="00927BB0">
        <w:rPr>
          <w:rFonts w:asciiTheme="minorHAnsi" w:hAnsiTheme="minorHAnsi" w:cstheme="minorHAnsi"/>
          <w:i/>
          <w:iCs/>
          <w:sz w:val="22"/>
          <w:szCs w:val="22"/>
        </w:rPr>
        <w:t>]</w:t>
      </w:r>
      <w:r w:rsidRPr="00927BB0">
        <w:rPr>
          <w:rFonts w:asciiTheme="minorHAnsi" w:hAnsiTheme="minorHAnsi" w:cstheme="minorHAnsi"/>
          <w:i/>
          <w:sz w:val="22"/>
          <w:szCs w:val="22"/>
          <w:lang w:val="sr-Cyrl-CS"/>
        </w:rPr>
        <w:t xml:space="preserve"> </w:t>
      </w:r>
      <w:r w:rsidRPr="00927BB0">
        <w:rPr>
          <w:rFonts w:asciiTheme="minorHAnsi" w:hAnsiTheme="minorHAnsi" w:cstheme="minorHAnsi"/>
          <w:sz w:val="22"/>
          <w:szCs w:val="22"/>
        </w:rPr>
        <w:t>у поступку предм</w:t>
      </w:r>
      <w:r w:rsidRPr="00927BB0">
        <w:rPr>
          <w:rFonts w:asciiTheme="minorHAnsi" w:hAnsiTheme="minorHAnsi" w:cstheme="minorHAnsi"/>
          <w:sz w:val="22"/>
          <w:szCs w:val="22"/>
          <w:lang w:val="sr-Cyrl-CS"/>
        </w:rPr>
        <w:t xml:space="preserve">етне </w:t>
      </w:r>
      <w:r w:rsidRPr="00927BB0">
        <w:rPr>
          <w:rFonts w:asciiTheme="minorHAnsi" w:hAnsiTheme="minorHAnsi" w:cstheme="minorHAnsi"/>
          <w:sz w:val="22"/>
          <w:szCs w:val="22"/>
        </w:rPr>
        <w:t xml:space="preserve">јавне набавке, испуњава </w:t>
      </w:r>
      <w:r w:rsidRPr="009D258A">
        <w:rPr>
          <w:rFonts w:asciiTheme="minorHAnsi" w:hAnsiTheme="minorHAnsi" w:cstheme="minorHAnsi"/>
          <w:sz w:val="22"/>
          <w:szCs w:val="22"/>
        </w:rPr>
        <w:t>све обавезне</w:t>
      </w:r>
      <w:r w:rsidRPr="00927BB0">
        <w:rPr>
          <w:rFonts w:asciiTheme="minorHAnsi" w:hAnsiTheme="minorHAnsi" w:cstheme="minorHAnsi"/>
          <w:sz w:val="22"/>
          <w:szCs w:val="22"/>
        </w:rPr>
        <w:t xml:space="preserve"> услове из чл. 75. Закона, односно услове дефинисане конкурсном документацијом</w:t>
      </w:r>
      <w:r w:rsidRPr="00927BB0">
        <w:rPr>
          <w:rFonts w:asciiTheme="minorHAnsi" w:hAnsiTheme="minorHAnsi" w:cstheme="minorHAnsi"/>
          <w:sz w:val="22"/>
          <w:szCs w:val="22"/>
          <w:lang w:val="ru-RU"/>
        </w:rPr>
        <w:t xml:space="preserve"> </w:t>
      </w:r>
      <w:r w:rsidRPr="00927BB0">
        <w:rPr>
          <w:rFonts w:asciiTheme="minorHAnsi" w:hAnsiTheme="minorHAnsi" w:cstheme="minorHAnsi"/>
          <w:sz w:val="22"/>
          <w:szCs w:val="22"/>
        </w:rPr>
        <w:t>за предметну јавну набавку</w:t>
      </w:r>
      <w:r w:rsidRPr="00927BB0">
        <w:rPr>
          <w:rFonts w:asciiTheme="minorHAnsi" w:hAnsiTheme="minorHAnsi" w:cstheme="minorHAnsi"/>
          <w:sz w:val="22"/>
          <w:szCs w:val="22"/>
          <w:lang w:val="sr-Cyrl-CS"/>
        </w:rPr>
        <w:t>,</w:t>
      </w:r>
      <w:r w:rsidRPr="00927BB0">
        <w:rPr>
          <w:rFonts w:asciiTheme="minorHAnsi" w:hAnsiTheme="minorHAnsi" w:cstheme="minorHAnsi"/>
          <w:sz w:val="22"/>
          <w:szCs w:val="22"/>
        </w:rPr>
        <w:t xml:space="preserve"> и то:</w:t>
      </w:r>
    </w:p>
    <w:p w:rsidR="00EF6B2C" w:rsidRPr="00927BB0" w:rsidRDefault="00EF6B2C" w:rsidP="00205320">
      <w:pPr>
        <w:jc w:val="both"/>
        <w:rPr>
          <w:rFonts w:asciiTheme="minorHAnsi" w:hAnsiTheme="minorHAnsi" w:cstheme="minorHAnsi"/>
          <w:iCs/>
          <w:sz w:val="22"/>
          <w:szCs w:val="22"/>
          <w:lang w:val="sr-Cyrl-CS"/>
        </w:rPr>
      </w:pPr>
    </w:p>
    <w:p w:rsidR="00EF6B2C" w:rsidRPr="00927BB0" w:rsidRDefault="00403A5E" w:rsidP="00205320">
      <w:pPr>
        <w:pStyle w:val="ListParagraph"/>
        <w:spacing w:line="240" w:lineRule="auto"/>
        <w:ind w:left="0"/>
        <w:jc w:val="both"/>
        <w:rPr>
          <w:rFonts w:asciiTheme="minorHAnsi" w:hAnsiTheme="minorHAnsi" w:cstheme="minorHAnsi"/>
          <w:iCs/>
          <w:sz w:val="22"/>
          <w:szCs w:val="22"/>
          <w:lang w:val="sr-Cyrl-CS"/>
        </w:rPr>
      </w:pPr>
      <w:r w:rsidRPr="00927BB0">
        <w:rPr>
          <w:rFonts w:asciiTheme="minorHAnsi" w:hAnsiTheme="minorHAnsi" w:cstheme="minorHAnsi"/>
          <w:iCs/>
          <w:sz w:val="22"/>
          <w:szCs w:val="22"/>
          <w:lang w:val="sr-Cyrl-CS"/>
        </w:rPr>
        <w:t>1.</w:t>
      </w:r>
      <w:r w:rsidR="00EF6B2C" w:rsidRPr="00927BB0">
        <w:rPr>
          <w:rFonts w:asciiTheme="minorHAnsi" w:hAnsiTheme="minorHAnsi" w:cstheme="minorHAnsi"/>
          <w:iCs/>
          <w:sz w:val="22"/>
          <w:szCs w:val="22"/>
          <w:lang w:val="sr-Cyrl-CS"/>
        </w:rPr>
        <w:t>Подизвођач је р</w:t>
      </w:r>
      <w:r w:rsidR="00EF6B2C" w:rsidRPr="00927BB0">
        <w:rPr>
          <w:rFonts w:asciiTheme="minorHAnsi" w:hAnsiTheme="minorHAnsi" w:cstheme="minorHAnsi"/>
          <w:iCs/>
          <w:sz w:val="22"/>
          <w:szCs w:val="22"/>
        </w:rPr>
        <w:t>егистрован код надлежног органа, односно уписан у одговарајући регистар;</w:t>
      </w:r>
    </w:p>
    <w:p w:rsidR="00EF6B2C" w:rsidRPr="00927BB0" w:rsidRDefault="00403A5E" w:rsidP="00205320">
      <w:pPr>
        <w:pStyle w:val="ListParagraph"/>
        <w:spacing w:line="240" w:lineRule="auto"/>
        <w:ind w:left="0"/>
        <w:jc w:val="both"/>
        <w:rPr>
          <w:rFonts w:asciiTheme="minorHAnsi" w:hAnsiTheme="minorHAnsi" w:cstheme="minorHAnsi"/>
          <w:bCs/>
          <w:iCs/>
          <w:sz w:val="22"/>
          <w:szCs w:val="22"/>
          <w:lang w:val="sr-Cyrl-CS"/>
        </w:rPr>
      </w:pPr>
      <w:r w:rsidRPr="00927BB0">
        <w:rPr>
          <w:rFonts w:asciiTheme="minorHAnsi" w:hAnsiTheme="minorHAnsi" w:cstheme="minorHAnsi"/>
          <w:iCs/>
          <w:sz w:val="22"/>
          <w:szCs w:val="22"/>
          <w:lang w:val="sr-Cyrl-CS"/>
        </w:rPr>
        <w:t>2.</w:t>
      </w:r>
      <w:r w:rsidR="00EF6B2C" w:rsidRPr="00927BB0">
        <w:rPr>
          <w:rFonts w:asciiTheme="minorHAnsi" w:hAnsiTheme="minorHAnsi" w:cstheme="minorHAnsi"/>
          <w:iCs/>
          <w:sz w:val="22"/>
          <w:szCs w:val="22"/>
          <w:lang w:val="sr-Cyrl-CS"/>
        </w:rPr>
        <w:t>П</w:t>
      </w:r>
      <w:r w:rsidR="00EF6B2C" w:rsidRPr="00927BB0">
        <w:rPr>
          <w:rFonts w:asciiTheme="minorHAnsi" w:hAnsiTheme="minorHAnsi" w:cstheme="minorHAnsi"/>
          <w:sz w:val="22"/>
          <w:szCs w:val="22"/>
          <w:lang w:val="sr-Cyrl-CS"/>
        </w:rPr>
        <w:t>одизвођач</w:t>
      </w:r>
      <w:r w:rsidR="00EF6B2C" w:rsidRPr="00927BB0">
        <w:rPr>
          <w:rFonts w:asciiTheme="minorHAnsi" w:hAnsiTheme="minorHAnsi" w:cstheme="minorHAnsi"/>
          <w:iCs/>
          <w:sz w:val="22"/>
          <w:szCs w:val="22"/>
          <w:lang w:val="sr-Cyrl-CS"/>
        </w:rPr>
        <w:t xml:space="preserve"> и његов </w:t>
      </w:r>
      <w:r w:rsidR="00EF6B2C" w:rsidRPr="00927BB0">
        <w:rPr>
          <w:rFonts w:asciiTheme="minorHAnsi" w:hAnsiTheme="minorHAnsi" w:cstheme="minorHAnsi"/>
          <w:iCs/>
          <w:sz w:val="22"/>
          <w:szCs w:val="22"/>
        </w:rPr>
        <w:t xml:space="preserve">законски </w:t>
      </w:r>
      <w:r w:rsidR="00EF6B2C" w:rsidRPr="00927BB0">
        <w:rPr>
          <w:rFonts w:asciiTheme="minorHAnsi" w:hAnsiTheme="minorHAnsi" w:cstheme="minorHAnsi"/>
          <w:sz w:val="22"/>
          <w:szCs w:val="22"/>
        </w:rPr>
        <w:t>заступник нис</w:t>
      </w:r>
      <w:r w:rsidR="00EF6B2C" w:rsidRPr="00927BB0">
        <w:rPr>
          <w:rFonts w:asciiTheme="minorHAnsi" w:hAnsiTheme="minorHAnsi" w:cstheme="minorHAnsi"/>
          <w:sz w:val="22"/>
          <w:szCs w:val="22"/>
          <w:lang w:val="sr-Cyrl-CS"/>
        </w:rPr>
        <w:t>у</w:t>
      </w:r>
      <w:r w:rsidR="00EF6B2C" w:rsidRPr="00927BB0">
        <w:rPr>
          <w:rFonts w:asciiTheme="minorHAnsi" w:hAnsiTheme="minorHAnsi" w:cstheme="minorHAns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EF6B2C" w:rsidRPr="00927BB0">
        <w:rPr>
          <w:rFonts w:asciiTheme="minorHAnsi" w:hAnsiTheme="minorHAnsi" w:cstheme="minorHAnsi"/>
          <w:sz w:val="22"/>
          <w:szCs w:val="22"/>
          <w:lang w:val="sr-Cyrl-CS"/>
        </w:rPr>
        <w:t>к</w:t>
      </w:r>
      <w:r w:rsidR="00EF6B2C" w:rsidRPr="00927BB0">
        <w:rPr>
          <w:rFonts w:asciiTheme="minorHAnsi" w:hAnsiTheme="minorHAnsi" w:cstheme="minorHAnsi"/>
          <w:sz w:val="22"/>
          <w:szCs w:val="22"/>
        </w:rPr>
        <w:t>ривично дело преваре;</w:t>
      </w:r>
    </w:p>
    <w:p w:rsidR="00EF6B2C" w:rsidRPr="00927BB0" w:rsidRDefault="00403A5E" w:rsidP="00205320">
      <w:pPr>
        <w:pStyle w:val="ListParagraph"/>
        <w:spacing w:line="240" w:lineRule="auto"/>
        <w:ind w:left="0"/>
        <w:jc w:val="both"/>
        <w:rPr>
          <w:rFonts w:asciiTheme="minorHAnsi" w:hAnsiTheme="minorHAnsi" w:cstheme="minorHAnsi"/>
          <w:sz w:val="22"/>
          <w:szCs w:val="22"/>
          <w:lang w:val="sr-Cyrl-CS"/>
        </w:rPr>
      </w:pPr>
      <w:r w:rsidRPr="00927BB0">
        <w:rPr>
          <w:rFonts w:asciiTheme="minorHAnsi" w:hAnsiTheme="minorHAnsi" w:cstheme="minorHAnsi"/>
          <w:bCs/>
          <w:iCs/>
          <w:sz w:val="22"/>
          <w:szCs w:val="22"/>
          <w:lang w:val="sr-Cyrl-CS"/>
        </w:rPr>
        <w:t>3.</w:t>
      </w:r>
      <w:r w:rsidR="00EF6B2C" w:rsidRPr="00927BB0">
        <w:rPr>
          <w:rFonts w:asciiTheme="minorHAnsi" w:hAnsiTheme="minorHAnsi" w:cstheme="minorHAnsi"/>
          <w:bCs/>
          <w:iCs/>
          <w:sz w:val="22"/>
          <w:szCs w:val="22"/>
          <w:lang w:val="sr-Cyrl-CS"/>
        </w:rPr>
        <w:t>Подизвођач је и</w:t>
      </w:r>
      <w:r w:rsidR="00EF6B2C" w:rsidRPr="00927BB0">
        <w:rPr>
          <w:rFonts w:asciiTheme="minorHAnsi" w:hAnsiTheme="minorHAnsi" w:cstheme="minorHAnsi"/>
          <w:bCs/>
          <w:iCs/>
          <w:sz w:val="22"/>
          <w:szCs w:val="22"/>
        </w:rPr>
        <w:t xml:space="preserve">змирио </w:t>
      </w:r>
      <w:r w:rsidR="00EF6B2C" w:rsidRPr="00927BB0">
        <w:rPr>
          <w:rFonts w:asciiTheme="minorHAnsi" w:hAnsiTheme="minorHAnsi" w:cstheme="minorHAnsi"/>
          <w:sz w:val="22"/>
          <w:szCs w:val="22"/>
        </w:rPr>
        <w:t>доспеле порезе, доприносе и друге јавне дажбине у складу са прописима Републике Србије (</w:t>
      </w:r>
      <w:r w:rsidR="00EF6B2C" w:rsidRPr="00927BB0">
        <w:rPr>
          <w:rFonts w:asciiTheme="minorHAnsi" w:hAnsiTheme="minorHAnsi" w:cstheme="minorHAnsi"/>
          <w:i/>
          <w:sz w:val="22"/>
          <w:szCs w:val="22"/>
        </w:rPr>
        <w:t>или стране државе када има седиште на њеној територији)</w:t>
      </w:r>
      <w:r w:rsidR="00EF6B2C" w:rsidRPr="00927BB0">
        <w:rPr>
          <w:rFonts w:asciiTheme="minorHAnsi" w:hAnsiTheme="minorHAnsi" w:cstheme="minorHAnsi"/>
          <w:i/>
          <w:sz w:val="22"/>
          <w:szCs w:val="22"/>
          <w:lang w:val="sr-Cyrl-CS"/>
        </w:rPr>
        <w:t>.</w:t>
      </w:r>
    </w:p>
    <w:p w:rsidR="00EF6B2C" w:rsidRPr="00927BB0" w:rsidRDefault="00EF6B2C" w:rsidP="00205320">
      <w:pPr>
        <w:jc w:val="both"/>
        <w:rPr>
          <w:rFonts w:asciiTheme="minorHAnsi" w:hAnsiTheme="minorHAnsi" w:cstheme="minorHAnsi"/>
          <w:i/>
          <w:sz w:val="22"/>
          <w:szCs w:val="22"/>
        </w:rPr>
      </w:pPr>
    </w:p>
    <w:p w:rsidR="00EF6B2C" w:rsidRPr="00927BB0" w:rsidRDefault="00EF6B2C" w:rsidP="00205320">
      <w:pPr>
        <w:jc w:val="both"/>
        <w:rPr>
          <w:rFonts w:asciiTheme="minorHAnsi" w:hAnsiTheme="minorHAnsi" w:cstheme="minorHAnsi"/>
          <w:i/>
          <w:sz w:val="22"/>
          <w:szCs w:val="22"/>
        </w:rPr>
      </w:pPr>
    </w:p>
    <w:p w:rsidR="00EF6B2C" w:rsidRPr="00927BB0" w:rsidRDefault="00EF6B2C" w:rsidP="00205320">
      <w:pPr>
        <w:ind w:left="7200" w:firstLine="720"/>
        <w:rPr>
          <w:rFonts w:asciiTheme="minorHAnsi" w:hAnsiTheme="minorHAnsi" w:cstheme="minorHAnsi"/>
          <w:i/>
          <w:sz w:val="22"/>
          <w:szCs w:val="22"/>
          <w:lang w:val="sr-Cyrl-CS"/>
        </w:rPr>
      </w:pPr>
    </w:p>
    <w:p w:rsidR="00EF6B2C" w:rsidRPr="00927BB0" w:rsidRDefault="00EF6B2C" w:rsidP="00205320">
      <w:pPr>
        <w:ind w:left="7200" w:firstLine="720"/>
        <w:rPr>
          <w:rFonts w:asciiTheme="minorHAnsi" w:hAnsiTheme="minorHAnsi" w:cstheme="minorHAnsi"/>
          <w:sz w:val="22"/>
          <w:szCs w:val="22"/>
        </w:rPr>
      </w:pPr>
      <w:r w:rsidRPr="00927BB0">
        <w:rPr>
          <w:rFonts w:asciiTheme="minorHAnsi" w:hAnsiTheme="minorHAnsi" w:cstheme="minorHAnsi"/>
          <w:sz w:val="22"/>
          <w:szCs w:val="22"/>
        </w:rPr>
        <w:t>Подизвођач:</w:t>
      </w:r>
    </w:p>
    <w:p w:rsidR="00EF6B2C" w:rsidRPr="00927BB0" w:rsidRDefault="00EF6B2C" w:rsidP="00205320">
      <w:pPr>
        <w:ind w:left="7200" w:firstLine="720"/>
        <w:rPr>
          <w:rFonts w:asciiTheme="minorHAnsi" w:hAnsiTheme="minorHAnsi" w:cstheme="minorHAnsi"/>
          <w:sz w:val="22"/>
          <w:szCs w:val="22"/>
        </w:rPr>
      </w:pPr>
    </w:p>
    <w:p w:rsidR="00EF6B2C" w:rsidRPr="00927BB0" w:rsidRDefault="00EF6B2C" w:rsidP="00205320">
      <w:pPr>
        <w:rPr>
          <w:rFonts w:asciiTheme="minorHAnsi" w:hAnsiTheme="minorHAnsi" w:cstheme="minorHAnsi"/>
          <w:b/>
          <w:bCs/>
          <w:i/>
          <w:sz w:val="22"/>
          <w:szCs w:val="22"/>
        </w:rPr>
      </w:pPr>
      <w:r w:rsidRPr="00927BB0">
        <w:rPr>
          <w:rFonts w:asciiTheme="minorHAnsi" w:hAnsiTheme="minorHAnsi" w:cstheme="minorHAnsi"/>
          <w:sz w:val="22"/>
          <w:szCs w:val="22"/>
        </w:rPr>
        <w:t xml:space="preserve">Датум:_____________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М.П.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2D398C">
        <w:rPr>
          <w:rFonts w:asciiTheme="minorHAnsi" w:hAnsiTheme="minorHAnsi" w:cstheme="minorHAnsi"/>
          <w:sz w:val="22"/>
          <w:szCs w:val="22"/>
        </w:rPr>
        <w:t xml:space="preserve">                             </w:t>
      </w:r>
      <w:r w:rsidRPr="00927BB0">
        <w:rPr>
          <w:rFonts w:asciiTheme="minorHAnsi" w:hAnsiTheme="minorHAnsi" w:cstheme="minorHAnsi"/>
          <w:sz w:val="22"/>
          <w:szCs w:val="22"/>
        </w:rPr>
        <w:t xml:space="preserve"> </w:t>
      </w:r>
      <w:r w:rsidR="00403A5E" w:rsidRPr="00927BB0">
        <w:rPr>
          <w:rFonts w:asciiTheme="minorHAnsi" w:hAnsiTheme="minorHAnsi" w:cstheme="minorHAnsi"/>
          <w:sz w:val="22"/>
          <w:szCs w:val="22"/>
        </w:rPr>
        <w:t xml:space="preserve">_____________ </w:t>
      </w:r>
      <w:r w:rsidRPr="00927BB0">
        <w:rPr>
          <w:rFonts w:asciiTheme="minorHAnsi" w:hAnsiTheme="minorHAnsi" w:cstheme="minorHAnsi"/>
          <w:sz w:val="22"/>
          <w:szCs w:val="22"/>
        </w:rPr>
        <w:t xml:space="preserve">                                                                        </w:t>
      </w:r>
    </w:p>
    <w:p w:rsidR="009D7848" w:rsidRDefault="00EF6B2C" w:rsidP="00205320">
      <w:pPr>
        <w:pStyle w:val="BodyText2"/>
        <w:spacing w:line="240" w:lineRule="auto"/>
        <w:jc w:val="both"/>
        <w:rPr>
          <w:rFonts w:asciiTheme="minorHAnsi" w:hAnsiTheme="minorHAnsi" w:cstheme="minorHAnsi"/>
          <w:b/>
          <w:bCs/>
          <w:i/>
          <w:color w:val="auto"/>
          <w:sz w:val="22"/>
          <w:szCs w:val="22"/>
        </w:rPr>
      </w:pPr>
      <w:r w:rsidRPr="00927BB0">
        <w:rPr>
          <w:rFonts w:asciiTheme="minorHAnsi" w:hAnsiTheme="minorHAnsi" w:cstheme="minorHAnsi"/>
          <w:b/>
          <w:bCs/>
          <w:i/>
          <w:color w:val="auto"/>
          <w:sz w:val="22"/>
          <w:szCs w:val="22"/>
        </w:rPr>
        <w:t xml:space="preserve"> </w:t>
      </w:r>
    </w:p>
    <w:p w:rsidR="009D258A" w:rsidRDefault="009D258A" w:rsidP="00205320">
      <w:pPr>
        <w:pStyle w:val="BodyText2"/>
        <w:spacing w:line="240" w:lineRule="auto"/>
        <w:jc w:val="both"/>
        <w:rPr>
          <w:rFonts w:asciiTheme="minorHAnsi" w:hAnsiTheme="minorHAnsi" w:cstheme="minorHAnsi"/>
          <w:b/>
          <w:bCs/>
          <w:i/>
          <w:color w:val="auto"/>
          <w:sz w:val="22"/>
          <w:szCs w:val="22"/>
        </w:rPr>
      </w:pPr>
    </w:p>
    <w:p w:rsidR="009D258A" w:rsidRPr="00927BB0" w:rsidRDefault="009D258A" w:rsidP="00205320">
      <w:pPr>
        <w:pStyle w:val="BodyText2"/>
        <w:spacing w:line="240" w:lineRule="auto"/>
        <w:jc w:val="both"/>
        <w:rPr>
          <w:rFonts w:asciiTheme="minorHAnsi" w:hAnsiTheme="minorHAnsi" w:cstheme="minorHAnsi"/>
          <w:b/>
          <w:bCs/>
          <w:i/>
          <w:color w:val="auto"/>
          <w:sz w:val="22"/>
          <w:szCs w:val="22"/>
        </w:rPr>
      </w:pPr>
    </w:p>
    <w:p w:rsidR="00EF6B2C" w:rsidRPr="00551104" w:rsidRDefault="00EF6B2C" w:rsidP="00205320">
      <w:pPr>
        <w:pStyle w:val="BodyText2"/>
        <w:spacing w:line="240" w:lineRule="auto"/>
        <w:jc w:val="both"/>
        <w:rPr>
          <w:rFonts w:asciiTheme="minorHAnsi" w:hAnsiTheme="minorHAnsi" w:cstheme="minorHAnsi"/>
          <w:bCs/>
          <w:sz w:val="20"/>
          <w:szCs w:val="20"/>
          <w:lang w:val="sr-Cyrl-CS"/>
        </w:rPr>
      </w:pPr>
      <w:r w:rsidRPr="00551104">
        <w:rPr>
          <w:rFonts w:asciiTheme="minorHAnsi" w:hAnsiTheme="minorHAnsi" w:cstheme="minorHAnsi"/>
          <w:b/>
          <w:sz w:val="20"/>
          <w:szCs w:val="20"/>
          <w:lang w:val="sr-Cyrl-CS"/>
        </w:rPr>
        <w:t xml:space="preserve">Напомена:   </w:t>
      </w:r>
      <w:r w:rsidRPr="00551104">
        <w:rPr>
          <w:rFonts w:asciiTheme="minorHAnsi" w:hAnsiTheme="minorHAnsi" w:cstheme="minorHAnsi"/>
          <w:sz w:val="20"/>
          <w:szCs w:val="20"/>
          <w:lang w:val="sr-Cyrl-CS"/>
        </w:rPr>
        <w:t xml:space="preserve">Образац попуњава и печатом и потписом оверава подизвођач и то само у случају да </w:t>
      </w:r>
      <w:r w:rsidRPr="00551104">
        <w:rPr>
          <w:rFonts w:asciiTheme="minorHAnsi" w:hAnsiTheme="minorHAnsi" w:cstheme="minorHAnsi"/>
          <w:sz w:val="20"/>
          <w:szCs w:val="20"/>
        </w:rPr>
        <w:t xml:space="preserve">понуђач </w:t>
      </w:r>
      <w:r w:rsidRPr="00551104">
        <w:rPr>
          <w:rFonts w:asciiTheme="minorHAnsi" w:hAnsiTheme="minorHAnsi" w:cstheme="minorHAnsi"/>
          <w:sz w:val="20"/>
          <w:szCs w:val="20"/>
          <w:lang w:val="sr-Cyrl-CS"/>
        </w:rPr>
        <w:t>наступа са подизвођачем.У</w:t>
      </w:r>
      <w:r w:rsidR="009D7848" w:rsidRPr="00551104">
        <w:rPr>
          <w:rFonts w:asciiTheme="minorHAnsi" w:hAnsiTheme="minorHAnsi" w:cstheme="minorHAnsi"/>
          <w:sz w:val="20"/>
          <w:szCs w:val="20"/>
          <w:lang w:val="sr-Cyrl-CS"/>
        </w:rPr>
        <w:t xml:space="preserve"> </w:t>
      </w:r>
      <w:r w:rsidRPr="00551104">
        <w:rPr>
          <w:rFonts w:asciiTheme="minorHAnsi" w:hAnsiTheme="minorHAnsi" w:cstheme="minorHAnsi"/>
          <w:sz w:val="20"/>
          <w:szCs w:val="20"/>
          <w:lang w:val="sr-Cyrl-CS"/>
        </w:rPr>
        <w:t>случају већег броја подизвођача Образац треба фотокопирати.</w:t>
      </w:r>
      <w:r w:rsidRPr="00551104">
        <w:rPr>
          <w:rFonts w:asciiTheme="minorHAnsi" w:hAnsiTheme="minorHAnsi" w:cstheme="minorHAnsi"/>
          <w:bCs/>
          <w:sz w:val="20"/>
          <w:szCs w:val="20"/>
          <w:lang w:val="sr-Cyrl-CS"/>
        </w:rPr>
        <w:t>У</w:t>
      </w:r>
      <w:r w:rsidR="00403A5E" w:rsidRPr="00551104">
        <w:rPr>
          <w:rFonts w:asciiTheme="minorHAnsi" w:hAnsiTheme="minorHAnsi" w:cstheme="minorHAnsi"/>
          <w:bCs/>
          <w:sz w:val="20"/>
          <w:szCs w:val="20"/>
          <w:lang w:val="sr-Cyrl-CS"/>
        </w:rPr>
        <w:t xml:space="preserve"> </w:t>
      </w:r>
      <w:r w:rsidRPr="00551104">
        <w:rPr>
          <w:rFonts w:asciiTheme="minorHAnsi" w:hAnsiTheme="minorHAnsi" w:cstheme="minorHAnsi"/>
          <w:bCs/>
          <w:sz w:val="20"/>
          <w:szCs w:val="20"/>
          <w:lang w:val="sr-Cyrl-CS"/>
        </w:rPr>
        <w:t>случају да понуђач не наступа са подизвођачем, образац није потребно достављати.</w:t>
      </w:r>
    </w:p>
    <w:p w:rsidR="00EF6B2C" w:rsidRPr="00551104" w:rsidRDefault="00EF6B2C" w:rsidP="00205320">
      <w:pPr>
        <w:jc w:val="both"/>
        <w:rPr>
          <w:rFonts w:asciiTheme="minorHAnsi" w:eastAsia="Arial Unicode MS" w:hAnsiTheme="minorHAnsi" w:cstheme="minorHAnsi"/>
          <w:b/>
          <w:bCs/>
          <w:kern w:val="1"/>
          <w:lang w:val="sr-Cyrl-CS" w:eastAsia="ar-SA"/>
        </w:rPr>
      </w:pPr>
      <w:r w:rsidRPr="00551104">
        <w:rPr>
          <w:rFonts w:asciiTheme="minorHAnsi" w:hAnsiTheme="minorHAnsi" w:cstheme="minorHAnsi"/>
          <w:lang w:val="sr-Cyrl-CS"/>
        </w:rPr>
        <w:t>Наручилац упозорава да је давање неистинитих података у понуди и необавештавање наручиоца о промени података основ за прекршајну одговорност у смислу члана 170 став 1. тачка 3) ЗЈН и основ за Негативну референцу у смислу члана 82. став 1. тачка 3 ЗЈН.</w:t>
      </w:r>
    </w:p>
    <w:p w:rsidR="00EF6B2C" w:rsidRPr="00927BB0" w:rsidRDefault="00EF6B2C" w:rsidP="00205320">
      <w:pPr>
        <w:rPr>
          <w:rFonts w:asciiTheme="minorHAnsi" w:hAnsiTheme="minorHAnsi" w:cstheme="minorHAnsi"/>
          <w:sz w:val="22"/>
          <w:szCs w:val="22"/>
        </w:rPr>
      </w:pPr>
    </w:p>
    <w:p w:rsidR="00EF6B2C" w:rsidRPr="00927BB0" w:rsidRDefault="00EF6B2C" w:rsidP="00205320">
      <w:pPr>
        <w:rPr>
          <w:rFonts w:asciiTheme="minorHAnsi" w:hAnsiTheme="minorHAnsi" w:cstheme="minorHAnsi"/>
          <w:sz w:val="22"/>
          <w:szCs w:val="22"/>
        </w:rPr>
      </w:pPr>
    </w:p>
    <w:p w:rsidR="00EF6B2C" w:rsidRPr="00927BB0" w:rsidRDefault="00EF6B2C" w:rsidP="00205320">
      <w:pPr>
        <w:rPr>
          <w:rFonts w:asciiTheme="minorHAnsi" w:hAnsiTheme="minorHAnsi" w:cstheme="minorHAnsi"/>
          <w:sz w:val="22"/>
          <w:szCs w:val="22"/>
        </w:rPr>
      </w:pPr>
    </w:p>
    <w:p w:rsidR="000A73EC" w:rsidRPr="00927BB0" w:rsidRDefault="000A73EC" w:rsidP="00205320">
      <w:pPr>
        <w:rPr>
          <w:rFonts w:asciiTheme="minorHAnsi" w:hAnsiTheme="minorHAnsi" w:cstheme="minorHAnsi"/>
          <w:sz w:val="22"/>
          <w:szCs w:val="22"/>
        </w:rPr>
      </w:pPr>
    </w:p>
    <w:p w:rsidR="009D7848" w:rsidRPr="00927BB0" w:rsidRDefault="009D7848" w:rsidP="00205320">
      <w:pPr>
        <w:jc w:val="center"/>
        <w:rPr>
          <w:rFonts w:asciiTheme="minorHAnsi" w:hAnsiTheme="minorHAnsi" w:cstheme="minorHAnsi"/>
          <w:sz w:val="22"/>
          <w:szCs w:val="22"/>
          <w:lang w:val="sr-Cyrl-CS"/>
        </w:rPr>
      </w:pPr>
    </w:p>
    <w:p w:rsidR="009D7848" w:rsidRPr="00927BB0" w:rsidRDefault="009D7848" w:rsidP="00205320">
      <w:pPr>
        <w:jc w:val="center"/>
        <w:rPr>
          <w:rFonts w:asciiTheme="minorHAnsi" w:hAnsiTheme="minorHAnsi" w:cstheme="minorHAnsi"/>
          <w:sz w:val="22"/>
          <w:szCs w:val="22"/>
          <w:lang w:val="sr-Cyrl-CS"/>
        </w:rPr>
      </w:pPr>
    </w:p>
    <w:p w:rsidR="009D7848" w:rsidRPr="00927BB0" w:rsidRDefault="009D7848" w:rsidP="00205320">
      <w:pPr>
        <w:jc w:val="center"/>
        <w:rPr>
          <w:rFonts w:asciiTheme="minorHAnsi" w:hAnsiTheme="minorHAnsi" w:cstheme="minorHAnsi"/>
          <w:sz w:val="22"/>
          <w:szCs w:val="22"/>
          <w:lang w:val="sr-Cyrl-CS"/>
        </w:rPr>
      </w:pPr>
    </w:p>
    <w:p w:rsidR="00A92D01" w:rsidRDefault="00A92D01" w:rsidP="00205320">
      <w:pPr>
        <w:jc w:val="center"/>
        <w:rPr>
          <w:rFonts w:asciiTheme="minorHAnsi" w:hAnsiTheme="minorHAnsi" w:cstheme="minorHAnsi"/>
          <w:sz w:val="22"/>
          <w:szCs w:val="22"/>
        </w:rPr>
      </w:pPr>
    </w:p>
    <w:p w:rsidR="00D66A58" w:rsidRDefault="00D66A58" w:rsidP="00205320">
      <w:pPr>
        <w:jc w:val="center"/>
        <w:rPr>
          <w:rFonts w:asciiTheme="minorHAnsi" w:hAnsiTheme="minorHAnsi" w:cstheme="minorHAnsi"/>
          <w:sz w:val="22"/>
          <w:szCs w:val="22"/>
        </w:rPr>
      </w:pPr>
    </w:p>
    <w:p w:rsidR="00D66A58" w:rsidRPr="00D66A58" w:rsidRDefault="00D66A58" w:rsidP="00205320">
      <w:pPr>
        <w:jc w:val="center"/>
        <w:rPr>
          <w:rFonts w:asciiTheme="minorHAnsi" w:hAnsiTheme="minorHAnsi" w:cstheme="minorHAnsi"/>
          <w:sz w:val="22"/>
          <w:szCs w:val="22"/>
        </w:rPr>
      </w:pPr>
    </w:p>
    <w:p w:rsidR="007043A5" w:rsidRDefault="007043A5" w:rsidP="00205320">
      <w:pPr>
        <w:pStyle w:val="ListParagraph"/>
        <w:spacing w:line="240" w:lineRule="auto"/>
        <w:ind w:left="0"/>
        <w:jc w:val="both"/>
        <w:rPr>
          <w:rFonts w:asciiTheme="minorHAnsi" w:hAnsiTheme="minorHAnsi" w:cstheme="minorHAnsi"/>
          <w:bCs/>
          <w:i/>
          <w:iCs/>
          <w:color w:val="FF0000"/>
          <w:sz w:val="22"/>
          <w:szCs w:val="22"/>
        </w:rPr>
      </w:pPr>
    </w:p>
    <w:p w:rsid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1A1AAC" w:rsidRPr="001A1AAC" w:rsidRDefault="001A1AAC" w:rsidP="00205320">
      <w:pPr>
        <w:pStyle w:val="ListParagraph"/>
        <w:spacing w:line="240" w:lineRule="auto"/>
        <w:ind w:left="0"/>
        <w:jc w:val="both"/>
        <w:rPr>
          <w:rFonts w:asciiTheme="minorHAnsi" w:hAnsiTheme="minorHAnsi" w:cstheme="minorHAnsi"/>
          <w:bCs/>
          <w:i/>
          <w:iCs/>
          <w:color w:val="FF0000"/>
          <w:sz w:val="22"/>
          <w:szCs w:val="22"/>
        </w:rPr>
      </w:pPr>
    </w:p>
    <w:p w:rsidR="00205320" w:rsidRDefault="00205320" w:rsidP="00205320">
      <w:pPr>
        <w:jc w:val="both"/>
        <w:rPr>
          <w:rFonts w:asciiTheme="minorHAnsi" w:hAnsiTheme="minorHAnsi" w:cstheme="minorHAnsi"/>
          <w:b/>
          <w:sz w:val="22"/>
          <w:szCs w:val="22"/>
        </w:rPr>
      </w:pPr>
      <w:r w:rsidRPr="00927BB0">
        <w:rPr>
          <w:rFonts w:asciiTheme="minorHAnsi" w:hAnsiTheme="minorHAnsi" w:cstheme="minorHAnsi"/>
          <w:b/>
          <w:sz w:val="22"/>
          <w:szCs w:val="22"/>
          <w:lang w:val="ru-RU"/>
        </w:rPr>
        <w:t xml:space="preserve">Образац </w:t>
      </w:r>
      <w:r>
        <w:rPr>
          <w:rFonts w:asciiTheme="minorHAnsi" w:hAnsiTheme="minorHAnsi" w:cstheme="minorHAnsi"/>
          <w:b/>
          <w:sz w:val="22"/>
          <w:szCs w:val="22"/>
        </w:rPr>
        <w:t>3</w:t>
      </w:r>
    </w:p>
    <w:p w:rsidR="00205320" w:rsidRDefault="00205320" w:rsidP="00205320">
      <w:pPr>
        <w:jc w:val="both"/>
        <w:rPr>
          <w:rFonts w:asciiTheme="minorHAnsi" w:hAnsiTheme="minorHAnsi" w:cstheme="minorHAnsi"/>
          <w:b/>
          <w:sz w:val="22"/>
          <w:szCs w:val="22"/>
        </w:rPr>
      </w:pPr>
    </w:p>
    <w:p w:rsidR="001561B7" w:rsidRDefault="001561B7" w:rsidP="00205320">
      <w:pPr>
        <w:jc w:val="both"/>
        <w:rPr>
          <w:rFonts w:asciiTheme="minorHAnsi" w:hAnsiTheme="minorHAnsi" w:cstheme="minorHAnsi"/>
          <w:b/>
          <w:sz w:val="22"/>
          <w:szCs w:val="22"/>
        </w:rPr>
      </w:pPr>
    </w:p>
    <w:p w:rsidR="001561B7" w:rsidRDefault="001561B7" w:rsidP="00205320">
      <w:pPr>
        <w:jc w:val="both"/>
        <w:rPr>
          <w:rFonts w:asciiTheme="minorHAnsi" w:hAnsiTheme="minorHAnsi" w:cstheme="minorHAnsi"/>
          <w:b/>
          <w:sz w:val="22"/>
          <w:szCs w:val="22"/>
        </w:rPr>
      </w:pPr>
    </w:p>
    <w:p w:rsidR="001561B7" w:rsidRDefault="001561B7" w:rsidP="00205320">
      <w:pPr>
        <w:jc w:val="both"/>
        <w:rPr>
          <w:rFonts w:asciiTheme="minorHAnsi" w:hAnsiTheme="minorHAnsi" w:cstheme="minorHAnsi"/>
          <w:b/>
          <w:sz w:val="22"/>
          <w:szCs w:val="22"/>
        </w:rPr>
      </w:pPr>
    </w:p>
    <w:p w:rsidR="001561B7" w:rsidRPr="001561B7" w:rsidRDefault="001561B7" w:rsidP="00205320">
      <w:pPr>
        <w:jc w:val="both"/>
        <w:rPr>
          <w:rFonts w:asciiTheme="minorHAnsi" w:hAnsiTheme="minorHAnsi" w:cstheme="minorHAnsi"/>
          <w:b/>
          <w:sz w:val="22"/>
          <w:szCs w:val="22"/>
        </w:rPr>
      </w:pPr>
    </w:p>
    <w:p w:rsidR="00205320" w:rsidRDefault="00205320" w:rsidP="00205320">
      <w:pPr>
        <w:jc w:val="both"/>
        <w:rPr>
          <w:rFonts w:asciiTheme="minorHAnsi" w:hAnsiTheme="minorHAnsi" w:cstheme="minorHAnsi"/>
          <w:b/>
          <w:sz w:val="22"/>
          <w:szCs w:val="22"/>
        </w:rPr>
      </w:pPr>
    </w:p>
    <w:p w:rsidR="000A73EC" w:rsidRPr="00205320" w:rsidRDefault="000A73EC" w:rsidP="00205320">
      <w:pPr>
        <w:jc w:val="center"/>
        <w:rPr>
          <w:rFonts w:asciiTheme="minorHAnsi" w:hAnsiTheme="minorHAnsi" w:cstheme="minorHAnsi"/>
          <w:b/>
          <w:bCs/>
          <w:sz w:val="22"/>
          <w:szCs w:val="22"/>
          <w:lang w:val="sr-Cyrl-CS"/>
        </w:rPr>
      </w:pPr>
      <w:r w:rsidRPr="00927BB0">
        <w:rPr>
          <w:rFonts w:asciiTheme="minorHAnsi" w:hAnsiTheme="minorHAnsi" w:cstheme="minorHAnsi"/>
          <w:b/>
          <w:bCs/>
          <w:sz w:val="22"/>
          <w:szCs w:val="22"/>
        </w:rPr>
        <w:t>ИЗЈАВА ПОНУЂАЧА</w:t>
      </w:r>
      <w:r w:rsidRPr="00927BB0">
        <w:rPr>
          <w:rFonts w:asciiTheme="minorHAnsi" w:hAnsiTheme="minorHAnsi" w:cstheme="minorHAnsi"/>
          <w:b/>
          <w:bCs/>
          <w:sz w:val="22"/>
          <w:szCs w:val="22"/>
          <w:lang w:val="sr-Cyrl-CS"/>
        </w:rPr>
        <w:t xml:space="preserve"> КОЈИ ЈЕ УЧЕСНИК У ЗАЈЕДНИЧКОЈ ПОНУДИ</w:t>
      </w:r>
      <w:r w:rsidR="00205320">
        <w:rPr>
          <w:rFonts w:asciiTheme="minorHAnsi" w:hAnsiTheme="minorHAnsi" w:cstheme="minorHAnsi"/>
          <w:b/>
          <w:bCs/>
          <w:sz w:val="22"/>
          <w:szCs w:val="22"/>
        </w:rPr>
        <w:t xml:space="preserve"> </w:t>
      </w:r>
      <w:r w:rsidRPr="00927BB0">
        <w:rPr>
          <w:rFonts w:asciiTheme="minorHAnsi" w:hAnsiTheme="minorHAnsi" w:cstheme="minorHAnsi"/>
          <w:b/>
          <w:bCs/>
          <w:sz w:val="22"/>
          <w:szCs w:val="22"/>
        </w:rPr>
        <w:t>О ИСПУЊАВАЊУ УСЛОВА ИЗ ЧЛ. 75. ЗАКОНА У ПОСТУПКУ ЈАВНЕ</w:t>
      </w:r>
      <w:r w:rsidR="00205320">
        <w:rPr>
          <w:rFonts w:asciiTheme="minorHAnsi" w:hAnsiTheme="minorHAnsi" w:cstheme="minorHAnsi"/>
          <w:b/>
          <w:bCs/>
          <w:sz w:val="22"/>
          <w:szCs w:val="22"/>
        </w:rPr>
        <w:t xml:space="preserve"> </w:t>
      </w:r>
      <w:r w:rsidRPr="00927BB0">
        <w:rPr>
          <w:rFonts w:asciiTheme="minorHAnsi" w:hAnsiTheme="minorHAnsi" w:cstheme="minorHAnsi"/>
          <w:b/>
          <w:bCs/>
          <w:sz w:val="22"/>
          <w:szCs w:val="22"/>
        </w:rPr>
        <w:t>НАБАВКЕ</w:t>
      </w:r>
    </w:p>
    <w:p w:rsidR="000A73EC" w:rsidRDefault="000A73EC" w:rsidP="00205320">
      <w:pPr>
        <w:jc w:val="center"/>
        <w:rPr>
          <w:rFonts w:asciiTheme="minorHAnsi" w:hAnsiTheme="minorHAnsi" w:cstheme="minorHAnsi"/>
          <w:b/>
          <w:bCs/>
          <w:sz w:val="22"/>
          <w:szCs w:val="22"/>
        </w:rPr>
      </w:pPr>
    </w:p>
    <w:p w:rsidR="009D258A" w:rsidRDefault="009D258A" w:rsidP="00205320">
      <w:pPr>
        <w:jc w:val="center"/>
        <w:rPr>
          <w:rFonts w:asciiTheme="minorHAnsi" w:hAnsiTheme="minorHAnsi" w:cstheme="minorHAnsi"/>
          <w:b/>
          <w:bCs/>
          <w:sz w:val="22"/>
          <w:szCs w:val="22"/>
        </w:rPr>
      </w:pPr>
    </w:p>
    <w:p w:rsidR="001561B7" w:rsidRPr="001561B7" w:rsidRDefault="001561B7" w:rsidP="00205320">
      <w:pPr>
        <w:jc w:val="center"/>
        <w:rPr>
          <w:rFonts w:asciiTheme="minorHAnsi" w:hAnsiTheme="minorHAnsi" w:cstheme="minorHAnsi"/>
          <w:b/>
          <w:bCs/>
          <w:sz w:val="22"/>
          <w:szCs w:val="22"/>
        </w:rPr>
      </w:pPr>
    </w:p>
    <w:p w:rsidR="000A73EC" w:rsidRDefault="000A73EC" w:rsidP="00205320">
      <w:pPr>
        <w:jc w:val="center"/>
        <w:rPr>
          <w:rFonts w:asciiTheme="minorHAnsi" w:hAnsiTheme="minorHAnsi" w:cstheme="minorHAnsi"/>
          <w:b/>
          <w:sz w:val="22"/>
          <w:szCs w:val="22"/>
        </w:rPr>
      </w:pPr>
      <w:r w:rsidRPr="00927BB0">
        <w:rPr>
          <w:rFonts w:asciiTheme="minorHAnsi" w:hAnsiTheme="minorHAnsi" w:cstheme="minorHAnsi"/>
          <w:b/>
          <w:sz w:val="22"/>
          <w:szCs w:val="22"/>
        </w:rPr>
        <w:t>И З Ј А В У</w:t>
      </w:r>
    </w:p>
    <w:p w:rsidR="009D258A" w:rsidRDefault="009D258A" w:rsidP="00205320">
      <w:pPr>
        <w:jc w:val="center"/>
        <w:rPr>
          <w:rFonts w:asciiTheme="minorHAnsi" w:hAnsiTheme="minorHAnsi" w:cstheme="minorHAnsi"/>
          <w:b/>
          <w:sz w:val="22"/>
          <w:szCs w:val="22"/>
        </w:rPr>
      </w:pPr>
    </w:p>
    <w:p w:rsidR="001561B7" w:rsidRPr="001561B7" w:rsidRDefault="001561B7" w:rsidP="00205320">
      <w:pPr>
        <w:jc w:val="center"/>
        <w:rPr>
          <w:rFonts w:asciiTheme="minorHAnsi" w:hAnsiTheme="minorHAnsi" w:cstheme="minorHAnsi"/>
          <w:b/>
          <w:sz w:val="22"/>
          <w:szCs w:val="22"/>
        </w:rPr>
      </w:pPr>
    </w:p>
    <w:p w:rsidR="009D258A" w:rsidRPr="009D258A" w:rsidRDefault="009D258A" w:rsidP="00205320">
      <w:pPr>
        <w:jc w:val="center"/>
        <w:rPr>
          <w:rFonts w:asciiTheme="minorHAnsi" w:hAnsiTheme="minorHAnsi" w:cstheme="minorHAnsi"/>
          <w:b/>
          <w:sz w:val="22"/>
          <w:szCs w:val="22"/>
        </w:rPr>
      </w:pPr>
    </w:p>
    <w:p w:rsidR="000A73EC" w:rsidRPr="00927BB0" w:rsidRDefault="000A73EC" w:rsidP="00205320">
      <w:pPr>
        <w:jc w:val="center"/>
        <w:rPr>
          <w:rFonts w:asciiTheme="minorHAnsi" w:hAnsiTheme="minorHAnsi" w:cstheme="minorHAnsi"/>
          <w:sz w:val="22"/>
          <w:szCs w:val="22"/>
        </w:rPr>
      </w:pPr>
    </w:p>
    <w:p w:rsidR="000A73EC" w:rsidRPr="00927BB0" w:rsidRDefault="000A73EC"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П</w:t>
      </w:r>
      <w:r w:rsidRPr="00927BB0">
        <w:rPr>
          <w:rFonts w:asciiTheme="minorHAnsi" w:hAnsiTheme="minorHAnsi" w:cstheme="minorHAnsi"/>
          <w:sz w:val="22"/>
          <w:szCs w:val="22"/>
        </w:rPr>
        <w:t xml:space="preserve">онуђач </w:t>
      </w:r>
      <w:r w:rsidRPr="00927BB0">
        <w:rPr>
          <w:rFonts w:asciiTheme="minorHAnsi" w:hAnsiTheme="minorHAnsi" w:cstheme="minorHAnsi"/>
          <w:i/>
          <w:sz w:val="22"/>
          <w:szCs w:val="22"/>
        </w:rPr>
        <w:t xml:space="preserve"> _____________________________________________</w:t>
      </w:r>
      <w:r w:rsidRPr="00927BB0">
        <w:rPr>
          <w:rFonts w:asciiTheme="minorHAnsi" w:hAnsiTheme="minorHAnsi" w:cstheme="minorHAnsi"/>
          <w:i/>
          <w:sz w:val="22"/>
          <w:szCs w:val="22"/>
          <w:lang w:val="sr-Cyrl-CS"/>
        </w:rPr>
        <w:t xml:space="preserve"> </w:t>
      </w:r>
      <w:r w:rsidRPr="00927BB0">
        <w:rPr>
          <w:rFonts w:asciiTheme="minorHAnsi" w:hAnsiTheme="minorHAnsi" w:cstheme="minorHAnsi"/>
          <w:i/>
          <w:iCs/>
          <w:sz w:val="22"/>
          <w:szCs w:val="22"/>
        </w:rPr>
        <w:t>[</w:t>
      </w:r>
      <w:r w:rsidRPr="00927BB0">
        <w:rPr>
          <w:rFonts w:asciiTheme="minorHAnsi" w:hAnsiTheme="minorHAnsi" w:cstheme="minorHAnsi"/>
          <w:i/>
          <w:sz w:val="22"/>
          <w:szCs w:val="22"/>
        </w:rPr>
        <w:t>навести назив понуђача</w:t>
      </w:r>
      <w:r w:rsidRPr="00927BB0">
        <w:rPr>
          <w:rFonts w:asciiTheme="minorHAnsi" w:hAnsiTheme="minorHAnsi" w:cstheme="minorHAnsi"/>
          <w:i/>
          <w:iCs/>
          <w:sz w:val="22"/>
          <w:szCs w:val="22"/>
        </w:rPr>
        <w:t>]</w:t>
      </w:r>
      <w:r w:rsidRPr="00927BB0">
        <w:rPr>
          <w:rFonts w:asciiTheme="minorHAnsi" w:hAnsiTheme="minorHAnsi" w:cstheme="minorHAnsi"/>
          <w:i/>
          <w:sz w:val="22"/>
          <w:szCs w:val="22"/>
          <w:lang w:val="sr-Cyrl-CS"/>
        </w:rPr>
        <w:t xml:space="preserve"> </w:t>
      </w:r>
      <w:r w:rsidRPr="00927BB0">
        <w:rPr>
          <w:rFonts w:asciiTheme="minorHAnsi" w:hAnsiTheme="minorHAnsi" w:cstheme="minorHAnsi"/>
          <w:sz w:val="22"/>
          <w:szCs w:val="22"/>
        </w:rPr>
        <w:t>у поступку</w:t>
      </w:r>
      <w:r w:rsidRPr="00927BB0">
        <w:rPr>
          <w:rFonts w:asciiTheme="minorHAnsi" w:hAnsiTheme="minorHAnsi" w:cstheme="minorHAnsi"/>
          <w:sz w:val="22"/>
          <w:szCs w:val="22"/>
          <w:lang w:val="sr-Cyrl-CS"/>
        </w:rPr>
        <w:t xml:space="preserve"> предметне </w:t>
      </w:r>
      <w:r w:rsidRPr="00927BB0">
        <w:rPr>
          <w:rFonts w:asciiTheme="minorHAnsi" w:hAnsiTheme="minorHAnsi" w:cstheme="minorHAnsi"/>
          <w:sz w:val="22"/>
          <w:szCs w:val="22"/>
        </w:rPr>
        <w:t>јавне набавке</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испуњава све услове из чл. 75. Закона, односно услове дефинисане конкурсном документацијом</w:t>
      </w:r>
      <w:r w:rsidRPr="00927BB0">
        <w:rPr>
          <w:rFonts w:asciiTheme="minorHAnsi" w:hAnsiTheme="minorHAnsi" w:cstheme="minorHAnsi"/>
          <w:sz w:val="22"/>
          <w:szCs w:val="22"/>
          <w:lang w:val="ru-RU"/>
        </w:rPr>
        <w:t xml:space="preserve"> </w:t>
      </w:r>
      <w:r w:rsidRPr="00927BB0">
        <w:rPr>
          <w:rFonts w:asciiTheme="minorHAnsi" w:hAnsiTheme="minorHAnsi" w:cstheme="minorHAnsi"/>
          <w:sz w:val="22"/>
          <w:szCs w:val="22"/>
        </w:rPr>
        <w:t>за предметну јавну набавку</w:t>
      </w:r>
      <w:r w:rsidRPr="00927BB0">
        <w:rPr>
          <w:rFonts w:asciiTheme="minorHAnsi" w:hAnsiTheme="minorHAnsi" w:cstheme="minorHAnsi"/>
          <w:sz w:val="22"/>
          <w:szCs w:val="22"/>
          <w:lang w:val="sr-Cyrl-CS"/>
        </w:rPr>
        <w:t>,</w:t>
      </w:r>
      <w:r w:rsidRPr="00927BB0">
        <w:rPr>
          <w:rFonts w:asciiTheme="minorHAnsi" w:hAnsiTheme="minorHAnsi" w:cstheme="minorHAnsi"/>
          <w:sz w:val="22"/>
          <w:szCs w:val="22"/>
        </w:rPr>
        <w:t xml:space="preserve"> и то:</w:t>
      </w:r>
    </w:p>
    <w:p w:rsidR="000A73EC" w:rsidRPr="00927BB0" w:rsidRDefault="000A73EC" w:rsidP="00205320">
      <w:pPr>
        <w:jc w:val="both"/>
        <w:rPr>
          <w:rFonts w:asciiTheme="minorHAnsi" w:hAnsiTheme="minorHAnsi" w:cstheme="minorHAnsi"/>
          <w:iCs/>
          <w:sz w:val="22"/>
          <w:szCs w:val="22"/>
          <w:lang w:val="sr-Cyrl-CS"/>
        </w:rPr>
      </w:pPr>
    </w:p>
    <w:p w:rsidR="000A73EC" w:rsidRPr="00927BB0" w:rsidRDefault="000A73EC" w:rsidP="00BE64CE">
      <w:pPr>
        <w:pStyle w:val="ListParagraph"/>
        <w:spacing w:line="240" w:lineRule="auto"/>
        <w:ind w:left="0"/>
        <w:jc w:val="both"/>
        <w:rPr>
          <w:rFonts w:asciiTheme="minorHAnsi" w:hAnsiTheme="minorHAnsi" w:cstheme="minorHAnsi"/>
          <w:iCs/>
          <w:sz w:val="22"/>
          <w:szCs w:val="22"/>
          <w:lang w:val="sr-Cyrl-CS"/>
        </w:rPr>
      </w:pPr>
      <w:r w:rsidRPr="00927BB0">
        <w:rPr>
          <w:rFonts w:asciiTheme="minorHAnsi" w:hAnsiTheme="minorHAnsi" w:cstheme="minorHAnsi"/>
          <w:b/>
          <w:iCs/>
          <w:sz w:val="22"/>
          <w:szCs w:val="22"/>
          <w:lang w:val="sr-Cyrl-CS"/>
        </w:rPr>
        <w:t>1.</w:t>
      </w:r>
      <w:r w:rsidRPr="00927BB0">
        <w:rPr>
          <w:rFonts w:asciiTheme="minorHAnsi" w:hAnsiTheme="minorHAnsi" w:cstheme="minorHAnsi"/>
          <w:iCs/>
          <w:sz w:val="22"/>
          <w:szCs w:val="22"/>
          <w:lang w:val="sr-Cyrl-CS"/>
        </w:rPr>
        <w:t>Понуђач је р</w:t>
      </w:r>
      <w:r w:rsidRPr="00927BB0">
        <w:rPr>
          <w:rFonts w:asciiTheme="minorHAnsi" w:hAnsiTheme="minorHAnsi" w:cstheme="minorHAnsi"/>
          <w:iCs/>
          <w:sz w:val="22"/>
          <w:szCs w:val="22"/>
        </w:rPr>
        <w:t>егистрован код надлежног органа, односно уписан у одговарајући регистар;</w:t>
      </w:r>
    </w:p>
    <w:p w:rsidR="000A73EC" w:rsidRPr="00927BB0" w:rsidRDefault="000A73EC" w:rsidP="00BE64CE">
      <w:pPr>
        <w:pStyle w:val="ListParagraph"/>
        <w:spacing w:line="240" w:lineRule="auto"/>
        <w:ind w:left="0"/>
        <w:jc w:val="both"/>
        <w:rPr>
          <w:rFonts w:asciiTheme="minorHAnsi" w:hAnsiTheme="minorHAnsi" w:cstheme="minorHAnsi"/>
          <w:bCs/>
          <w:iCs/>
          <w:sz w:val="22"/>
          <w:szCs w:val="22"/>
          <w:lang w:val="sr-Cyrl-CS"/>
        </w:rPr>
      </w:pPr>
      <w:r w:rsidRPr="00927BB0">
        <w:rPr>
          <w:rFonts w:asciiTheme="minorHAnsi" w:hAnsiTheme="minorHAnsi" w:cstheme="minorHAnsi"/>
          <w:b/>
          <w:iCs/>
          <w:sz w:val="22"/>
          <w:szCs w:val="22"/>
          <w:lang w:val="sr-Cyrl-CS"/>
        </w:rPr>
        <w:t>2.</w:t>
      </w:r>
      <w:r w:rsidRPr="00927BB0">
        <w:rPr>
          <w:rFonts w:asciiTheme="minorHAnsi" w:hAnsiTheme="minorHAnsi" w:cstheme="minorHAnsi"/>
          <w:iCs/>
          <w:sz w:val="22"/>
          <w:szCs w:val="22"/>
          <w:lang w:val="sr-Cyrl-CS"/>
        </w:rPr>
        <w:t xml:space="preserve">Понуђач и његов </w:t>
      </w:r>
      <w:r w:rsidRPr="00927BB0">
        <w:rPr>
          <w:rFonts w:asciiTheme="minorHAnsi" w:hAnsiTheme="minorHAnsi" w:cstheme="minorHAnsi"/>
          <w:iCs/>
          <w:sz w:val="22"/>
          <w:szCs w:val="22"/>
        </w:rPr>
        <w:t xml:space="preserve">законски </w:t>
      </w:r>
      <w:r w:rsidRPr="00927BB0">
        <w:rPr>
          <w:rFonts w:asciiTheme="minorHAnsi" w:hAnsiTheme="minorHAnsi" w:cstheme="minorHAnsi"/>
          <w:sz w:val="22"/>
          <w:szCs w:val="22"/>
        </w:rPr>
        <w:t>заступник нис</w:t>
      </w:r>
      <w:r w:rsidRPr="00927BB0">
        <w:rPr>
          <w:rFonts w:asciiTheme="minorHAnsi" w:hAnsiTheme="minorHAnsi" w:cstheme="minorHAnsi"/>
          <w:sz w:val="22"/>
          <w:szCs w:val="22"/>
          <w:lang w:val="sr-Cyrl-CS"/>
        </w:rPr>
        <w:t>у</w:t>
      </w:r>
      <w:r w:rsidRPr="00927BB0">
        <w:rPr>
          <w:rFonts w:asciiTheme="minorHAnsi" w:hAnsiTheme="minorHAnsi" w:cstheme="minorHAns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927BB0">
        <w:rPr>
          <w:rFonts w:asciiTheme="minorHAnsi" w:hAnsiTheme="minorHAnsi" w:cstheme="minorHAnsi"/>
          <w:sz w:val="22"/>
          <w:szCs w:val="22"/>
          <w:lang w:val="sr-Cyrl-CS"/>
        </w:rPr>
        <w:t>к</w:t>
      </w:r>
      <w:r w:rsidRPr="00927BB0">
        <w:rPr>
          <w:rFonts w:asciiTheme="minorHAnsi" w:hAnsiTheme="minorHAnsi" w:cstheme="minorHAnsi"/>
          <w:sz w:val="22"/>
          <w:szCs w:val="22"/>
        </w:rPr>
        <w:t>ривично дело преваре;</w:t>
      </w:r>
    </w:p>
    <w:p w:rsidR="000A73EC" w:rsidRDefault="000A73EC" w:rsidP="00BE64CE">
      <w:pPr>
        <w:pStyle w:val="ListParagraph"/>
        <w:spacing w:line="240" w:lineRule="auto"/>
        <w:ind w:left="0"/>
        <w:jc w:val="both"/>
        <w:rPr>
          <w:rFonts w:asciiTheme="minorHAnsi" w:hAnsiTheme="minorHAnsi" w:cstheme="minorHAnsi"/>
          <w:i/>
          <w:sz w:val="22"/>
          <w:szCs w:val="22"/>
        </w:rPr>
      </w:pPr>
      <w:r w:rsidRPr="00927BB0">
        <w:rPr>
          <w:rFonts w:asciiTheme="minorHAnsi" w:hAnsiTheme="minorHAnsi" w:cstheme="minorHAnsi"/>
          <w:b/>
          <w:bCs/>
          <w:iCs/>
          <w:sz w:val="22"/>
          <w:szCs w:val="22"/>
          <w:lang w:val="sr-Cyrl-CS"/>
        </w:rPr>
        <w:t>3.</w:t>
      </w:r>
      <w:r w:rsidRPr="00927BB0">
        <w:rPr>
          <w:rFonts w:asciiTheme="minorHAnsi" w:hAnsiTheme="minorHAnsi" w:cstheme="minorHAnsi"/>
          <w:bCs/>
          <w:iCs/>
          <w:sz w:val="22"/>
          <w:szCs w:val="22"/>
          <w:lang w:val="sr-Cyrl-CS"/>
        </w:rPr>
        <w:t>Понуђач је и</w:t>
      </w:r>
      <w:r w:rsidRPr="00927BB0">
        <w:rPr>
          <w:rFonts w:asciiTheme="minorHAnsi" w:hAnsiTheme="minorHAnsi" w:cstheme="minorHAnsi"/>
          <w:bCs/>
          <w:iCs/>
          <w:sz w:val="22"/>
          <w:szCs w:val="22"/>
        </w:rPr>
        <w:t xml:space="preserve">змирио </w:t>
      </w:r>
      <w:r w:rsidRPr="00927BB0">
        <w:rPr>
          <w:rFonts w:asciiTheme="minorHAnsi" w:hAnsiTheme="minorHAnsi" w:cstheme="minorHAnsi"/>
          <w:sz w:val="22"/>
          <w:szCs w:val="22"/>
        </w:rPr>
        <w:t>доспеле порезе, доприносе и друге јавне дажбине у складу са прописима Републике Србије (</w:t>
      </w:r>
      <w:r w:rsidRPr="00927BB0">
        <w:rPr>
          <w:rFonts w:asciiTheme="minorHAnsi" w:hAnsiTheme="minorHAnsi" w:cstheme="minorHAnsi"/>
          <w:i/>
          <w:sz w:val="22"/>
          <w:szCs w:val="22"/>
        </w:rPr>
        <w:t>или стране државе када има седиште на њеној територији);</w:t>
      </w:r>
    </w:p>
    <w:p w:rsidR="0016034C" w:rsidRPr="0016034C" w:rsidRDefault="0016034C" w:rsidP="00BE64CE">
      <w:pPr>
        <w:jc w:val="both"/>
        <w:rPr>
          <w:b/>
          <w:sz w:val="18"/>
          <w:szCs w:val="18"/>
          <w:u w:val="single"/>
        </w:rPr>
      </w:pPr>
      <w:r w:rsidRPr="0016034C">
        <w:rPr>
          <w:rFonts w:asciiTheme="minorHAnsi" w:hAnsiTheme="minorHAnsi" w:cstheme="minorHAnsi"/>
          <w:b/>
          <w:sz w:val="22"/>
          <w:szCs w:val="22"/>
        </w:rPr>
        <w:t xml:space="preserve">4. </w:t>
      </w:r>
      <w:r w:rsidR="00BE64CE">
        <w:rPr>
          <w:rFonts w:asciiTheme="minorHAnsi" w:hAnsiTheme="minorHAnsi" w:cstheme="minorHAnsi"/>
          <w:sz w:val="22"/>
          <w:szCs w:val="22"/>
        </w:rPr>
        <w:t>Понуђач</w:t>
      </w:r>
      <w:r w:rsidRPr="0016034C">
        <w:rPr>
          <w:rFonts w:asciiTheme="minorHAnsi" w:hAnsiTheme="minorHAnsi" w:cstheme="minorHAnsi"/>
          <w:sz w:val="22"/>
          <w:szCs w:val="22"/>
        </w:rPr>
        <w:t xml:space="preserve"> ће сво време трајања поступка јавне набавке располагати</w:t>
      </w:r>
      <w:r w:rsidRPr="0016034C">
        <w:rPr>
          <w:rFonts w:asciiTheme="minorHAnsi" w:hAnsiTheme="minorHAnsi" w:cstheme="minorHAnsi"/>
          <w:b/>
          <w:sz w:val="22"/>
          <w:szCs w:val="22"/>
        </w:rPr>
        <w:t xml:space="preserve"> </w:t>
      </w:r>
      <w:r w:rsidRPr="0016034C">
        <w:rPr>
          <w:rFonts w:asciiTheme="minorHAnsi" w:hAnsiTheme="minorHAnsi" w:cstheme="minorHAnsi"/>
          <w:sz w:val="22"/>
          <w:szCs w:val="22"/>
        </w:rPr>
        <w:t>са</w:t>
      </w:r>
      <w:r w:rsidRPr="0016034C">
        <w:rPr>
          <w:rFonts w:asciiTheme="minorHAnsi" w:hAnsiTheme="minorHAnsi" w:cstheme="minorHAnsi"/>
          <w:b/>
          <w:sz w:val="22"/>
          <w:szCs w:val="22"/>
        </w:rPr>
        <w:t xml:space="preserve"> </w:t>
      </w:r>
      <w:r w:rsidRPr="0016034C">
        <w:rPr>
          <w:rFonts w:asciiTheme="minorHAnsi" w:hAnsiTheme="minorHAnsi"/>
          <w:sz w:val="22"/>
          <w:szCs w:val="22"/>
        </w:rPr>
        <w:t>најмање 10% понуђених количина робе</w:t>
      </w:r>
      <w:r w:rsidRPr="00BF736F">
        <w:t xml:space="preserve"> .</w:t>
      </w:r>
    </w:p>
    <w:p w:rsidR="0016034C" w:rsidRPr="0016034C" w:rsidRDefault="0016034C" w:rsidP="00205320">
      <w:pPr>
        <w:pStyle w:val="ListParagraph"/>
        <w:spacing w:line="240" w:lineRule="auto"/>
        <w:ind w:left="0"/>
        <w:jc w:val="both"/>
        <w:rPr>
          <w:rFonts w:asciiTheme="minorHAnsi" w:hAnsiTheme="minorHAnsi" w:cstheme="minorHAnsi"/>
          <w:sz w:val="22"/>
          <w:szCs w:val="22"/>
        </w:rPr>
      </w:pPr>
    </w:p>
    <w:p w:rsidR="000A73EC" w:rsidRPr="00927BB0" w:rsidRDefault="000A73EC" w:rsidP="00205320">
      <w:pPr>
        <w:widowControl w:val="0"/>
        <w:autoSpaceDE w:val="0"/>
        <w:autoSpaceDN w:val="0"/>
        <w:adjustRightInd w:val="0"/>
        <w:ind w:right="62"/>
        <w:jc w:val="both"/>
        <w:rPr>
          <w:rFonts w:asciiTheme="minorHAnsi" w:hAnsiTheme="minorHAnsi" w:cstheme="minorHAnsi"/>
          <w:b/>
          <w:sz w:val="22"/>
          <w:szCs w:val="22"/>
          <w:lang w:val="ru-RU"/>
        </w:rPr>
      </w:pPr>
    </w:p>
    <w:p w:rsidR="007043A5" w:rsidRPr="00927BB0" w:rsidRDefault="007043A5" w:rsidP="00205320">
      <w:pPr>
        <w:widowControl w:val="0"/>
        <w:autoSpaceDE w:val="0"/>
        <w:autoSpaceDN w:val="0"/>
        <w:adjustRightInd w:val="0"/>
        <w:ind w:right="62"/>
        <w:jc w:val="both"/>
        <w:rPr>
          <w:rFonts w:asciiTheme="minorHAnsi" w:hAnsiTheme="minorHAnsi" w:cstheme="minorHAnsi"/>
          <w:b/>
          <w:sz w:val="22"/>
          <w:szCs w:val="22"/>
          <w:lang w:val="ru-RU"/>
        </w:rPr>
      </w:pPr>
    </w:p>
    <w:p w:rsidR="007043A5" w:rsidRPr="00927BB0" w:rsidRDefault="007043A5" w:rsidP="00205320">
      <w:pPr>
        <w:widowControl w:val="0"/>
        <w:autoSpaceDE w:val="0"/>
        <w:autoSpaceDN w:val="0"/>
        <w:adjustRightInd w:val="0"/>
        <w:ind w:right="62"/>
        <w:jc w:val="both"/>
        <w:rPr>
          <w:rFonts w:asciiTheme="minorHAnsi" w:hAnsiTheme="minorHAnsi" w:cstheme="minorHAnsi"/>
          <w:noProof/>
          <w:sz w:val="22"/>
          <w:szCs w:val="22"/>
        </w:rPr>
      </w:pPr>
    </w:p>
    <w:p w:rsidR="00151C8C" w:rsidRPr="00927BB0" w:rsidRDefault="00151C8C" w:rsidP="00205320">
      <w:pPr>
        <w:ind w:left="2160"/>
        <w:rPr>
          <w:rFonts w:asciiTheme="minorHAnsi" w:hAnsiTheme="minorHAnsi" w:cstheme="minorHAnsi"/>
          <w:sz w:val="22"/>
          <w:szCs w:val="22"/>
        </w:rPr>
      </w:pPr>
      <w:r w:rsidRPr="00927BB0">
        <w:rPr>
          <w:rFonts w:asciiTheme="minorHAnsi" w:hAnsiTheme="minorHAnsi" w:cstheme="minorHAnsi"/>
          <w:sz w:val="22"/>
          <w:szCs w:val="22"/>
        </w:rPr>
        <w:t xml:space="preserve">                                                                                                                 </w:t>
      </w:r>
    </w:p>
    <w:p w:rsidR="000A73EC" w:rsidRPr="00927BB0" w:rsidRDefault="00151C8C" w:rsidP="00205320">
      <w:pPr>
        <w:ind w:left="2160"/>
        <w:rPr>
          <w:rFonts w:asciiTheme="minorHAnsi" w:hAnsiTheme="minorHAnsi" w:cstheme="minorHAnsi"/>
          <w:sz w:val="22"/>
          <w:szCs w:val="22"/>
          <w:lang w:val="sr-Cyrl-CS"/>
        </w:rPr>
      </w:pPr>
      <w:r w:rsidRPr="00927BB0">
        <w:rPr>
          <w:rFonts w:asciiTheme="minorHAnsi" w:hAnsiTheme="minorHAnsi" w:cstheme="minorHAnsi"/>
          <w:sz w:val="22"/>
          <w:szCs w:val="22"/>
        </w:rPr>
        <w:t xml:space="preserve">                                                                                                 </w:t>
      </w:r>
      <w:r w:rsidR="000A73EC" w:rsidRPr="00927BB0">
        <w:rPr>
          <w:rFonts w:asciiTheme="minorHAnsi" w:hAnsiTheme="minorHAnsi" w:cstheme="minorHAnsi"/>
          <w:sz w:val="22"/>
          <w:szCs w:val="22"/>
        </w:rPr>
        <w:t>Понуђач:</w:t>
      </w:r>
    </w:p>
    <w:p w:rsidR="000A73EC" w:rsidRPr="00927BB0" w:rsidRDefault="000A73EC" w:rsidP="00205320">
      <w:pPr>
        <w:rPr>
          <w:rFonts w:asciiTheme="minorHAnsi" w:hAnsiTheme="minorHAnsi" w:cstheme="minorHAnsi"/>
          <w:sz w:val="22"/>
          <w:szCs w:val="22"/>
          <w:lang w:val="sr-Cyrl-CS"/>
        </w:rPr>
      </w:pPr>
    </w:p>
    <w:p w:rsidR="000A73EC" w:rsidRPr="00927BB0" w:rsidRDefault="00151C8C" w:rsidP="00205320">
      <w:pPr>
        <w:rPr>
          <w:rFonts w:asciiTheme="minorHAnsi" w:hAnsiTheme="minorHAnsi" w:cstheme="minorHAnsi"/>
          <w:b/>
          <w:bCs/>
          <w:i/>
          <w:sz w:val="22"/>
          <w:szCs w:val="22"/>
        </w:rPr>
      </w:pPr>
      <w:r w:rsidRPr="00927BB0">
        <w:rPr>
          <w:rFonts w:asciiTheme="minorHAnsi" w:hAnsiTheme="minorHAnsi" w:cstheme="minorHAnsi"/>
          <w:sz w:val="22"/>
          <w:szCs w:val="22"/>
        </w:rPr>
        <w:t xml:space="preserve"> </w:t>
      </w:r>
      <w:r w:rsidR="000A73EC" w:rsidRPr="00927BB0">
        <w:rPr>
          <w:rFonts w:asciiTheme="minorHAnsi" w:hAnsiTheme="minorHAnsi" w:cstheme="minorHAnsi"/>
          <w:sz w:val="22"/>
          <w:szCs w:val="22"/>
        </w:rPr>
        <w:t xml:space="preserve"> Датум:</w:t>
      </w:r>
      <w:r w:rsidR="000A73EC" w:rsidRPr="00927BB0">
        <w:rPr>
          <w:rFonts w:asciiTheme="minorHAnsi" w:hAnsiTheme="minorHAnsi" w:cstheme="minorHAnsi"/>
          <w:sz w:val="22"/>
          <w:szCs w:val="22"/>
          <w:lang w:val="sr-Cyrl-CS"/>
        </w:rPr>
        <w:t xml:space="preserve"> </w:t>
      </w:r>
      <w:r w:rsidR="000A73EC" w:rsidRPr="00927BB0">
        <w:rPr>
          <w:rFonts w:asciiTheme="minorHAnsi" w:hAnsiTheme="minorHAnsi" w:cstheme="minorHAnsi"/>
          <w:sz w:val="22"/>
          <w:szCs w:val="22"/>
        </w:rPr>
        <w:t xml:space="preserve">_____________                         </w:t>
      </w:r>
      <w:r w:rsidR="000A73EC" w:rsidRPr="00927BB0">
        <w:rPr>
          <w:rFonts w:asciiTheme="minorHAnsi" w:hAnsiTheme="minorHAnsi" w:cstheme="minorHAnsi"/>
          <w:sz w:val="22"/>
          <w:szCs w:val="22"/>
          <w:lang w:val="sr-Cyrl-CS"/>
        </w:rPr>
        <w:t xml:space="preserve">          </w:t>
      </w:r>
      <w:r w:rsidR="000A73EC" w:rsidRPr="00927BB0">
        <w:rPr>
          <w:rFonts w:asciiTheme="minorHAnsi" w:hAnsiTheme="minorHAnsi" w:cstheme="minorHAnsi"/>
          <w:sz w:val="22"/>
          <w:szCs w:val="22"/>
        </w:rPr>
        <w:t xml:space="preserve">М.П.                   </w:t>
      </w:r>
      <w:r w:rsidR="000A73EC"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_____________________</w:t>
      </w:r>
      <w:r w:rsidR="000A73EC"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0A73EC" w:rsidRPr="00927BB0">
        <w:rPr>
          <w:rFonts w:asciiTheme="minorHAnsi" w:hAnsiTheme="minorHAnsi" w:cstheme="minorHAnsi"/>
          <w:sz w:val="22"/>
          <w:szCs w:val="22"/>
        </w:rPr>
        <w:t xml:space="preserve">                                                        </w:t>
      </w:r>
    </w:p>
    <w:p w:rsidR="00151C8C" w:rsidRPr="00927BB0" w:rsidRDefault="00151C8C" w:rsidP="00205320">
      <w:pPr>
        <w:rPr>
          <w:rFonts w:asciiTheme="minorHAnsi" w:hAnsiTheme="minorHAnsi" w:cstheme="minorHAnsi"/>
          <w:b/>
          <w:sz w:val="22"/>
          <w:szCs w:val="22"/>
          <w:lang w:val="sr-Cyrl-CS"/>
        </w:rPr>
      </w:pPr>
      <w:r w:rsidRPr="00927BB0">
        <w:rPr>
          <w:rFonts w:asciiTheme="minorHAnsi" w:hAnsiTheme="minorHAnsi" w:cstheme="minorHAnsi"/>
          <w:b/>
          <w:sz w:val="22"/>
          <w:szCs w:val="22"/>
          <w:lang w:val="sr-Cyrl-CS"/>
        </w:rPr>
        <w:t xml:space="preserve"> </w:t>
      </w:r>
    </w:p>
    <w:p w:rsidR="007043A5" w:rsidRPr="00927BB0" w:rsidRDefault="007043A5" w:rsidP="00205320">
      <w:pPr>
        <w:rPr>
          <w:rFonts w:asciiTheme="minorHAnsi" w:hAnsiTheme="minorHAnsi" w:cstheme="minorHAnsi"/>
          <w:b/>
          <w:sz w:val="22"/>
          <w:szCs w:val="22"/>
          <w:lang w:val="sr-Cyrl-CS"/>
        </w:rPr>
      </w:pPr>
    </w:p>
    <w:p w:rsidR="007043A5" w:rsidRPr="00927BB0" w:rsidRDefault="007043A5" w:rsidP="00205320">
      <w:pPr>
        <w:rPr>
          <w:rFonts w:asciiTheme="minorHAnsi" w:hAnsiTheme="minorHAnsi" w:cstheme="minorHAnsi"/>
          <w:b/>
          <w:sz w:val="22"/>
          <w:szCs w:val="22"/>
          <w:lang w:val="sr-Cyrl-CS"/>
        </w:rPr>
      </w:pPr>
    </w:p>
    <w:p w:rsidR="007043A5" w:rsidRPr="00927BB0" w:rsidRDefault="007043A5" w:rsidP="00205320">
      <w:pPr>
        <w:rPr>
          <w:rFonts w:asciiTheme="minorHAnsi" w:hAnsiTheme="minorHAnsi" w:cstheme="minorHAnsi"/>
          <w:b/>
          <w:sz w:val="22"/>
          <w:szCs w:val="22"/>
          <w:lang w:val="sr-Cyrl-CS"/>
        </w:rPr>
      </w:pPr>
    </w:p>
    <w:p w:rsidR="000A73EC" w:rsidRPr="00551104" w:rsidRDefault="000A73EC" w:rsidP="00205320">
      <w:pPr>
        <w:jc w:val="both"/>
        <w:rPr>
          <w:rFonts w:asciiTheme="minorHAnsi" w:hAnsiTheme="minorHAnsi" w:cstheme="minorHAnsi"/>
          <w:lang w:val="sr-Cyrl-CS"/>
        </w:rPr>
      </w:pPr>
      <w:r w:rsidRPr="00551104">
        <w:rPr>
          <w:rFonts w:asciiTheme="minorHAnsi" w:hAnsiTheme="minorHAnsi" w:cstheme="minorHAnsi"/>
          <w:b/>
          <w:lang w:val="sr-Cyrl-CS"/>
        </w:rPr>
        <w:t xml:space="preserve">Напомена: </w:t>
      </w:r>
      <w:r w:rsidRPr="00551104">
        <w:rPr>
          <w:rFonts w:asciiTheme="minorHAnsi" w:hAnsiTheme="minorHAnsi" w:cstheme="minorHAnsi"/>
          <w:lang w:val="sr-Cyrl-CS"/>
        </w:rPr>
        <w:t>Образац попуњава и печатом и потписом оверава сваки учесник у заједничкој понуди и то само у случају да се наступа  у заједничкој понуди.</w:t>
      </w:r>
      <w:r w:rsidR="00151C8C" w:rsidRPr="00551104">
        <w:rPr>
          <w:rFonts w:asciiTheme="minorHAnsi" w:hAnsiTheme="minorHAnsi" w:cstheme="minorHAnsi"/>
          <w:lang w:val="sr-Cyrl-CS"/>
        </w:rPr>
        <w:t xml:space="preserve"> </w:t>
      </w:r>
      <w:r w:rsidRPr="00551104">
        <w:rPr>
          <w:rFonts w:asciiTheme="minorHAnsi" w:hAnsiTheme="minorHAnsi" w:cstheme="minorHAnsi"/>
          <w:lang w:val="sr-Cyrl-CS"/>
        </w:rPr>
        <w:t>У случају већег броја понуђача Образац треба фотокопирати.</w:t>
      </w:r>
      <w:r w:rsidRPr="00551104">
        <w:rPr>
          <w:rFonts w:asciiTheme="minorHAnsi" w:eastAsia="Arial Unicode MS" w:hAnsiTheme="minorHAnsi" w:cstheme="minorHAnsi"/>
          <w:bCs/>
          <w:kern w:val="1"/>
          <w:lang w:val="sr-Cyrl-CS" w:eastAsia="ar-SA"/>
        </w:rPr>
        <w:t>У случају да понуђач не наступа у заједничкој понуди, образац није потребно достављати.</w:t>
      </w:r>
    </w:p>
    <w:p w:rsidR="000A73EC" w:rsidRPr="00551104" w:rsidRDefault="000A73EC" w:rsidP="00205320">
      <w:pPr>
        <w:jc w:val="both"/>
        <w:rPr>
          <w:rFonts w:asciiTheme="minorHAnsi" w:eastAsia="Arial Unicode MS" w:hAnsiTheme="minorHAnsi" w:cstheme="minorHAnsi"/>
          <w:b/>
          <w:bCs/>
          <w:kern w:val="1"/>
          <w:lang w:val="sr-Cyrl-CS" w:eastAsia="ar-SA"/>
        </w:rPr>
      </w:pPr>
      <w:r w:rsidRPr="00551104">
        <w:rPr>
          <w:rFonts w:asciiTheme="minorHAnsi" w:hAnsiTheme="minorHAnsi" w:cstheme="minorHAnsi"/>
          <w:lang w:val="sr-Cyrl-CS"/>
        </w:rPr>
        <w:t>Наручилац упозорава да је давање неистинитих података у понуди и необавештавање наручиоца о промени података основ за прекршајну одговорност у смислу члана 170 став 1. тачка 3) ЗЈН и основ за Негативну референцу у смислу члана 82. став 1. тачка 3. ЗЈН.</w:t>
      </w: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EF0B61" w:rsidRPr="00927BB0" w:rsidRDefault="00EF0B61" w:rsidP="00205320">
      <w:pPr>
        <w:widowControl w:val="0"/>
        <w:autoSpaceDE w:val="0"/>
        <w:autoSpaceDN w:val="0"/>
        <w:adjustRightInd w:val="0"/>
        <w:spacing w:before="4"/>
        <w:rPr>
          <w:rFonts w:asciiTheme="minorHAnsi" w:hAnsiTheme="minorHAnsi" w:cstheme="minorHAnsi"/>
          <w:sz w:val="22"/>
          <w:szCs w:val="22"/>
        </w:rPr>
      </w:pPr>
    </w:p>
    <w:p w:rsidR="00102566" w:rsidRPr="00927BB0" w:rsidRDefault="00102566" w:rsidP="00205320">
      <w:pPr>
        <w:widowControl w:val="0"/>
        <w:autoSpaceDE w:val="0"/>
        <w:autoSpaceDN w:val="0"/>
        <w:adjustRightInd w:val="0"/>
        <w:spacing w:before="4"/>
        <w:rPr>
          <w:rFonts w:asciiTheme="minorHAnsi" w:hAnsiTheme="minorHAnsi" w:cstheme="minorHAnsi"/>
          <w:sz w:val="22"/>
          <w:szCs w:val="22"/>
          <w:lang w:val="sr-Latn-CS"/>
        </w:rPr>
      </w:pPr>
    </w:p>
    <w:p w:rsidR="001124F5" w:rsidRPr="00927BB0" w:rsidRDefault="001124F5" w:rsidP="00205320">
      <w:pPr>
        <w:jc w:val="center"/>
        <w:rPr>
          <w:rFonts w:asciiTheme="minorHAnsi" w:hAnsiTheme="minorHAnsi" w:cstheme="minorHAnsi"/>
          <w:sz w:val="22"/>
          <w:szCs w:val="22"/>
          <w:lang w:val="sr-Cyrl-CS"/>
        </w:rPr>
      </w:pPr>
    </w:p>
    <w:p w:rsidR="00173385" w:rsidRPr="00927BB0" w:rsidRDefault="00173385" w:rsidP="00205320">
      <w:pPr>
        <w:jc w:val="both"/>
        <w:rPr>
          <w:rFonts w:asciiTheme="minorHAnsi" w:hAnsiTheme="minorHAnsi" w:cstheme="minorHAnsi"/>
          <w:b/>
          <w:sz w:val="22"/>
          <w:szCs w:val="22"/>
          <w:lang w:val="sr-Cyrl-CS"/>
        </w:rPr>
      </w:pPr>
    </w:p>
    <w:p w:rsidR="00173385" w:rsidRPr="00927BB0" w:rsidRDefault="00173385" w:rsidP="00205320">
      <w:pPr>
        <w:jc w:val="both"/>
        <w:rPr>
          <w:rFonts w:asciiTheme="minorHAnsi" w:hAnsiTheme="minorHAnsi" w:cstheme="minorHAnsi"/>
          <w:b/>
          <w:sz w:val="22"/>
          <w:szCs w:val="22"/>
        </w:rPr>
      </w:pPr>
      <w:r w:rsidRPr="00927BB0">
        <w:rPr>
          <w:rFonts w:asciiTheme="minorHAnsi" w:hAnsiTheme="minorHAnsi" w:cstheme="minorHAnsi"/>
          <w:b/>
          <w:sz w:val="22"/>
          <w:szCs w:val="22"/>
          <w:lang w:val="sr-Cyrl-CS"/>
        </w:rPr>
        <w:t>Образац 4</w:t>
      </w:r>
    </w:p>
    <w:p w:rsidR="00173385" w:rsidRPr="00927BB0" w:rsidRDefault="00173385" w:rsidP="00205320">
      <w:pPr>
        <w:jc w:val="both"/>
        <w:rPr>
          <w:rFonts w:asciiTheme="minorHAnsi" w:hAnsiTheme="minorHAnsi" w:cstheme="minorHAnsi"/>
          <w:b/>
          <w:sz w:val="22"/>
          <w:szCs w:val="22"/>
        </w:rPr>
      </w:pPr>
    </w:p>
    <w:p w:rsidR="00173385" w:rsidRPr="00927BB0" w:rsidRDefault="00173385" w:rsidP="00205320">
      <w:pPr>
        <w:jc w:val="both"/>
        <w:rPr>
          <w:rFonts w:asciiTheme="minorHAnsi" w:hAnsiTheme="minorHAnsi" w:cstheme="minorHAnsi"/>
          <w:b/>
          <w:sz w:val="22"/>
          <w:szCs w:val="22"/>
        </w:rPr>
      </w:pPr>
    </w:p>
    <w:p w:rsidR="00173385" w:rsidRPr="00927BB0" w:rsidRDefault="00173385" w:rsidP="00205320">
      <w:pPr>
        <w:jc w:val="both"/>
        <w:rPr>
          <w:rFonts w:asciiTheme="minorHAnsi" w:hAnsiTheme="minorHAnsi" w:cstheme="minorHAnsi"/>
          <w:b/>
          <w:sz w:val="22"/>
          <w:szCs w:val="22"/>
        </w:rPr>
      </w:pPr>
    </w:p>
    <w:p w:rsidR="00173385" w:rsidRPr="00927BB0" w:rsidRDefault="00173385" w:rsidP="00205320">
      <w:pPr>
        <w:jc w:val="both"/>
        <w:rPr>
          <w:rFonts w:asciiTheme="minorHAnsi" w:hAnsiTheme="minorHAnsi" w:cstheme="minorHAnsi"/>
          <w:b/>
          <w:sz w:val="22"/>
          <w:szCs w:val="22"/>
        </w:rPr>
      </w:pPr>
    </w:p>
    <w:p w:rsidR="00173385" w:rsidRPr="00927BB0" w:rsidRDefault="00173385" w:rsidP="00205320">
      <w:pPr>
        <w:jc w:val="both"/>
        <w:rPr>
          <w:rFonts w:asciiTheme="minorHAnsi" w:hAnsiTheme="minorHAnsi" w:cstheme="minorHAnsi"/>
          <w:b/>
          <w:sz w:val="22"/>
          <w:szCs w:val="22"/>
        </w:rPr>
      </w:pPr>
    </w:p>
    <w:p w:rsidR="00173385" w:rsidRPr="00927BB0" w:rsidRDefault="00173385" w:rsidP="00205320">
      <w:pPr>
        <w:pStyle w:val="Heading2"/>
        <w:tabs>
          <w:tab w:val="clear" w:pos="1440"/>
        </w:tabs>
        <w:spacing w:line="240" w:lineRule="auto"/>
        <w:ind w:left="783" w:firstLine="0"/>
        <w:rPr>
          <w:rFonts w:asciiTheme="minorHAnsi" w:hAnsiTheme="minorHAnsi" w:cstheme="minorHAnsi"/>
          <w:sz w:val="22"/>
          <w:szCs w:val="22"/>
        </w:rPr>
      </w:pPr>
      <w:r w:rsidRPr="00927BB0">
        <w:rPr>
          <w:rFonts w:asciiTheme="minorHAnsi" w:hAnsiTheme="minorHAnsi" w:cstheme="minorHAnsi"/>
          <w:sz w:val="22"/>
          <w:szCs w:val="22"/>
        </w:rPr>
        <w:t>СПОРАЗУМ</w:t>
      </w:r>
    </w:p>
    <w:p w:rsidR="00173385" w:rsidRPr="00927BB0" w:rsidRDefault="00173385" w:rsidP="00205320">
      <w:pPr>
        <w:pStyle w:val="Heading2"/>
        <w:tabs>
          <w:tab w:val="clear" w:pos="1440"/>
        </w:tabs>
        <w:spacing w:line="240" w:lineRule="auto"/>
        <w:ind w:left="783" w:firstLine="0"/>
        <w:rPr>
          <w:rFonts w:asciiTheme="minorHAnsi" w:hAnsiTheme="minorHAnsi" w:cstheme="minorHAnsi"/>
          <w:sz w:val="22"/>
          <w:szCs w:val="22"/>
        </w:rPr>
      </w:pPr>
      <w:r w:rsidRPr="00927BB0">
        <w:rPr>
          <w:rFonts w:asciiTheme="minorHAnsi" w:hAnsiTheme="minorHAnsi" w:cstheme="minorHAnsi"/>
          <w:sz w:val="22"/>
          <w:szCs w:val="22"/>
        </w:rPr>
        <w:t>КАО САСТАВНИ ДЕО ЗАЈЕДНИЧКЕ ПОНУДЕ</w:t>
      </w:r>
    </w:p>
    <w:p w:rsidR="00173385" w:rsidRDefault="00173385" w:rsidP="00205320">
      <w:pPr>
        <w:rPr>
          <w:rFonts w:asciiTheme="minorHAnsi" w:hAnsiTheme="minorHAnsi" w:cstheme="minorHAnsi"/>
          <w:sz w:val="22"/>
          <w:szCs w:val="22"/>
          <w:lang w:eastAsia="ar-SA"/>
        </w:rPr>
      </w:pPr>
    </w:p>
    <w:p w:rsidR="009D258A" w:rsidRPr="00927BB0" w:rsidRDefault="009D258A" w:rsidP="00205320">
      <w:pPr>
        <w:rPr>
          <w:rFonts w:asciiTheme="minorHAnsi" w:hAnsiTheme="minorHAnsi" w:cstheme="minorHAnsi"/>
          <w:sz w:val="22"/>
          <w:szCs w:val="22"/>
          <w:lang w:eastAsia="ar-SA"/>
        </w:rPr>
      </w:pPr>
    </w:p>
    <w:p w:rsidR="00173385" w:rsidRPr="00927BB0" w:rsidRDefault="00173385" w:rsidP="00205320">
      <w:pPr>
        <w:rPr>
          <w:rFonts w:asciiTheme="minorHAnsi" w:hAnsiTheme="minorHAnsi" w:cstheme="minorHAnsi"/>
          <w:color w:val="000000"/>
          <w:sz w:val="22"/>
          <w:szCs w:val="22"/>
        </w:rPr>
      </w:pPr>
      <w:r w:rsidRPr="00927BB0">
        <w:rPr>
          <w:rFonts w:asciiTheme="minorHAnsi" w:hAnsiTheme="minorHAnsi" w:cstheme="minorHAnsi"/>
          <w:color w:val="000000"/>
          <w:sz w:val="22"/>
          <w:szCs w:val="22"/>
        </w:rPr>
        <w:t>Закључен дана: _______________</w:t>
      </w:r>
    </w:p>
    <w:p w:rsidR="00173385" w:rsidRPr="00927BB0" w:rsidRDefault="00173385" w:rsidP="00205320">
      <w:pPr>
        <w:rPr>
          <w:rFonts w:asciiTheme="minorHAnsi" w:hAnsiTheme="minorHAnsi" w:cstheme="minorHAnsi"/>
          <w:color w:val="FF0000"/>
          <w:sz w:val="22"/>
          <w:szCs w:val="22"/>
          <w:lang w:val="sr-Cyrl-CS"/>
        </w:rPr>
      </w:pP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r w:rsidRPr="00927BB0">
        <w:rPr>
          <w:rFonts w:asciiTheme="minorHAnsi" w:hAnsiTheme="minorHAnsi" w:cstheme="minorHAnsi"/>
          <w:color w:val="000000"/>
          <w:sz w:val="22"/>
          <w:szCs w:val="22"/>
        </w:rPr>
        <w:tab/>
      </w:r>
    </w:p>
    <w:p w:rsidR="00173385" w:rsidRPr="00927BB0" w:rsidRDefault="00173385"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rPr>
        <w:t xml:space="preserve">Сходно  члану </w:t>
      </w:r>
      <w:r w:rsidRPr="00927BB0">
        <w:rPr>
          <w:rFonts w:asciiTheme="minorHAnsi" w:hAnsiTheme="minorHAnsi" w:cstheme="minorHAnsi"/>
          <w:sz w:val="22"/>
          <w:szCs w:val="22"/>
          <w:lang w:val="sr-Cyrl-CS"/>
        </w:rPr>
        <w:t>81</w:t>
      </w:r>
      <w:r w:rsidRPr="00927BB0">
        <w:rPr>
          <w:rFonts w:asciiTheme="minorHAnsi" w:hAnsiTheme="minorHAnsi" w:cstheme="minorHAnsi"/>
          <w:sz w:val="22"/>
          <w:szCs w:val="22"/>
        </w:rPr>
        <w:t>. Закона о јавним набавкама („Сл. гласник РС“, бр.124/12, 14/15 и 68/15), понуђач</w:t>
      </w:r>
      <w:r w:rsidRPr="00927BB0">
        <w:rPr>
          <w:rFonts w:asciiTheme="minorHAnsi" w:hAnsiTheme="minorHAnsi" w:cstheme="minorHAnsi"/>
          <w:sz w:val="22"/>
          <w:szCs w:val="22"/>
          <w:lang w:val="sr-Cyrl-CS"/>
        </w:rPr>
        <w:t>и из групе понуђача који подносе заједничку понуду за предметну јавну набавку, која се спроводи у поступку јавне набавке су се споразумели:</w:t>
      </w:r>
    </w:p>
    <w:p w:rsidR="00173385" w:rsidRPr="00927BB0" w:rsidRDefault="00173385" w:rsidP="00205320">
      <w:pPr>
        <w:ind w:firstLine="720"/>
        <w:jc w:val="both"/>
        <w:rPr>
          <w:rFonts w:asciiTheme="minorHAnsi" w:hAnsiTheme="minorHAnsi" w:cstheme="minorHAnsi"/>
          <w:sz w:val="22"/>
          <w:szCs w:val="22"/>
          <w:lang w:val="sr-Cyrl-CS"/>
        </w:rPr>
      </w:pPr>
    </w:p>
    <w:p w:rsidR="00173385" w:rsidRPr="00927BB0" w:rsidRDefault="00173385" w:rsidP="00205320">
      <w:pPr>
        <w:ind w:firstLine="720"/>
        <w:jc w:val="both"/>
        <w:rPr>
          <w:rFonts w:asciiTheme="minorHAnsi" w:hAnsiTheme="minorHAnsi" w:cstheme="minorHAnsi"/>
          <w:sz w:val="22"/>
          <w:szCs w:val="22"/>
          <w:lang w:val="sr-Cyrl-CS"/>
        </w:rPr>
      </w:pPr>
    </w:p>
    <w:p w:rsidR="00173385" w:rsidRPr="00927BB0" w:rsidRDefault="00173385" w:rsidP="00205320">
      <w:pPr>
        <w:ind w:firstLine="720"/>
        <w:jc w:val="both"/>
        <w:rPr>
          <w:rFonts w:asciiTheme="minorHAnsi" w:hAnsiTheme="minorHAnsi" w:cstheme="minorHAnsi"/>
          <w:sz w:val="22"/>
          <w:szCs w:val="22"/>
          <w:lang w:val="sr-Cyrl-CS"/>
        </w:rPr>
      </w:pPr>
    </w:p>
    <w:p w:rsidR="00173385" w:rsidRPr="00927BB0" w:rsidRDefault="00173385" w:rsidP="00770A88">
      <w:pPr>
        <w:numPr>
          <w:ilvl w:val="0"/>
          <w:numId w:val="6"/>
        </w:num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да је члан групе који ће бити носилац посла, односно који ће поднети понуду и који ће заступати групу понуђача пред наручиоцем: </w:t>
      </w:r>
    </w:p>
    <w:p w:rsidR="00173385" w:rsidRPr="00927BB0" w:rsidRDefault="00173385" w:rsidP="00205320">
      <w:pPr>
        <w:ind w:left="720"/>
        <w:rPr>
          <w:rFonts w:asciiTheme="minorHAnsi" w:hAnsiTheme="minorHAnsi" w:cstheme="minorHAnsi"/>
          <w:sz w:val="22"/>
          <w:szCs w:val="22"/>
          <w:lang w:val="sr-Cyrl-CS"/>
        </w:rPr>
      </w:pPr>
    </w:p>
    <w:p w:rsidR="00173385" w:rsidRPr="00927BB0" w:rsidRDefault="00173385" w:rsidP="00205320">
      <w:pPr>
        <w:ind w:left="720"/>
        <w:rPr>
          <w:rFonts w:asciiTheme="minorHAnsi" w:hAnsiTheme="minorHAnsi" w:cstheme="minorHAnsi"/>
          <w:sz w:val="22"/>
          <w:szCs w:val="22"/>
          <w:lang w:val="sr-Cyrl-CS"/>
        </w:rPr>
      </w:pPr>
      <w:r w:rsidRPr="00927BB0">
        <w:rPr>
          <w:rFonts w:asciiTheme="minorHAnsi" w:hAnsiTheme="minorHAnsi" w:cstheme="minorHAnsi"/>
          <w:sz w:val="22"/>
          <w:szCs w:val="22"/>
          <w:lang w:val="sr-Cyrl-CS"/>
        </w:rPr>
        <w:t>_____________________________________________________________________________</w:t>
      </w:r>
    </w:p>
    <w:p w:rsidR="00173385" w:rsidRPr="00927BB0" w:rsidRDefault="00173385" w:rsidP="00205320">
      <w:pPr>
        <w:ind w:left="720"/>
        <w:rPr>
          <w:rFonts w:asciiTheme="minorHAnsi" w:hAnsiTheme="minorHAnsi" w:cstheme="minorHAnsi"/>
          <w:sz w:val="22"/>
          <w:szCs w:val="22"/>
          <w:lang w:val="sr-Cyrl-CS"/>
        </w:rPr>
      </w:pPr>
    </w:p>
    <w:p w:rsidR="00173385" w:rsidRPr="00927BB0" w:rsidRDefault="00173385" w:rsidP="00205320">
      <w:pPr>
        <w:ind w:left="720"/>
        <w:rPr>
          <w:rFonts w:asciiTheme="minorHAnsi" w:hAnsiTheme="minorHAnsi" w:cstheme="minorHAnsi"/>
          <w:sz w:val="22"/>
          <w:szCs w:val="22"/>
          <w:lang w:val="sr-Cyrl-CS"/>
        </w:rPr>
      </w:pPr>
      <w:r w:rsidRPr="00927BB0">
        <w:rPr>
          <w:rFonts w:asciiTheme="minorHAnsi" w:hAnsiTheme="minorHAnsi" w:cstheme="minorHAnsi"/>
          <w:sz w:val="22"/>
          <w:szCs w:val="22"/>
          <w:lang w:val="sr-Cyrl-CS"/>
        </w:rPr>
        <w:t>_____________________________________________________________________________</w:t>
      </w:r>
    </w:p>
    <w:p w:rsidR="00173385" w:rsidRPr="00927BB0" w:rsidRDefault="00173385"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p>
    <w:p w:rsidR="00173385" w:rsidRPr="00927BB0" w:rsidRDefault="00173385" w:rsidP="00770A88">
      <w:pPr>
        <w:numPr>
          <w:ilvl w:val="0"/>
          <w:numId w:val="6"/>
        </w:num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Опис послова сваког од понуђача из групе понуђача у извршењу уговора:__________________ </w:t>
      </w:r>
    </w:p>
    <w:p w:rsidR="00173385" w:rsidRPr="00927BB0" w:rsidRDefault="00173385" w:rsidP="00205320">
      <w:pPr>
        <w:rPr>
          <w:rFonts w:asciiTheme="minorHAnsi" w:hAnsiTheme="minorHAnsi" w:cstheme="minorHAnsi"/>
          <w:sz w:val="22"/>
          <w:szCs w:val="22"/>
          <w:lang w:val="sr-Cyrl-CS"/>
        </w:rPr>
      </w:pPr>
    </w:p>
    <w:p w:rsidR="00173385" w:rsidRPr="00927BB0" w:rsidRDefault="00173385"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_________________________________________________________________________________</w:t>
      </w:r>
    </w:p>
    <w:p w:rsidR="00173385" w:rsidRPr="00927BB0" w:rsidRDefault="00173385" w:rsidP="00205320">
      <w:pPr>
        <w:rPr>
          <w:rFonts w:asciiTheme="minorHAnsi" w:hAnsiTheme="minorHAnsi" w:cstheme="minorHAnsi"/>
          <w:sz w:val="22"/>
          <w:szCs w:val="22"/>
          <w:lang w:val="sr-Cyrl-CS"/>
        </w:rPr>
      </w:pPr>
    </w:p>
    <w:p w:rsidR="00173385" w:rsidRPr="00927BB0" w:rsidRDefault="007043A5"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00173385" w:rsidRPr="00927BB0">
        <w:rPr>
          <w:rFonts w:asciiTheme="minorHAnsi" w:hAnsiTheme="minorHAnsi" w:cstheme="minorHAnsi"/>
          <w:sz w:val="22"/>
          <w:szCs w:val="22"/>
          <w:lang w:val="sr-Cyrl-CS"/>
        </w:rPr>
        <w:t>_________________________________________________________________________________</w:t>
      </w:r>
    </w:p>
    <w:p w:rsidR="00173385" w:rsidRPr="00927BB0" w:rsidRDefault="00173385" w:rsidP="00205320">
      <w:pPr>
        <w:rPr>
          <w:rFonts w:asciiTheme="minorHAnsi" w:hAnsiTheme="minorHAnsi" w:cstheme="minorHAnsi"/>
          <w:sz w:val="22"/>
          <w:szCs w:val="22"/>
          <w:lang w:val="sr-Cyrl-CS"/>
        </w:rPr>
      </w:pPr>
    </w:p>
    <w:p w:rsidR="007043A5" w:rsidRPr="00927BB0" w:rsidRDefault="00173385"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__________________________________________________________________________________</w:t>
      </w:r>
    </w:p>
    <w:p w:rsidR="007043A5" w:rsidRPr="00927BB0" w:rsidRDefault="007043A5" w:rsidP="00205320">
      <w:pPr>
        <w:rPr>
          <w:rFonts w:asciiTheme="minorHAnsi" w:hAnsiTheme="minorHAnsi" w:cstheme="minorHAnsi"/>
          <w:sz w:val="22"/>
          <w:szCs w:val="22"/>
          <w:lang w:val="sr-Cyrl-CS"/>
        </w:rPr>
      </w:pPr>
    </w:p>
    <w:p w:rsidR="00173385" w:rsidRPr="00927BB0" w:rsidRDefault="007043A5"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00173385" w:rsidRPr="00927BB0">
        <w:rPr>
          <w:rFonts w:asciiTheme="minorHAnsi" w:hAnsiTheme="minorHAnsi" w:cstheme="minorHAnsi"/>
          <w:sz w:val="22"/>
          <w:szCs w:val="22"/>
          <w:lang w:val="sr-Cyrl-CS"/>
        </w:rPr>
        <w:t>Потписи и печати понуђача из групе понуђача</w:t>
      </w:r>
      <w:r w:rsidRPr="00927BB0">
        <w:rPr>
          <w:rFonts w:asciiTheme="minorHAnsi" w:hAnsiTheme="minorHAnsi" w:cstheme="minorHAnsi"/>
          <w:sz w:val="22"/>
          <w:szCs w:val="22"/>
          <w:lang w:val="sr-Cyrl-CS"/>
        </w:rPr>
        <w:t xml:space="preserve"> </w:t>
      </w:r>
      <w:r w:rsidR="00173385" w:rsidRPr="00927BB0">
        <w:rPr>
          <w:rFonts w:asciiTheme="minorHAnsi" w:hAnsiTheme="minorHAnsi" w:cstheme="minorHAnsi"/>
          <w:sz w:val="22"/>
          <w:szCs w:val="22"/>
          <w:lang w:val="sr-Cyrl-CS"/>
        </w:rPr>
        <w:t>који подносе заједничку понуду</w:t>
      </w:r>
    </w:p>
    <w:p w:rsidR="00173385" w:rsidRPr="00927BB0" w:rsidRDefault="00173385" w:rsidP="00205320">
      <w:pPr>
        <w:ind w:left="3600" w:firstLine="720"/>
        <w:jc w:val="both"/>
        <w:rPr>
          <w:rFonts w:asciiTheme="minorHAnsi" w:hAnsiTheme="minorHAnsi" w:cstheme="minorHAnsi"/>
          <w:sz w:val="22"/>
          <w:szCs w:val="22"/>
          <w:lang w:val="sr-Cyrl-CS"/>
        </w:rPr>
      </w:pPr>
    </w:p>
    <w:p w:rsidR="00173385" w:rsidRPr="00927BB0" w:rsidRDefault="00891702"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00173385" w:rsidRPr="00927BB0">
        <w:rPr>
          <w:rFonts w:asciiTheme="minorHAnsi" w:hAnsiTheme="minorHAnsi" w:cstheme="minorHAnsi"/>
          <w:sz w:val="22"/>
          <w:szCs w:val="22"/>
          <w:lang w:val="sr-Cyrl-CS"/>
        </w:rPr>
        <w:t>1.______________________________</w:t>
      </w:r>
    </w:p>
    <w:p w:rsidR="00173385" w:rsidRPr="00927BB0" w:rsidRDefault="00173385" w:rsidP="00205320">
      <w:pPr>
        <w:jc w:val="both"/>
        <w:rPr>
          <w:rFonts w:asciiTheme="minorHAnsi" w:hAnsiTheme="minorHAnsi" w:cstheme="minorHAnsi"/>
          <w:sz w:val="22"/>
          <w:szCs w:val="22"/>
          <w:lang w:val="sr-Cyrl-CS"/>
        </w:rPr>
      </w:pPr>
    </w:p>
    <w:p w:rsidR="00173385" w:rsidRPr="00927BB0" w:rsidRDefault="00891702" w:rsidP="00205320">
      <w:pPr>
        <w:ind w:left="720"/>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2.</w:t>
      </w:r>
      <w:r w:rsidR="00173385" w:rsidRPr="00927BB0">
        <w:rPr>
          <w:rFonts w:asciiTheme="minorHAnsi" w:hAnsiTheme="minorHAnsi" w:cstheme="minorHAnsi"/>
          <w:sz w:val="22"/>
          <w:szCs w:val="22"/>
          <w:lang w:val="sr-Cyrl-CS"/>
        </w:rPr>
        <w:t>______________________________</w:t>
      </w:r>
    </w:p>
    <w:p w:rsidR="00173385" w:rsidRPr="00927BB0" w:rsidRDefault="00173385" w:rsidP="00205320">
      <w:pPr>
        <w:ind w:left="5040" w:firstLine="720"/>
        <w:jc w:val="both"/>
        <w:rPr>
          <w:rFonts w:asciiTheme="minorHAnsi" w:hAnsiTheme="minorHAnsi" w:cstheme="minorHAnsi"/>
          <w:sz w:val="22"/>
          <w:szCs w:val="22"/>
          <w:lang w:val="sr-Cyrl-CS"/>
        </w:rPr>
      </w:pPr>
    </w:p>
    <w:p w:rsidR="00173385" w:rsidRPr="00927BB0" w:rsidRDefault="00891702"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00173385" w:rsidRPr="00927BB0">
        <w:rPr>
          <w:rFonts w:asciiTheme="minorHAnsi" w:hAnsiTheme="minorHAnsi" w:cstheme="minorHAnsi"/>
          <w:sz w:val="22"/>
          <w:szCs w:val="22"/>
          <w:lang w:val="sr-Cyrl-CS"/>
        </w:rPr>
        <w:t>3.______________________________</w:t>
      </w:r>
    </w:p>
    <w:p w:rsidR="00173385" w:rsidRPr="00927BB0" w:rsidRDefault="00173385"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p>
    <w:p w:rsidR="00173385" w:rsidRDefault="00173385"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r w:rsidR="00891702"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lang w:val="sr-Cyrl-CS"/>
        </w:rPr>
        <w:t>4. _____________________________</w:t>
      </w:r>
    </w:p>
    <w:p w:rsidR="009D258A" w:rsidRPr="00927BB0" w:rsidRDefault="009D258A" w:rsidP="00205320">
      <w:pPr>
        <w:jc w:val="both"/>
        <w:rPr>
          <w:rFonts w:asciiTheme="minorHAnsi" w:hAnsiTheme="minorHAnsi" w:cstheme="minorHAnsi"/>
          <w:color w:val="000000"/>
          <w:sz w:val="22"/>
          <w:szCs w:val="22"/>
          <w:u w:val="single"/>
          <w:lang w:val="sr-Cyrl-CS"/>
        </w:rPr>
      </w:pPr>
    </w:p>
    <w:p w:rsidR="009D258A" w:rsidRDefault="009D258A" w:rsidP="00205320">
      <w:pPr>
        <w:rPr>
          <w:rFonts w:asciiTheme="minorHAnsi" w:eastAsia="Arial Unicode MS" w:hAnsiTheme="minorHAnsi" w:cstheme="minorHAnsi"/>
          <w:bCs/>
          <w:kern w:val="1"/>
          <w:sz w:val="22"/>
          <w:szCs w:val="22"/>
          <w:lang w:val="sr-Cyrl-CS" w:eastAsia="ar-SA"/>
        </w:rPr>
      </w:pPr>
    </w:p>
    <w:p w:rsidR="0010082E" w:rsidRPr="00927BB0" w:rsidRDefault="00173385" w:rsidP="00205320">
      <w:pPr>
        <w:rPr>
          <w:rFonts w:asciiTheme="minorHAnsi" w:hAnsiTheme="minorHAnsi" w:cstheme="minorHAnsi"/>
          <w:sz w:val="22"/>
          <w:szCs w:val="22"/>
        </w:rPr>
      </w:pPr>
      <w:r w:rsidRPr="00927BB0">
        <w:rPr>
          <w:rFonts w:asciiTheme="minorHAnsi" w:eastAsia="Arial Unicode MS" w:hAnsiTheme="minorHAnsi" w:cstheme="minorHAnsi"/>
          <w:bCs/>
          <w:kern w:val="1"/>
          <w:sz w:val="22"/>
          <w:szCs w:val="22"/>
          <w:lang w:val="sr-Cyrl-CS" w:eastAsia="ar-SA"/>
        </w:rPr>
        <w:t>Напомена:  У случају да понуђач не наступа у заједничкој понуди, образац није потребно достављати.</w:t>
      </w: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lang w:val="ru-RU"/>
        </w:rPr>
      </w:pPr>
    </w:p>
    <w:p w:rsidR="009D258A" w:rsidRDefault="009D258A" w:rsidP="00205320">
      <w:pPr>
        <w:jc w:val="both"/>
        <w:rPr>
          <w:rFonts w:asciiTheme="minorHAnsi" w:hAnsiTheme="minorHAnsi" w:cstheme="minorHAnsi"/>
          <w:b/>
          <w:sz w:val="22"/>
          <w:szCs w:val="22"/>
        </w:rPr>
      </w:pPr>
    </w:p>
    <w:p w:rsidR="00205320" w:rsidRPr="00205320" w:rsidRDefault="00205320" w:rsidP="00205320">
      <w:pPr>
        <w:jc w:val="both"/>
        <w:rPr>
          <w:rFonts w:asciiTheme="minorHAnsi" w:hAnsiTheme="minorHAnsi" w:cstheme="minorHAnsi"/>
          <w:b/>
          <w:sz w:val="22"/>
          <w:szCs w:val="22"/>
        </w:rPr>
      </w:pPr>
    </w:p>
    <w:p w:rsidR="009D258A" w:rsidRDefault="009D258A" w:rsidP="00205320">
      <w:pPr>
        <w:jc w:val="both"/>
        <w:rPr>
          <w:rFonts w:asciiTheme="minorHAnsi" w:hAnsiTheme="minorHAnsi" w:cstheme="minorHAnsi"/>
          <w:b/>
          <w:sz w:val="22"/>
          <w:szCs w:val="22"/>
          <w:lang w:val="ru-RU"/>
        </w:rPr>
      </w:pPr>
    </w:p>
    <w:p w:rsidR="0010082E" w:rsidRPr="00927BB0" w:rsidRDefault="0010082E" w:rsidP="00205320">
      <w:pPr>
        <w:jc w:val="both"/>
        <w:rPr>
          <w:rFonts w:asciiTheme="minorHAnsi" w:hAnsiTheme="minorHAnsi" w:cstheme="minorHAnsi"/>
          <w:b/>
          <w:sz w:val="22"/>
          <w:szCs w:val="22"/>
          <w:lang w:val="ru-RU"/>
        </w:rPr>
      </w:pPr>
      <w:r w:rsidRPr="00927BB0">
        <w:rPr>
          <w:rFonts w:asciiTheme="minorHAnsi" w:hAnsiTheme="minorHAnsi" w:cstheme="minorHAnsi"/>
          <w:b/>
          <w:sz w:val="22"/>
          <w:szCs w:val="22"/>
          <w:lang w:val="ru-RU"/>
        </w:rPr>
        <w:t>Образац 5</w:t>
      </w:r>
    </w:p>
    <w:p w:rsidR="0010082E" w:rsidRPr="00927BB0" w:rsidRDefault="0010082E" w:rsidP="00205320">
      <w:pPr>
        <w:jc w:val="both"/>
        <w:rPr>
          <w:rFonts w:asciiTheme="minorHAnsi" w:hAnsiTheme="minorHAnsi" w:cstheme="minorHAnsi"/>
          <w:b/>
          <w:sz w:val="22"/>
          <w:szCs w:val="22"/>
          <w:lang w:val="ru-RU"/>
        </w:rPr>
      </w:pPr>
    </w:p>
    <w:p w:rsidR="0010082E" w:rsidRPr="00927BB0" w:rsidRDefault="0010082E" w:rsidP="00205320">
      <w:pPr>
        <w:jc w:val="both"/>
        <w:rPr>
          <w:rFonts w:asciiTheme="minorHAnsi" w:hAnsiTheme="minorHAnsi" w:cstheme="minorHAnsi"/>
          <w:b/>
          <w:sz w:val="22"/>
          <w:szCs w:val="22"/>
          <w:lang w:val="ru-RU"/>
        </w:rPr>
      </w:pPr>
    </w:p>
    <w:p w:rsidR="0010082E" w:rsidRPr="00927BB0" w:rsidRDefault="0010082E" w:rsidP="00205320">
      <w:pPr>
        <w:jc w:val="both"/>
        <w:rPr>
          <w:rFonts w:asciiTheme="minorHAnsi" w:hAnsiTheme="minorHAnsi" w:cstheme="minorHAnsi"/>
          <w:b/>
          <w:sz w:val="22"/>
          <w:szCs w:val="22"/>
          <w:lang w:val="ru-RU"/>
        </w:rPr>
      </w:pPr>
    </w:p>
    <w:p w:rsidR="0010082E" w:rsidRPr="00927BB0" w:rsidRDefault="0010082E" w:rsidP="00205320">
      <w:pPr>
        <w:jc w:val="center"/>
        <w:rPr>
          <w:rFonts w:asciiTheme="minorHAnsi" w:hAnsiTheme="minorHAnsi" w:cstheme="minorHAnsi"/>
          <w:b/>
          <w:sz w:val="22"/>
          <w:szCs w:val="22"/>
          <w:lang w:val="ru-RU"/>
        </w:rPr>
      </w:pPr>
      <w:r w:rsidRPr="00927BB0">
        <w:rPr>
          <w:rFonts w:asciiTheme="minorHAnsi" w:hAnsiTheme="minorHAnsi" w:cstheme="minorHAnsi"/>
          <w:b/>
          <w:sz w:val="22"/>
          <w:szCs w:val="22"/>
          <w:lang w:val="ru-RU"/>
        </w:rPr>
        <w:t xml:space="preserve">ИЗЈАВА </w:t>
      </w:r>
    </w:p>
    <w:p w:rsidR="0010082E" w:rsidRPr="00927BB0" w:rsidRDefault="0010082E" w:rsidP="00205320">
      <w:pPr>
        <w:jc w:val="center"/>
        <w:rPr>
          <w:rFonts w:asciiTheme="minorHAnsi" w:hAnsiTheme="minorHAnsi" w:cstheme="minorHAnsi"/>
          <w:b/>
          <w:sz w:val="22"/>
          <w:szCs w:val="22"/>
          <w:lang w:val="ru-RU"/>
        </w:rPr>
      </w:pPr>
      <w:r w:rsidRPr="00927BB0">
        <w:rPr>
          <w:rFonts w:asciiTheme="minorHAnsi" w:hAnsiTheme="minorHAnsi" w:cstheme="minorHAnsi"/>
          <w:b/>
          <w:sz w:val="22"/>
          <w:szCs w:val="22"/>
          <w:lang w:val="ru-RU"/>
        </w:rPr>
        <w:t>О ОБАВЕЗАМА ПОНУЂАЧА НА ОСНОВУ ЧЛАНА 75. СТАВ 2. ЗЈН</w:t>
      </w:r>
    </w:p>
    <w:p w:rsidR="0010082E" w:rsidRPr="00927BB0" w:rsidRDefault="0010082E" w:rsidP="00205320">
      <w:pPr>
        <w:jc w:val="center"/>
        <w:rPr>
          <w:rFonts w:asciiTheme="minorHAnsi" w:hAnsiTheme="minorHAnsi" w:cstheme="minorHAnsi"/>
          <w:b/>
          <w:sz w:val="22"/>
          <w:szCs w:val="22"/>
          <w:lang w:val="ru-RU"/>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b/>
          <w:u w:val="single"/>
          <w:lang w:val="ru-RU"/>
        </w:rPr>
      </w:pPr>
    </w:p>
    <w:p w:rsidR="0010082E" w:rsidRPr="00927BB0" w:rsidRDefault="0010082E" w:rsidP="00205320">
      <w:pPr>
        <w:pStyle w:val="NoSpacing"/>
        <w:spacing w:line="240" w:lineRule="auto"/>
        <w:jc w:val="both"/>
        <w:rPr>
          <w:rFonts w:asciiTheme="minorHAnsi" w:hAnsiTheme="minorHAnsi" w:cstheme="minorHAnsi"/>
          <w:b/>
          <w:u w:val="single"/>
          <w:lang w:val="ru-RU"/>
        </w:rPr>
      </w:pPr>
    </w:p>
    <w:p w:rsidR="0010082E" w:rsidRPr="00927BB0" w:rsidRDefault="0010082E" w:rsidP="00205320">
      <w:pPr>
        <w:pStyle w:val="NoSpacing"/>
        <w:spacing w:line="240" w:lineRule="auto"/>
        <w:jc w:val="both"/>
        <w:rPr>
          <w:rFonts w:asciiTheme="minorHAnsi" w:hAnsiTheme="minorHAnsi" w:cstheme="minorHAnsi"/>
          <w:lang w:val="ru-RU"/>
        </w:rPr>
      </w:pPr>
    </w:p>
    <w:p w:rsidR="0010082E" w:rsidRPr="00927BB0" w:rsidRDefault="0010082E" w:rsidP="00205320">
      <w:pPr>
        <w:pStyle w:val="NoSpacing"/>
        <w:spacing w:line="240" w:lineRule="auto"/>
        <w:jc w:val="both"/>
        <w:rPr>
          <w:rFonts w:asciiTheme="minorHAnsi" w:hAnsiTheme="minorHAnsi" w:cstheme="minorHAnsi"/>
          <w:lang w:val="sr-Cyrl-CS"/>
        </w:rPr>
      </w:pPr>
      <w:r w:rsidRPr="00927BB0">
        <w:rPr>
          <w:rFonts w:asciiTheme="minorHAnsi" w:hAnsiTheme="minorHAnsi" w:cstheme="minorHAnsi"/>
          <w:lang w:val="ru-RU"/>
        </w:rPr>
        <w:t xml:space="preserve">Изјављујем под пуном моралном, материјалном и кривичном одговорношћу да сам поштовао и поштујем обавезе које произилазе из важећих прописа о заштити на раду, запошљавању и условима рада, заштити </w:t>
      </w:r>
      <w:r w:rsidR="00AF5960">
        <w:rPr>
          <w:rFonts w:asciiTheme="minorHAnsi" w:hAnsiTheme="minorHAnsi" w:cstheme="minorHAnsi"/>
          <w:lang w:val="ru-RU"/>
        </w:rPr>
        <w:t>животне</w:t>
      </w:r>
      <w:r w:rsidRPr="00927BB0">
        <w:rPr>
          <w:rFonts w:asciiTheme="minorHAnsi" w:hAnsiTheme="minorHAnsi" w:cstheme="minorHAnsi"/>
          <w:lang w:val="ru-RU"/>
        </w:rPr>
        <w:t xml:space="preserve"> средине, као и да немам забрану обављања делатности која је на снази у време подношења понуде.</w:t>
      </w: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pStyle w:val="NoSpacing"/>
        <w:spacing w:line="240" w:lineRule="auto"/>
        <w:jc w:val="both"/>
        <w:rPr>
          <w:rFonts w:asciiTheme="minorHAnsi" w:hAnsiTheme="minorHAnsi" w:cstheme="minorHAnsi"/>
          <w:lang w:val="sr-Cyrl-CS"/>
        </w:rPr>
      </w:pPr>
    </w:p>
    <w:p w:rsidR="0010082E" w:rsidRPr="00927BB0" w:rsidRDefault="0010082E" w:rsidP="00205320">
      <w:pPr>
        <w:rPr>
          <w:rFonts w:asciiTheme="minorHAnsi" w:hAnsiTheme="minorHAnsi" w:cstheme="minorHAnsi"/>
          <w:sz w:val="22"/>
          <w:szCs w:val="22"/>
        </w:rPr>
      </w:pPr>
      <w:r w:rsidRPr="00927BB0">
        <w:rPr>
          <w:rFonts w:asciiTheme="minorHAnsi" w:hAnsiTheme="minorHAnsi" w:cstheme="minorHAnsi"/>
          <w:sz w:val="22"/>
          <w:szCs w:val="22"/>
        </w:rPr>
        <w:t xml:space="preserve">   </w:t>
      </w:r>
      <w:r w:rsidRPr="00927BB0">
        <w:rPr>
          <w:rFonts w:asciiTheme="minorHAnsi" w:hAnsiTheme="minorHAnsi" w:cstheme="minorHAnsi"/>
          <w:sz w:val="22"/>
          <w:szCs w:val="22"/>
          <w:lang w:val="sr-Cyrl-CS"/>
        </w:rPr>
        <w:t xml:space="preserve"> Д</w:t>
      </w:r>
      <w:r w:rsidRPr="00927BB0">
        <w:rPr>
          <w:rFonts w:asciiTheme="minorHAnsi" w:hAnsiTheme="minorHAnsi" w:cstheme="minorHAnsi"/>
          <w:sz w:val="22"/>
          <w:szCs w:val="22"/>
        </w:rPr>
        <w:t xml:space="preserve">атум:_________ </w:t>
      </w:r>
      <w:r w:rsidRPr="00927BB0">
        <w:rPr>
          <w:rFonts w:asciiTheme="minorHAnsi" w:hAnsiTheme="minorHAnsi" w:cstheme="minorHAnsi"/>
          <w:sz w:val="22"/>
          <w:szCs w:val="22"/>
        </w:rPr>
        <w:tab/>
      </w:r>
      <w:r w:rsidRPr="00927BB0">
        <w:rPr>
          <w:rFonts w:asciiTheme="minorHAnsi" w:hAnsiTheme="minorHAnsi" w:cstheme="minorHAnsi"/>
          <w:sz w:val="22"/>
          <w:szCs w:val="22"/>
        </w:rPr>
        <w:tab/>
      </w:r>
      <w:r w:rsidR="009D258A">
        <w:rPr>
          <w:rFonts w:asciiTheme="minorHAnsi" w:hAnsiTheme="minorHAnsi" w:cstheme="minorHAnsi"/>
          <w:sz w:val="22"/>
          <w:szCs w:val="22"/>
        </w:rPr>
        <w:t xml:space="preserve">                        </w:t>
      </w:r>
      <w:r w:rsidRPr="00927BB0">
        <w:rPr>
          <w:rFonts w:asciiTheme="minorHAnsi" w:hAnsiTheme="minorHAnsi" w:cstheme="minorHAnsi"/>
          <w:sz w:val="22"/>
          <w:szCs w:val="22"/>
        </w:rPr>
        <w:tab/>
      </w:r>
      <w:r w:rsidRPr="00927BB0">
        <w:rPr>
          <w:rFonts w:asciiTheme="minorHAnsi" w:hAnsiTheme="minorHAnsi" w:cstheme="minorHAnsi"/>
          <w:sz w:val="22"/>
          <w:szCs w:val="22"/>
        </w:rPr>
        <w:tab/>
        <w:t xml:space="preserve">      </w:t>
      </w:r>
      <w:r w:rsidRPr="00927BB0">
        <w:rPr>
          <w:rFonts w:asciiTheme="minorHAnsi" w:hAnsiTheme="minorHAnsi" w:cstheme="minorHAnsi"/>
          <w:sz w:val="22"/>
          <w:szCs w:val="22"/>
        </w:rPr>
        <w:tab/>
        <w:t xml:space="preserve">      </w:t>
      </w:r>
      <w:r w:rsidR="00632108" w:rsidRPr="00927BB0">
        <w:rPr>
          <w:rFonts w:asciiTheme="minorHAnsi" w:hAnsiTheme="minorHAnsi" w:cstheme="minorHAnsi"/>
          <w:sz w:val="22"/>
          <w:szCs w:val="22"/>
        </w:rPr>
        <w:t xml:space="preserve">       </w:t>
      </w:r>
      <w:r w:rsidRPr="00927BB0">
        <w:rPr>
          <w:rFonts w:asciiTheme="minorHAnsi" w:hAnsiTheme="minorHAnsi" w:cstheme="minorHAnsi"/>
          <w:sz w:val="22"/>
          <w:szCs w:val="22"/>
        </w:rPr>
        <w:t>Понуђач</w:t>
      </w:r>
      <w:r w:rsidRPr="00927BB0">
        <w:rPr>
          <w:rFonts w:asciiTheme="minorHAnsi" w:hAnsiTheme="minorHAnsi" w:cstheme="minorHAnsi"/>
          <w:sz w:val="22"/>
          <w:szCs w:val="22"/>
          <w:lang w:val="sr-Cyrl-CS"/>
        </w:rPr>
        <w:t>/подизвођач</w:t>
      </w:r>
      <w:r w:rsidRPr="00927BB0">
        <w:rPr>
          <w:rFonts w:asciiTheme="minorHAnsi" w:hAnsiTheme="minorHAnsi" w:cstheme="minorHAnsi"/>
          <w:sz w:val="22"/>
          <w:szCs w:val="22"/>
        </w:rPr>
        <w:t>:</w:t>
      </w:r>
    </w:p>
    <w:p w:rsidR="0010082E" w:rsidRPr="009D258A" w:rsidRDefault="009D258A" w:rsidP="00205320">
      <w:pPr>
        <w:tabs>
          <w:tab w:val="left" w:pos="6570"/>
        </w:tabs>
        <w:rPr>
          <w:rFonts w:asciiTheme="minorHAnsi" w:hAnsiTheme="minorHAnsi" w:cstheme="minorHAnsi"/>
          <w:sz w:val="22"/>
          <w:szCs w:val="22"/>
        </w:rPr>
      </w:pPr>
      <w:r>
        <w:rPr>
          <w:rFonts w:asciiTheme="minorHAnsi" w:hAnsiTheme="minorHAnsi" w:cstheme="minorHAnsi"/>
          <w:sz w:val="22"/>
          <w:szCs w:val="22"/>
        </w:rPr>
        <w:t xml:space="preserve">                                                                                                                       __________________________</w:t>
      </w:r>
    </w:p>
    <w:p w:rsidR="0010082E" w:rsidRPr="00927BB0" w:rsidRDefault="0010082E" w:rsidP="00205320">
      <w:pPr>
        <w:rPr>
          <w:rFonts w:asciiTheme="minorHAnsi" w:hAnsiTheme="minorHAnsi" w:cstheme="minorHAnsi"/>
          <w:sz w:val="22"/>
          <w:szCs w:val="22"/>
        </w:rPr>
      </w:pP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r>
      <w:r w:rsidRPr="00927BB0">
        <w:rPr>
          <w:rFonts w:asciiTheme="minorHAnsi" w:hAnsiTheme="minorHAnsi" w:cstheme="minorHAnsi"/>
          <w:sz w:val="22"/>
          <w:szCs w:val="22"/>
        </w:rPr>
        <w:tab/>
        <w:t xml:space="preserve">         М. П.</w:t>
      </w:r>
    </w:p>
    <w:p w:rsidR="0010082E" w:rsidRPr="00927BB0" w:rsidRDefault="0010082E" w:rsidP="00205320">
      <w:pPr>
        <w:rPr>
          <w:rFonts w:asciiTheme="minorHAnsi" w:hAnsiTheme="minorHAnsi" w:cstheme="minorHAnsi"/>
          <w:sz w:val="22"/>
          <w:szCs w:val="22"/>
        </w:rPr>
      </w:pPr>
      <w:r w:rsidRPr="00927BB0">
        <w:rPr>
          <w:rFonts w:asciiTheme="minorHAnsi" w:hAnsiTheme="minorHAnsi" w:cstheme="minorHAnsi"/>
          <w:sz w:val="22"/>
          <w:szCs w:val="22"/>
        </w:rPr>
        <w:t xml:space="preserve">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00632108" w:rsidRPr="00927BB0">
        <w:rPr>
          <w:rFonts w:asciiTheme="minorHAnsi" w:hAnsiTheme="minorHAnsi" w:cstheme="minorHAnsi"/>
          <w:sz w:val="22"/>
          <w:szCs w:val="22"/>
        </w:rPr>
        <w:t xml:space="preserve">   </w:t>
      </w:r>
      <w:r w:rsidRPr="00927BB0">
        <w:rPr>
          <w:rFonts w:asciiTheme="minorHAnsi" w:hAnsiTheme="minorHAnsi" w:cstheme="minorHAnsi"/>
          <w:sz w:val="22"/>
          <w:szCs w:val="22"/>
        </w:rPr>
        <w:t xml:space="preserve">    </w:t>
      </w:r>
      <w:r w:rsidR="00632108" w:rsidRPr="00927BB0">
        <w:rPr>
          <w:rFonts w:asciiTheme="minorHAnsi" w:hAnsiTheme="minorHAnsi" w:cstheme="minorHAnsi"/>
          <w:sz w:val="22"/>
          <w:szCs w:val="22"/>
        </w:rPr>
        <w:t xml:space="preserve">   </w:t>
      </w:r>
      <w:r w:rsidRPr="00927BB0">
        <w:rPr>
          <w:rFonts w:asciiTheme="minorHAnsi" w:hAnsiTheme="minorHAnsi" w:cstheme="minorHAnsi"/>
          <w:sz w:val="22"/>
          <w:szCs w:val="22"/>
        </w:rPr>
        <w:t xml:space="preserve">           </w:t>
      </w:r>
      <w:r w:rsidR="00632108" w:rsidRPr="00927BB0">
        <w:rPr>
          <w:rFonts w:asciiTheme="minorHAnsi" w:hAnsiTheme="minorHAnsi" w:cstheme="minorHAnsi"/>
          <w:sz w:val="22"/>
          <w:szCs w:val="22"/>
        </w:rPr>
        <w:t xml:space="preserve">                                            </w:t>
      </w:r>
      <w:r w:rsidRPr="00927BB0">
        <w:rPr>
          <w:rFonts w:asciiTheme="minorHAnsi" w:hAnsiTheme="minorHAnsi" w:cstheme="minorHAnsi"/>
          <w:sz w:val="22"/>
          <w:szCs w:val="22"/>
        </w:rPr>
        <w:t xml:space="preserve">                                                                                                                                                                   </w:t>
      </w:r>
    </w:p>
    <w:p w:rsidR="0010082E" w:rsidRPr="00927BB0" w:rsidRDefault="00632108"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w:t>
      </w:r>
    </w:p>
    <w:p w:rsidR="0010082E" w:rsidRPr="00927BB0" w:rsidRDefault="0010082E" w:rsidP="00205320">
      <w:pPr>
        <w:rPr>
          <w:rFonts w:asciiTheme="minorHAnsi" w:hAnsiTheme="minorHAnsi" w:cstheme="minorHAnsi"/>
          <w:sz w:val="22"/>
          <w:szCs w:val="22"/>
          <w:lang w:val="sr-Cyrl-CS"/>
        </w:rPr>
      </w:pPr>
    </w:p>
    <w:p w:rsidR="0010082E" w:rsidRPr="00927BB0" w:rsidRDefault="0010082E" w:rsidP="00205320">
      <w:pPr>
        <w:rPr>
          <w:rFonts w:asciiTheme="minorHAnsi" w:hAnsiTheme="minorHAnsi" w:cstheme="minorHAnsi"/>
          <w:sz w:val="22"/>
          <w:szCs w:val="22"/>
        </w:rPr>
      </w:pPr>
    </w:p>
    <w:p w:rsidR="0010082E" w:rsidRPr="00927BB0" w:rsidRDefault="0010082E" w:rsidP="00205320">
      <w:pPr>
        <w:rPr>
          <w:rFonts w:asciiTheme="minorHAnsi" w:hAnsiTheme="minorHAnsi" w:cstheme="minorHAnsi"/>
          <w:sz w:val="22"/>
          <w:szCs w:val="22"/>
          <w:lang w:val="sr-Cyrl-CS"/>
        </w:rPr>
      </w:pPr>
    </w:p>
    <w:p w:rsidR="0010082E" w:rsidRPr="00927BB0" w:rsidRDefault="0010082E" w:rsidP="00205320">
      <w:pPr>
        <w:pStyle w:val="BodyText2"/>
        <w:spacing w:line="240" w:lineRule="auto"/>
        <w:jc w:val="both"/>
        <w:rPr>
          <w:rFonts w:asciiTheme="minorHAnsi" w:hAnsiTheme="minorHAnsi" w:cstheme="minorHAnsi"/>
          <w:b/>
          <w:bCs/>
          <w:i/>
          <w:color w:val="auto"/>
          <w:sz w:val="22"/>
          <w:szCs w:val="22"/>
          <w:lang w:val="sr-Cyrl-CS"/>
        </w:rPr>
      </w:pPr>
    </w:p>
    <w:p w:rsidR="0010082E" w:rsidRPr="00927BB0" w:rsidRDefault="0010082E" w:rsidP="00205320">
      <w:pPr>
        <w:pStyle w:val="BodyText2"/>
        <w:spacing w:line="240" w:lineRule="auto"/>
        <w:jc w:val="both"/>
        <w:rPr>
          <w:rFonts w:asciiTheme="minorHAnsi" w:hAnsiTheme="minorHAnsi" w:cstheme="minorHAnsi"/>
          <w:b/>
          <w:bCs/>
          <w:i/>
          <w:color w:val="auto"/>
          <w:sz w:val="22"/>
          <w:szCs w:val="22"/>
          <w:lang w:val="sr-Cyrl-CS"/>
        </w:rPr>
      </w:pPr>
    </w:p>
    <w:p w:rsidR="0010082E" w:rsidRPr="00BE64CE" w:rsidRDefault="0010082E" w:rsidP="00205320">
      <w:pPr>
        <w:rPr>
          <w:rFonts w:asciiTheme="minorHAnsi" w:hAnsiTheme="minorHAnsi" w:cstheme="minorHAnsi"/>
          <w:lang w:val="sr-Cyrl-CS"/>
        </w:rPr>
      </w:pPr>
      <w:r w:rsidRPr="00BE64CE">
        <w:rPr>
          <w:rFonts w:asciiTheme="minorHAnsi" w:hAnsiTheme="minorHAnsi" w:cstheme="minorHAnsi"/>
          <w:b/>
          <w:lang w:val="sr-Cyrl-CS"/>
        </w:rPr>
        <w:t xml:space="preserve">Напомена: </w:t>
      </w:r>
      <w:r w:rsidRPr="00BE64CE">
        <w:rPr>
          <w:rFonts w:asciiTheme="minorHAnsi" w:hAnsiTheme="minorHAnsi" w:cstheme="minorHAnsi"/>
          <w:lang w:val="sr-Cyrl-CS"/>
        </w:rPr>
        <w:t>Образац се попуњава и печатом и потписом оверава и за сваког учесника у понуди (сви  понуђачи, сви подизвођачи као и сви учесници у заједничкој понуди).У случају већег броја Образац треба фотокопирати.</w:t>
      </w:r>
    </w:p>
    <w:p w:rsidR="0010082E" w:rsidRPr="00927BB0" w:rsidRDefault="0010082E" w:rsidP="00205320">
      <w:pPr>
        <w:jc w:val="center"/>
        <w:rPr>
          <w:rFonts w:asciiTheme="minorHAnsi" w:hAnsiTheme="minorHAnsi" w:cstheme="minorHAnsi"/>
          <w:sz w:val="22"/>
          <w:szCs w:val="22"/>
          <w:lang w:val="sr-Cyrl-CS"/>
        </w:rPr>
      </w:pPr>
    </w:p>
    <w:p w:rsidR="0010082E" w:rsidRPr="00927BB0" w:rsidRDefault="0010082E" w:rsidP="00205320">
      <w:pPr>
        <w:pStyle w:val="BodyText2"/>
        <w:spacing w:line="240" w:lineRule="auto"/>
        <w:jc w:val="both"/>
        <w:rPr>
          <w:rFonts w:asciiTheme="minorHAnsi" w:hAnsiTheme="minorHAnsi" w:cstheme="minorHAnsi"/>
          <w:b/>
          <w:bCs/>
          <w:i/>
          <w:color w:val="auto"/>
          <w:sz w:val="22"/>
          <w:szCs w:val="22"/>
          <w:lang w:val="sr-Cyrl-CS"/>
        </w:rPr>
      </w:pPr>
    </w:p>
    <w:p w:rsidR="00173385" w:rsidRPr="00927BB0" w:rsidRDefault="00173385" w:rsidP="00205320">
      <w:pPr>
        <w:rPr>
          <w:rFonts w:asciiTheme="minorHAnsi" w:hAnsiTheme="minorHAnsi" w:cstheme="minorHAnsi"/>
          <w:sz w:val="22"/>
          <w:szCs w:val="22"/>
        </w:rPr>
      </w:pPr>
    </w:p>
    <w:p w:rsidR="00173385" w:rsidRPr="00927BB0" w:rsidRDefault="00173385" w:rsidP="00205320">
      <w:pPr>
        <w:rPr>
          <w:rFonts w:asciiTheme="minorHAnsi" w:hAnsiTheme="minorHAnsi" w:cstheme="minorHAnsi"/>
          <w:sz w:val="22"/>
          <w:szCs w:val="22"/>
        </w:rPr>
      </w:pPr>
    </w:p>
    <w:p w:rsidR="00173385" w:rsidRPr="00927BB0" w:rsidRDefault="00173385" w:rsidP="00205320">
      <w:pPr>
        <w:rPr>
          <w:rFonts w:asciiTheme="minorHAnsi" w:hAnsiTheme="minorHAnsi" w:cstheme="minorHAnsi"/>
          <w:sz w:val="22"/>
          <w:szCs w:val="22"/>
        </w:rPr>
      </w:pPr>
    </w:p>
    <w:p w:rsidR="00A97337" w:rsidRPr="00927BB0" w:rsidRDefault="00A97337" w:rsidP="00205320">
      <w:pPr>
        <w:jc w:val="both"/>
        <w:rPr>
          <w:rFonts w:asciiTheme="minorHAnsi" w:hAnsiTheme="minorHAnsi" w:cstheme="minorHAnsi"/>
          <w:sz w:val="22"/>
          <w:szCs w:val="22"/>
          <w:lang w:val="ru-RU"/>
        </w:rPr>
      </w:pPr>
    </w:p>
    <w:p w:rsidR="00A97337" w:rsidRPr="00927BB0" w:rsidRDefault="00A97337" w:rsidP="00205320">
      <w:pPr>
        <w:jc w:val="both"/>
        <w:rPr>
          <w:rFonts w:asciiTheme="minorHAnsi" w:hAnsiTheme="minorHAnsi" w:cstheme="minorHAnsi"/>
          <w:sz w:val="22"/>
          <w:szCs w:val="22"/>
          <w:lang w:val="ru-RU"/>
        </w:rPr>
      </w:pPr>
    </w:p>
    <w:p w:rsidR="00A97337" w:rsidRPr="00927BB0" w:rsidRDefault="00A97337" w:rsidP="00205320">
      <w:pPr>
        <w:jc w:val="both"/>
        <w:rPr>
          <w:rFonts w:asciiTheme="minorHAnsi" w:hAnsiTheme="minorHAnsi" w:cstheme="minorHAnsi"/>
          <w:sz w:val="22"/>
          <w:szCs w:val="22"/>
          <w:lang w:val="ru-RU"/>
        </w:rPr>
      </w:pPr>
    </w:p>
    <w:p w:rsidR="00A97337" w:rsidRPr="00927BB0" w:rsidRDefault="00A97337" w:rsidP="00205320">
      <w:pPr>
        <w:jc w:val="both"/>
        <w:rPr>
          <w:rFonts w:asciiTheme="minorHAnsi" w:hAnsiTheme="minorHAnsi" w:cstheme="minorHAnsi"/>
          <w:sz w:val="22"/>
          <w:szCs w:val="22"/>
          <w:lang w:val="ru-RU"/>
        </w:rPr>
      </w:pPr>
    </w:p>
    <w:p w:rsidR="00A97337" w:rsidRPr="00927BB0" w:rsidRDefault="00A97337" w:rsidP="00205320">
      <w:pPr>
        <w:jc w:val="both"/>
        <w:rPr>
          <w:rFonts w:asciiTheme="minorHAnsi" w:hAnsiTheme="minorHAnsi" w:cstheme="minorHAnsi"/>
          <w:sz w:val="22"/>
          <w:szCs w:val="22"/>
          <w:lang w:val="ru-RU"/>
        </w:rPr>
      </w:pPr>
    </w:p>
    <w:p w:rsidR="00A97337" w:rsidRPr="00927BB0" w:rsidRDefault="00A97337" w:rsidP="00205320">
      <w:pPr>
        <w:jc w:val="both"/>
        <w:rPr>
          <w:rFonts w:asciiTheme="minorHAnsi" w:hAnsiTheme="minorHAnsi" w:cstheme="minorHAnsi"/>
          <w:sz w:val="22"/>
          <w:szCs w:val="22"/>
          <w:lang w:val="ru-RU"/>
        </w:rPr>
      </w:pPr>
    </w:p>
    <w:p w:rsidR="00DE0453" w:rsidRPr="00927BB0" w:rsidRDefault="00DE0453" w:rsidP="00205320">
      <w:pPr>
        <w:jc w:val="both"/>
        <w:rPr>
          <w:rFonts w:asciiTheme="minorHAnsi" w:hAnsiTheme="minorHAnsi" w:cstheme="minorHAnsi"/>
          <w:sz w:val="22"/>
          <w:szCs w:val="22"/>
          <w:lang w:val="ru-RU"/>
        </w:rPr>
      </w:pPr>
    </w:p>
    <w:p w:rsidR="00DE0453" w:rsidRPr="00927BB0" w:rsidRDefault="00DE0453" w:rsidP="00205320">
      <w:pPr>
        <w:jc w:val="both"/>
        <w:rPr>
          <w:rFonts w:asciiTheme="minorHAnsi" w:hAnsiTheme="minorHAnsi" w:cstheme="minorHAnsi"/>
          <w:sz w:val="22"/>
          <w:szCs w:val="22"/>
          <w:lang w:val="ru-RU"/>
        </w:rPr>
      </w:pPr>
    </w:p>
    <w:p w:rsidR="00DE0453" w:rsidRPr="00927BB0" w:rsidRDefault="00DE0453" w:rsidP="00205320">
      <w:pPr>
        <w:jc w:val="both"/>
        <w:rPr>
          <w:rFonts w:asciiTheme="minorHAnsi" w:hAnsiTheme="minorHAnsi" w:cstheme="minorHAnsi"/>
          <w:sz w:val="22"/>
          <w:szCs w:val="22"/>
        </w:rPr>
      </w:pPr>
    </w:p>
    <w:p w:rsidR="00927BB0" w:rsidRPr="00927BB0" w:rsidRDefault="00927BB0" w:rsidP="00205320">
      <w:pPr>
        <w:jc w:val="both"/>
        <w:rPr>
          <w:rFonts w:asciiTheme="minorHAnsi" w:hAnsiTheme="minorHAnsi" w:cstheme="minorHAnsi"/>
          <w:sz w:val="22"/>
          <w:szCs w:val="22"/>
        </w:rPr>
      </w:pPr>
    </w:p>
    <w:p w:rsidR="00927BB0" w:rsidRDefault="00927BB0" w:rsidP="00205320">
      <w:pPr>
        <w:jc w:val="both"/>
        <w:rPr>
          <w:rFonts w:asciiTheme="minorHAnsi" w:hAnsiTheme="minorHAnsi" w:cstheme="minorHAnsi"/>
          <w:sz w:val="22"/>
          <w:szCs w:val="22"/>
        </w:rPr>
      </w:pPr>
    </w:p>
    <w:p w:rsidR="00551104" w:rsidRPr="00551104" w:rsidRDefault="00551104" w:rsidP="00205320">
      <w:pPr>
        <w:jc w:val="both"/>
        <w:rPr>
          <w:rFonts w:asciiTheme="minorHAnsi" w:hAnsiTheme="minorHAnsi" w:cstheme="minorHAnsi"/>
          <w:sz w:val="22"/>
          <w:szCs w:val="22"/>
        </w:rPr>
      </w:pPr>
    </w:p>
    <w:p w:rsidR="00A97337" w:rsidRDefault="00A97337" w:rsidP="00BE64CE">
      <w:pPr>
        <w:rPr>
          <w:rFonts w:asciiTheme="minorHAnsi" w:hAnsiTheme="minorHAnsi" w:cstheme="minorHAnsi"/>
          <w:sz w:val="22"/>
          <w:szCs w:val="22"/>
        </w:rPr>
      </w:pPr>
    </w:p>
    <w:p w:rsidR="00D66A58" w:rsidRDefault="00D66A58" w:rsidP="00BE64CE">
      <w:pPr>
        <w:rPr>
          <w:rFonts w:asciiTheme="minorHAnsi" w:hAnsiTheme="minorHAnsi" w:cstheme="minorHAnsi"/>
          <w:sz w:val="22"/>
          <w:szCs w:val="22"/>
        </w:rPr>
      </w:pPr>
    </w:p>
    <w:p w:rsidR="001A1AAC" w:rsidRDefault="001A1AAC" w:rsidP="00BE64CE">
      <w:pPr>
        <w:rPr>
          <w:rFonts w:asciiTheme="minorHAnsi" w:hAnsiTheme="minorHAnsi" w:cstheme="minorHAnsi"/>
          <w:sz w:val="22"/>
          <w:szCs w:val="22"/>
        </w:rPr>
      </w:pPr>
    </w:p>
    <w:p w:rsidR="001A1AAC" w:rsidRDefault="001A1AAC" w:rsidP="00BE64CE">
      <w:pPr>
        <w:rPr>
          <w:rFonts w:asciiTheme="minorHAnsi" w:hAnsiTheme="minorHAnsi" w:cstheme="minorHAnsi"/>
          <w:sz w:val="22"/>
          <w:szCs w:val="22"/>
        </w:rPr>
      </w:pPr>
    </w:p>
    <w:p w:rsidR="001A1AAC" w:rsidRDefault="001A1AAC" w:rsidP="00BE64CE">
      <w:pPr>
        <w:rPr>
          <w:rFonts w:asciiTheme="minorHAnsi" w:hAnsiTheme="minorHAnsi" w:cstheme="minorHAnsi"/>
          <w:sz w:val="22"/>
          <w:szCs w:val="22"/>
        </w:rPr>
      </w:pPr>
    </w:p>
    <w:p w:rsidR="00D66A58" w:rsidRPr="00D66A58" w:rsidRDefault="00D66A58" w:rsidP="00BE64CE">
      <w:pPr>
        <w:rPr>
          <w:rFonts w:asciiTheme="minorHAnsi" w:hAnsiTheme="minorHAnsi" w:cstheme="minorHAnsi"/>
          <w:sz w:val="22"/>
          <w:szCs w:val="22"/>
        </w:rPr>
      </w:pPr>
    </w:p>
    <w:p w:rsidR="00E42940" w:rsidRPr="00353F21" w:rsidRDefault="00E42940" w:rsidP="00E42940">
      <w:pPr>
        <w:shd w:val="clear" w:color="auto" w:fill="B8CCE4" w:themeFill="accent1" w:themeFillTint="66"/>
        <w:jc w:val="center"/>
        <w:rPr>
          <w:rFonts w:asciiTheme="minorHAnsi" w:hAnsiTheme="minorHAnsi"/>
          <w:b/>
          <w:bCs/>
          <w:sz w:val="22"/>
          <w:szCs w:val="22"/>
          <w:lang w:val="sr-Latn-CS"/>
        </w:rPr>
      </w:pPr>
      <w:r w:rsidRPr="00353F21">
        <w:rPr>
          <w:rFonts w:asciiTheme="minorHAnsi" w:hAnsiTheme="minorHAnsi"/>
          <w:b/>
          <w:bCs/>
          <w:sz w:val="22"/>
          <w:szCs w:val="22"/>
        </w:rPr>
        <w:t>V</w:t>
      </w:r>
      <w:r w:rsidR="0059376D">
        <w:rPr>
          <w:rFonts w:asciiTheme="minorHAnsi" w:hAnsiTheme="minorHAnsi"/>
          <w:b/>
          <w:bCs/>
          <w:sz w:val="22"/>
          <w:szCs w:val="22"/>
        </w:rPr>
        <w:t>I</w:t>
      </w:r>
      <w:r w:rsidRPr="00353F21">
        <w:rPr>
          <w:rFonts w:asciiTheme="minorHAnsi" w:hAnsiTheme="minorHAnsi"/>
          <w:b/>
          <w:bCs/>
          <w:sz w:val="22"/>
          <w:szCs w:val="22"/>
        </w:rPr>
        <w:t xml:space="preserve"> КРИТЕРИЈУМ ЗА ДОДЕЛУ УГОВОРА</w:t>
      </w:r>
    </w:p>
    <w:p w:rsidR="00E42940" w:rsidRPr="00353F21" w:rsidRDefault="00E42940" w:rsidP="00E42940">
      <w:pPr>
        <w:jc w:val="both"/>
        <w:rPr>
          <w:rFonts w:asciiTheme="minorHAnsi" w:hAnsiTheme="minorHAnsi"/>
          <w:b/>
          <w:bCs/>
          <w:sz w:val="22"/>
          <w:szCs w:val="22"/>
        </w:rPr>
      </w:pPr>
    </w:p>
    <w:p w:rsidR="00303F33" w:rsidRDefault="00303F33" w:rsidP="00303F33">
      <w:pPr>
        <w:pStyle w:val="Title"/>
        <w:jc w:val="left"/>
        <w:rPr>
          <w:rFonts w:ascii="Calibri" w:hAnsi="Calibri" w:cs="Arial"/>
          <w:b w:val="0"/>
          <w:bCs w:val="0"/>
          <w:sz w:val="22"/>
          <w:szCs w:val="22"/>
        </w:rPr>
      </w:pPr>
    </w:p>
    <w:p w:rsidR="001561B7" w:rsidRPr="001561B7" w:rsidRDefault="001561B7" w:rsidP="00303F33">
      <w:pPr>
        <w:pStyle w:val="Title"/>
        <w:jc w:val="left"/>
        <w:rPr>
          <w:rFonts w:ascii="Calibri" w:hAnsi="Calibri" w:cs="Arial"/>
          <w:b w:val="0"/>
          <w:bCs w:val="0"/>
          <w:sz w:val="22"/>
          <w:szCs w:val="22"/>
        </w:rPr>
      </w:pPr>
    </w:p>
    <w:p w:rsidR="001561B7" w:rsidRDefault="001561B7" w:rsidP="001941FA">
      <w:pPr>
        <w:pStyle w:val="Title"/>
        <w:jc w:val="left"/>
        <w:rPr>
          <w:rFonts w:asciiTheme="minorHAnsi" w:hAnsiTheme="minorHAnsi"/>
          <w:b w:val="0"/>
          <w:sz w:val="22"/>
          <w:szCs w:val="22"/>
        </w:rPr>
      </w:pPr>
      <w:r w:rsidRPr="001561B7">
        <w:rPr>
          <w:rFonts w:asciiTheme="minorHAnsi" w:hAnsiTheme="minorHAnsi"/>
          <w:b w:val="0"/>
          <w:sz w:val="22"/>
          <w:szCs w:val="22"/>
        </w:rPr>
        <w:t xml:space="preserve">КРИТЕРИЈУМ </w:t>
      </w:r>
    </w:p>
    <w:p w:rsidR="001561B7" w:rsidRDefault="001561B7" w:rsidP="001561B7">
      <w:pPr>
        <w:pStyle w:val="Title"/>
        <w:ind w:left="1152"/>
        <w:jc w:val="left"/>
        <w:rPr>
          <w:rFonts w:asciiTheme="minorHAnsi" w:hAnsiTheme="minorHAnsi"/>
          <w:b w:val="0"/>
          <w:sz w:val="22"/>
          <w:szCs w:val="22"/>
        </w:rPr>
      </w:pPr>
    </w:p>
    <w:p w:rsidR="001561B7" w:rsidRPr="001561B7" w:rsidRDefault="001561B7" w:rsidP="001941FA">
      <w:pPr>
        <w:pStyle w:val="Title"/>
        <w:jc w:val="left"/>
        <w:rPr>
          <w:rFonts w:asciiTheme="minorHAnsi" w:hAnsiTheme="minorHAnsi"/>
          <w:b w:val="0"/>
          <w:sz w:val="22"/>
          <w:szCs w:val="22"/>
        </w:rPr>
      </w:pPr>
      <w:r w:rsidRPr="001561B7">
        <w:rPr>
          <w:rFonts w:asciiTheme="minorHAnsi" w:hAnsiTheme="minorHAnsi"/>
          <w:b w:val="0"/>
          <w:sz w:val="22"/>
          <w:szCs w:val="22"/>
        </w:rPr>
        <w:t xml:space="preserve">Избор између достављених прихватљивих понуда вршиће се применом критеријума „најнижа понуђена цена“. </w:t>
      </w:r>
    </w:p>
    <w:p w:rsidR="001561B7" w:rsidRPr="001561B7" w:rsidRDefault="001561B7" w:rsidP="00303F33">
      <w:pPr>
        <w:pStyle w:val="Title"/>
        <w:jc w:val="left"/>
        <w:rPr>
          <w:rFonts w:asciiTheme="minorHAnsi" w:hAnsiTheme="minorHAnsi"/>
          <w:b w:val="0"/>
          <w:sz w:val="22"/>
          <w:szCs w:val="22"/>
        </w:rPr>
      </w:pPr>
    </w:p>
    <w:p w:rsidR="001561B7" w:rsidRPr="001561B7" w:rsidRDefault="001561B7" w:rsidP="00303F33">
      <w:pPr>
        <w:pStyle w:val="Title"/>
        <w:jc w:val="left"/>
        <w:rPr>
          <w:rFonts w:asciiTheme="minorHAnsi" w:hAnsiTheme="minorHAnsi"/>
          <w:b w:val="0"/>
          <w:sz w:val="22"/>
          <w:szCs w:val="22"/>
        </w:rPr>
      </w:pPr>
    </w:p>
    <w:p w:rsidR="001561B7" w:rsidRPr="001941FA" w:rsidRDefault="001561B7" w:rsidP="001941FA">
      <w:pPr>
        <w:pStyle w:val="Title"/>
        <w:jc w:val="left"/>
        <w:rPr>
          <w:rFonts w:asciiTheme="minorHAnsi" w:hAnsiTheme="minorHAnsi"/>
          <w:b w:val="0"/>
          <w:sz w:val="22"/>
          <w:szCs w:val="22"/>
        </w:rPr>
      </w:pPr>
      <w:r w:rsidRPr="001561B7">
        <w:rPr>
          <w:rFonts w:asciiTheme="minorHAnsi" w:hAnsiTheme="minorHAnsi"/>
          <w:b w:val="0"/>
          <w:sz w:val="22"/>
          <w:szCs w:val="22"/>
        </w:rPr>
        <w:t xml:space="preserve">ДВЕ ИЛИ ВИШЕ ПОНУДА СА ЈЕДНАКОМ НАЈНИЖОМ ЦЕНОМ </w:t>
      </w:r>
    </w:p>
    <w:p w:rsidR="0016034C" w:rsidRDefault="0016034C" w:rsidP="00303F33">
      <w:pPr>
        <w:pStyle w:val="Title"/>
        <w:jc w:val="left"/>
        <w:rPr>
          <w:rFonts w:ascii="Calibri" w:hAnsi="Calibri" w:cs="Arial"/>
          <w:b w:val="0"/>
          <w:bCs w:val="0"/>
          <w:sz w:val="22"/>
          <w:szCs w:val="22"/>
        </w:rPr>
      </w:pPr>
    </w:p>
    <w:p w:rsidR="00B565C3" w:rsidRPr="00895415" w:rsidRDefault="00B565C3" w:rsidP="00B565C3">
      <w:pPr>
        <w:widowControl w:val="0"/>
        <w:autoSpaceDE w:val="0"/>
        <w:autoSpaceDN w:val="0"/>
        <w:adjustRightInd w:val="0"/>
        <w:jc w:val="both"/>
        <w:rPr>
          <w:rFonts w:asciiTheme="minorHAnsi" w:hAnsiTheme="minorHAnsi" w:cstheme="minorHAnsi"/>
          <w:color w:val="000000"/>
          <w:sz w:val="22"/>
          <w:szCs w:val="22"/>
          <w:lang w:val="ru-RU"/>
        </w:rPr>
      </w:pPr>
      <w:r w:rsidRPr="00895415">
        <w:rPr>
          <w:rFonts w:asciiTheme="minorHAnsi" w:hAnsiTheme="minorHAnsi" w:cstheme="minorHAnsi"/>
          <w:color w:val="000000"/>
          <w:sz w:val="22"/>
          <w:szCs w:val="22"/>
          <w:lang w:val="ru-RU"/>
        </w:rPr>
        <w:t>У</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z w:val="22"/>
          <w:szCs w:val="22"/>
          <w:lang w:val="ru-RU"/>
        </w:rPr>
        <w:t>с</w:t>
      </w:r>
      <w:r w:rsidRPr="00895415">
        <w:rPr>
          <w:rFonts w:asciiTheme="minorHAnsi" w:hAnsiTheme="minorHAnsi" w:cstheme="minorHAnsi"/>
          <w:color w:val="000000"/>
          <w:spacing w:val="-1"/>
          <w:sz w:val="22"/>
          <w:szCs w:val="22"/>
          <w:lang w:val="ru-RU"/>
        </w:rPr>
        <w:t>л</w:t>
      </w:r>
      <w:r w:rsidRPr="00895415">
        <w:rPr>
          <w:rFonts w:asciiTheme="minorHAnsi" w:hAnsiTheme="minorHAnsi" w:cstheme="minorHAnsi"/>
          <w:color w:val="000000"/>
          <w:sz w:val="22"/>
          <w:szCs w:val="22"/>
          <w:lang w:val="ru-RU"/>
        </w:rPr>
        <w:t xml:space="preserve">учају </w:t>
      </w:r>
      <w:r w:rsidRPr="00895415">
        <w:rPr>
          <w:rFonts w:asciiTheme="minorHAnsi" w:hAnsiTheme="minorHAnsi" w:cstheme="minorHAnsi"/>
          <w:color w:val="000000"/>
          <w:spacing w:val="8"/>
          <w:sz w:val="22"/>
          <w:szCs w:val="22"/>
          <w:lang w:val="ru-RU"/>
        </w:rPr>
        <w:t xml:space="preserve"> </w:t>
      </w:r>
      <w:r w:rsidRPr="00895415">
        <w:rPr>
          <w:rFonts w:asciiTheme="minorHAnsi" w:hAnsiTheme="minorHAnsi" w:cstheme="minorHAnsi"/>
          <w:color w:val="000000"/>
          <w:sz w:val="22"/>
          <w:szCs w:val="22"/>
          <w:lang w:val="ru-RU"/>
        </w:rPr>
        <w:t>да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после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с</w:t>
      </w:r>
      <w:r w:rsidRPr="00895415">
        <w:rPr>
          <w:rFonts w:asciiTheme="minorHAnsi" w:hAnsiTheme="minorHAnsi" w:cstheme="minorHAnsi"/>
          <w:color w:val="000000"/>
          <w:spacing w:val="-1"/>
          <w:sz w:val="22"/>
          <w:szCs w:val="22"/>
          <w:lang w:val="ru-RU"/>
        </w:rPr>
        <w:t>п</w:t>
      </w:r>
      <w:r w:rsidRPr="00895415">
        <w:rPr>
          <w:rFonts w:asciiTheme="minorHAnsi" w:hAnsiTheme="minorHAnsi" w:cstheme="minorHAnsi"/>
          <w:color w:val="000000"/>
          <w:sz w:val="22"/>
          <w:szCs w:val="22"/>
          <w:lang w:val="ru-RU"/>
        </w:rPr>
        <w:t>роведеног</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рангирања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pacing w:val="-1"/>
          <w:sz w:val="22"/>
          <w:szCs w:val="22"/>
          <w:lang w:val="ru-RU"/>
        </w:rPr>
        <w:t>п</w:t>
      </w:r>
      <w:r w:rsidRPr="00895415">
        <w:rPr>
          <w:rFonts w:asciiTheme="minorHAnsi" w:hAnsiTheme="minorHAnsi" w:cstheme="minorHAnsi"/>
          <w:color w:val="000000"/>
          <w:sz w:val="22"/>
          <w:szCs w:val="22"/>
          <w:lang w:val="ru-RU"/>
        </w:rPr>
        <w:t>о</w:t>
      </w:r>
      <w:r w:rsidRPr="00895415">
        <w:rPr>
          <w:rFonts w:asciiTheme="minorHAnsi" w:hAnsiTheme="minorHAnsi" w:cstheme="minorHAnsi"/>
          <w:color w:val="000000"/>
          <w:spacing w:val="-1"/>
          <w:sz w:val="22"/>
          <w:szCs w:val="22"/>
          <w:lang w:val="ru-RU"/>
        </w:rPr>
        <w:t>н</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да две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или</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више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независне,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прихватљиве</w:t>
      </w:r>
      <w:r w:rsidRPr="00895415">
        <w:rPr>
          <w:rFonts w:asciiTheme="minorHAnsi" w:hAnsiTheme="minorHAnsi" w:cstheme="minorHAnsi"/>
          <w:color w:val="000000"/>
          <w:spacing w:val="3"/>
          <w:sz w:val="22"/>
          <w:szCs w:val="22"/>
          <w:lang w:val="ru-RU"/>
        </w:rPr>
        <w:t xml:space="preserve"> </w:t>
      </w:r>
      <w:r w:rsidRPr="00895415">
        <w:rPr>
          <w:rFonts w:asciiTheme="minorHAnsi" w:hAnsiTheme="minorHAnsi" w:cstheme="minorHAnsi"/>
          <w:color w:val="000000"/>
          <w:sz w:val="22"/>
          <w:szCs w:val="22"/>
          <w:lang w:val="ru-RU"/>
        </w:rPr>
        <w:t>и одговарајуће</w:t>
      </w:r>
      <w:r w:rsidRPr="00895415">
        <w:rPr>
          <w:rFonts w:asciiTheme="minorHAnsi" w:hAnsiTheme="minorHAnsi" w:cstheme="minorHAnsi"/>
          <w:color w:val="000000"/>
          <w:spacing w:val="3"/>
          <w:sz w:val="22"/>
          <w:szCs w:val="22"/>
          <w:lang w:val="ru-RU"/>
        </w:rPr>
        <w:t xml:space="preserve"> </w:t>
      </w:r>
      <w:r w:rsidRPr="00895415">
        <w:rPr>
          <w:rFonts w:asciiTheme="minorHAnsi" w:hAnsiTheme="minorHAnsi" w:cstheme="minorHAnsi"/>
          <w:color w:val="000000"/>
          <w:sz w:val="22"/>
          <w:szCs w:val="22"/>
          <w:lang w:val="ru-RU"/>
        </w:rPr>
        <w:t>пон</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де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имају</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z w:val="22"/>
          <w:szCs w:val="22"/>
          <w:lang w:val="ru-RU"/>
        </w:rPr>
        <w:t>исти број пондера,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Нар</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чилац</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pacing w:val="-1"/>
          <w:sz w:val="22"/>
          <w:szCs w:val="22"/>
          <w:lang w:val="ru-RU"/>
        </w:rPr>
        <w:t>ћ</w:t>
      </w:r>
      <w:r w:rsidRPr="00895415">
        <w:rPr>
          <w:rFonts w:asciiTheme="minorHAnsi" w:hAnsiTheme="minorHAnsi" w:cstheme="minorHAnsi"/>
          <w:color w:val="000000"/>
          <w:sz w:val="22"/>
          <w:szCs w:val="22"/>
          <w:lang w:val="ru-RU"/>
        </w:rPr>
        <w:t>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применити</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b/>
          <w:bCs/>
          <w:color w:val="000000"/>
          <w:sz w:val="22"/>
          <w:szCs w:val="22"/>
          <w:lang w:val="ru-RU"/>
        </w:rPr>
        <w:t>помоћни критериј</w:t>
      </w:r>
      <w:r w:rsidRPr="00895415">
        <w:rPr>
          <w:rFonts w:asciiTheme="minorHAnsi" w:hAnsiTheme="minorHAnsi" w:cstheme="minorHAnsi"/>
          <w:b/>
          <w:bCs/>
          <w:color w:val="000000"/>
          <w:spacing w:val="1"/>
          <w:sz w:val="22"/>
          <w:szCs w:val="22"/>
          <w:lang w:val="ru-RU"/>
        </w:rPr>
        <w:t>у</w:t>
      </w:r>
      <w:r w:rsidRPr="00895415">
        <w:rPr>
          <w:rFonts w:asciiTheme="minorHAnsi" w:hAnsiTheme="minorHAnsi" w:cstheme="minorHAnsi"/>
          <w:b/>
          <w:bCs/>
          <w:color w:val="000000"/>
          <w:sz w:val="22"/>
          <w:szCs w:val="22"/>
          <w:lang w:val="ru-RU"/>
        </w:rPr>
        <w:t xml:space="preserve">м – </w:t>
      </w:r>
      <w:r w:rsidRPr="00895415">
        <w:rPr>
          <w:rFonts w:asciiTheme="minorHAnsi" w:hAnsiTheme="minorHAnsi" w:cstheme="minorHAnsi"/>
          <w:b/>
          <w:bCs/>
          <w:color w:val="000000"/>
          <w:sz w:val="22"/>
          <w:szCs w:val="22"/>
          <w:lang w:val="sr-Cyrl-CS"/>
        </w:rPr>
        <w:t>рок плаћања .</w:t>
      </w:r>
      <w:r w:rsidRPr="00895415">
        <w:rPr>
          <w:rFonts w:asciiTheme="minorHAnsi" w:hAnsiTheme="minorHAnsi" w:cstheme="minorHAnsi"/>
          <w:color w:val="000000"/>
          <w:sz w:val="22"/>
          <w:szCs w:val="22"/>
          <w:lang w:val="ru-RU"/>
        </w:rPr>
        <w:t xml:space="preserve"> </w:t>
      </w:r>
    </w:p>
    <w:p w:rsidR="00B565C3" w:rsidRPr="00895415" w:rsidRDefault="00B565C3" w:rsidP="00B565C3">
      <w:pPr>
        <w:widowControl w:val="0"/>
        <w:autoSpaceDE w:val="0"/>
        <w:autoSpaceDN w:val="0"/>
        <w:adjustRightInd w:val="0"/>
        <w:jc w:val="both"/>
        <w:rPr>
          <w:rFonts w:asciiTheme="minorHAnsi" w:hAnsiTheme="minorHAnsi" w:cstheme="minorHAnsi"/>
          <w:color w:val="000000"/>
          <w:sz w:val="22"/>
          <w:szCs w:val="22"/>
        </w:rPr>
      </w:pPr>
      <w:r w:rsidRPr="00895415">
        <w:rPr>
          <w:rFonts w:asciiTheme="minorHAnsi" w:hAnsiTheme="minorHAnsi" w:cstheme="minorHAnsi"/>
          <w:color w:val="000000"/>
          <w:sz w:val="22"/>
          <w:szCs w:val="22"/>
          <w:lang w:val="ru-RU"/>
        </w:rPr>
        <w:t>У</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z w:val="22"/>
          <w:szCs w:val="22"/>
          <w:lang w:val="ru-RU"/>
        </w:rPr>
        <w:t>с</w:t>
      </w:r>
      <w:r w:rsidRPr="00895415">
        <w:rPr>
          <w:rFonts w:asciiTheme="minorHAnsi" w:hAnsiTheme="minorHAnsi" w:cstheme="minorHAnsi"/>
          <w:color w:val="000000"/>
          <w:spacing w:val="-1"/>
          <w:sz w:val="22"/>
          <w:szCs w:val="22"/>
          <w:lang w:val="ru-RU"/>
        </w:rPr>
        <w:t>л</w:t>
      </w:r>
      <w:r w:rsidRPr="00895415">
        <w:rPr>
          <w:rFonts w:asciiTheme="minorHAnsi" w:hAnsiTheme="minorHAnsi" w:cstheme="minorHAnsi"/>
          <w:color w:val="000000"/>
          <w:sz w:val="22"/>
          <w:szCs w:val="22"/>
          <w:lang w:val="ru-RU"/>
        </w:rPr>
        <w:t xml:space="preserve">учају </w:t>
      </w:r>
      <w:r w:rsidRPr="00895415">
        <w:rPr>
          <w:rFonts w:asciiTheme="minorHAnsi" w:hAnsiTheme="minorHAnsi" w:cstheme="minorHAnsi"/>
          <w:color w:val="000000"/>
          <w:spacing w:val="8"/>
          <w:sz w:val="22"/>
          <w:szCs w:val="22"/>
          <w:lang w:val="ru-RU"/>
        </w:rPr>
        <w:t xml:space="preserve"> </w:t>
      </w:r>
      <w:r w:rsidRPr="00895415">
        <w:rPr>
          <w:rFonts w:asciiTheme="minorHAnsi" w:hAnsiTheme="minorHAnsi" w:cstheme="minorHAnsi"/>
          <w:color w:val="000000"/>
          <w:sz w:val="22"/>
          <w:szCs w:val="22"/>
          <w:lang w:val="ru-RU"/>
        </w:rPr>
        <w:t>да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после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с</w:t>
      </w:r>
      <w:r w:rsidRPr="00895415">
        <w:rPr>
          <w:rFonts w:asciiTheme="minorHAnsi" w:hAnsiTheme="minorHAnsi" w:cstheme="minorHAnsi"/>
          <w:color w:val="000000"/>
          <w:spacing w:val="-1"/>
          <w:sz w:val="22"/>
          <w:szCs w:val="22"/>
          <w:lang w:val="ru-RU"/>
        </w:rPr>
        <w:t>п</w:t>
      </w:r>
      <w:r w:rsidRPr="00895415">
        <w:rPr>
          <w:rFonts w:asciiTheme="minorHAnsi" w:hAnsiTheme="minorHAnsi" w:cstheme="minorHAnsi"/>
          <w:color w:val="000000"/>
          <w:sz w:val="22"/>
          <w:szCs w:val="22"/>
          <w:lang w:val="ru-RU"/>
        </w:rPr>
        <w:t>роведеног</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рангирања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pacing w:val="-1"/>
          <w:sz w:val="22"/>
          <w:szCs w:val="22"/>
          <w:lang w:val="ru-RU"/>
        </w:rPr>
        <w:t>п</w:t>
      </w:r>
      <w:r w:rsidRPr="00895415">
        <w:rPr>
          <w:rFonts w:asciiTheme="minorHAnsi" w:hAnsiTheme="minorHAnsi" w:cstheme="minorHAnsi"/>
          <w:color w:val="000000"/>
          <w:sz w:val="22"/>
          <w:szCs w:val="22"/>
          <w:lang w:val="ru-RU"/>
        </w:rPr>
        <w:t>о</w:t>
      </w:r>
      <w:r w:rsidRPr="00895415">
        <w:rPr>
          <w:rFonts w:asciiTheme="minorHAnsi" w:hAnsiTheme="minorHAnsi" w:cstheme="minorHAnsi"/>
          <w:color w:val="000000"/>
          <w:spacing w:val="-1"/>
          <w:sz w:val="22"/>
          <w:szCs w:val="22"/>
          <w:lang w:val="ru-RU"/>
        </w:rPr>
        <w:t>н</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да две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или</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више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независне,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прихватљиве</w:t>
      </w:r>
      <w:r w:rsidRPr="00895415">
        <w:rPr>
          <w:rFonts w:asciiTheme="minorHAnsi" w:hAnsiTheme="minorHAnsi" w:cstheme="minorHAnsi"/>
          <w:color w:val="000000"/>
          <w:spacing w:val="3"/>
          <w:sz w:val="22"/>
          <w:szCs w:val="22"/>
          <w:lang w:val="ru-RU"/>
        </w:rPr>
        <w:t xml:space="preserve"> </w:t>
      </w:r>
      <w:r w:rsidRPr="00895415">
        <w:rPr>
          <w:rFonts w:asciiTheme="minorHAnsi" w:hAnsiTheme="minorHAnsi" w:cstheme="minorHAnsi"/>
          <w:color w:val="000000"/>
          <w:sz w:val="22"/>
          <w:szCs w:val="22"/>
          <w:lang w:val="ru-RU"/>
        </w:rPr>
        <w:t>и одговарајуће</w:t>
      </w:r>
      <w:r w:rsidRPr="00895415">
        <w:rPr>
          <w:rFonts w:asciiTheme="minorHAnsi" w:hAnsiTheme="minorHAnsi" w:cstheme="minorHAnsi"/>
          <w:color w:val="000000"/>
          <w:spacing w:val="3"/>
          <w:sz w:val="22"/>
          <w:szCs w:val="22"/>
          <w:lang w:val="ru-RU"/>
        </w:rPr>
        <w:t xml:space="preserve"> </w:t>
      </w:r>
      <w:r w:rsidRPr="00895415">
        <w:rPr>
          <w:rFonts w:asciiTheme="minorHAnsi" w:hAnsiTheme="minorHAnsi" w:cstheme="minorHAnsi"/>
          <w:color w:val="000000"/>
          <w:sz w:val="22"/>
          <w:szCs w:val="22"/>
          <w:lang w:val="ru-RU"/>
        </w:rPr>
        <w:t>пон</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де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имају</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z w:val="22"/>
          <w:szCs w:val="22"/>
          <w:lang w:val="ru-RU"/>
        </w:rPr>
        <w:t>исти број пондера,</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Нар</w:t>
      </w:r>
      <w:r w:rsidRPr="00895415">
        <w:rPr>
          <w:rFonts w:asciiTheme="minorHAnsi" w:hAnsiTheme="minorHAnsi" w:cstheme="minorHAnsi"/>
          <w:color w:val="000000"/>
          <w:spacing w:val="2"/>
          <w:sz w:val="22"/>
          <w:szCs w:val="22"/>
          <w:lang w:val="ru-RU"/>
        </w:rPr>
        <w:t>у</w:t>
      </w:r>
      <w:r w:rsidRPr="00895415">
        <w:rPr>
          <w:rFonts w:asciiTheme="minorHAnsi" w:hAnsiTheme="minorHAnsi" w:cstheme="minorHAnsi"/>
          <w:color w:val="000000"/>
          <w:sz w:val="22"/>
          <w:szCs w:val="22"/>
          <w:lang w:val="ru-RU"/>
        </w:rPr>
        <w:t>чилац</w:t>
      </w:r>
      <w:r w:rsidRPr="00895415">
        <w:rPr>
          <w:rFonts w:asciiTheme="minorHAnsi" w:hAnsiTheme="minorHAnsi" w:cstheme="minorHAnsi"/>
          <w:color w:val="000000"/>
          <w:spacing w:val="2"/>
          <w:sz w:val="22"/>
          <w:szCs w:val="22"/>
          <w:lang w:val="ru-RU"/>
        </w:rPr>
        <w:t xml:space="preserve"> </w:t>
      </w:r>
      <w:r w:rsidRPr="00895415">
        <w:rPr>
          <w:rFonts w:asciiTheme="minorHAnsi" w:hAnsiTheme="minorHAnsi" w:cstheme="minorHAnsi"/>
          <w:color w:val="000000"/>
          <w:spacing w:val="-1"/>
          <w:sz w:val="22"/>
          <w:szCs w:val="22"/>
          <w:lang w:val="ru-RU"/>
        </w:rPr>
        <w:t>ћ</w:t>
      </w:r>
      <w:r w:rsidRPr="00895415">
        <w:rPr>
          <w:rFonts w:asciiTheme="minorHAnsi" w:hAnsiTheme="minorHAnsi" w:cstheme="minorHAnsi"/>
          <w:color w:val="000000"/>
          <w:sz w:val="22"/>
          <w:szCs w:val="22"/>
          <w:lang w:val="ru-RU"/>
        </w:rPr>
        <w:t>е</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color w:val="000000"/>
          <w:sz w:val="22"/>
          <w:szCs w:val="22"/>
          <w:lang w:val="ru-RU"/>
        </w:rPr>
        <w:t>применити</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b/>
          <w:bCs/>
          <w:color w:val="000000"/>
          <w:sz w:val="22"/>
          <w:szCs w:val="22"/>
          <w:lang w:val="ru-RU"/>
        </w:rPr>
        <w:t>помоћни критериј</w:t>
      </w:r>
      <w:r w:rsidRPr="00895415">
        <w:rPr>
          <w:rFonts w:asciiTheme="minorHAnsi" w:hAnsiTheme="minorHAnsi" w:cstheme="minorHAnsi"/>
          <w:b/>
          <w:bCs/>
          <w:color w:val="000000"/>
          <w:spacing w:val="1"/>
          <w:sz w:val="22"/>
          <w:szCs w:val="22"/>
          <w:lang w:val="ru-RU"/>
        </w:rPr>
        <w:t>у</w:t>
      </w:r>
      <w:r w:rsidRPr="00895415">
        <w:rPr>
          <w:rFonts w:asciiTheme="minorHAnsi" w:hAnsiTheme="minorHAnsi" w:cstheme="minorHAnsi"/>
          <w:b/>
          <w:bCs/>
          <w:color w:val="000000"/>
          <w:sz w:val="22"/>
          <w:szCs w:val="22"/>
          <w:lang w:val="ru-RU"/>
        </w:rPr>
        <w:t>м – рок испоруке .</w:t>
      </w:r>
    </w:p>
    <w:p w:rsidR="00B565C3" w:rsidRPr="000752BD" w:rsidRDefault="00B565C3" w:rsidP="00B565C3">
      <w:pPr>
        <w:pStyle w:val="Title"/>
        <w:jc w:val="both"/>
        <w:rPr>
          <w:rFonts w:asciiTheme="minorHAnsi" w:hAnsiTheme="minorHAnsi"/>
          <w:b w:val="0"/>
          <w:sz w:val="22"/>
          <w:szCs w:val="22"/>
        </w:rPr>
      </w:pPr>
      <w:r w:rsidRPr="00895415">
        <w:rPr>
          <w:rFonts w:asciiTheme="minorHAnsi" w:hAnsiTheme="minorHAnsi" w:cstheme="minorHAnsi"/>
          <w:b w:val="0"/>
          <w:color w:val="000000"/>
          <w:sz w:val="22"/>
          <w:szCs w:val="22"/>
          <w:lang w:val="ru-RU"/>
        </w:rPr>
        <w:t>У</w:t>
      </w:r>
      <w:r w:rsidRPr="00895415">
        <w:rPr>
          <w:rFonts w:asciiTheme="minorHAnsi" w:hAnsiTheme="minorHAnsi" w:cstheme="minorHAnsi"/>
          <w:b w:val="0"/>
          <w:color w:val="000000"/>
          <w:spacing w:val="2"/>
          <w:sz w:val="22"/>
          <w:szCs w:val="22"/>
          <w:lang w:val="ru-RU"/>
        </w:rPr>
        <w:t xml:space="preserve"> </w:t>
      </w:r>
      <w:r w:rsidRPr="00895415">
        <w:rPr>
          <w:rFonts w:asciiTheme="minorHAnsi" w:hAnsiTheme="minorHAnsi" w:cstheme="minorHAnsi"/>
          <w:b w:val="0"/>
          <w:color w:val="000000"/>
          <w:sz w:val="22"/>
          <w:szCs w:val="22"/>
          <w:lang w:val="ru-RU"/>
        </w:rPr>
        <w:t>с</w:t>
      </w:r>
      <w:r w:rsidRPr="00895415">
        <w:rPr>
          <w:rFonts w:asciiTheme="minorHAnsi" w:hAnsiTheme="minorHAnsi" w:cstheme="minorHAnsi"/>
          <w:b w:val="0"/>
          <w:color w:val="000000"/>
          <w:spacing w:val="-1"/>
          <w:sz w:val="22"/>
          <w:szCs w:val="22"/>
          <w:lang w:val="ru-RU"/>
        </w:rPr>
        <w:t>л</w:t>
      </w:r>
      <w:r w:rsidRPr="00895415">
        <w:rPr>
          <w:rFonts w:asciiTheme="minorHAnsi" w:hAnsiTheme="minorHAnsi" w:cstheme="minorHAnsi"/>
          <w:b w:val="0"/>
          <w:color w:val="000000"/>
          <w:sz w:val="22"/>
          <w:szCs w:val="22"/>
          <w:lang w:val="ru-RU"/>
        </w:rPr>
        <w:t xml:space="preserve">учају </w:t>
      </w:r>
      <w:r w:rsidRPr="00895415">
        <w:rPr>
          <w:rFonts w:asciiTheme="minorHAnsi" w:hAnsiTheme="minorHAnsi" w:cstheme="minorHAnsi"/>
          <w:b w:val="0"/>
          <w:color w:val="000000"/>
          <w:spacing w:val="8"/>
          <w:sz w:val="22"/>
          <w:szCs w:val="22"/>
          <w:lang w:val="ru-RU"/>
        </w:rPr>
        <w:t xml:space="preserve"> </w:t>
      </w:r>
      <w:r w:rsidRPr="00895415">
        <w:rPr>
          <w:rFonts w:asciiTheme="minorHAnsi" w:hAnsiTheme="minorHAnsi" w:cstheme="minorHAnsi"/>
          <w:b w:val="0"/>
          <w:color w:val="000000"/>
          <w:sz w:val="22"/>
          <w:szCs w:val="22"/>
          <w:lang w:val="ru-RU"/>
        </w:rPr>
        <w:t>да</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после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с</w:t>
      </w:r>
      <w:r w:rsidRPr="00895415">
        <w:rPr>
          <w:rFonts w:asciiTheme="minorHAnsi" w:hAnsiTheme="minorHAnsi" w:cstheme="minorHAnsi"/>
          <w:b w:val="0"/>
          <w:color w:val="000000"/>
          <w:spacing w:val="-1"/>
          <w:sz w:val="22"/>
          <w:szCs w:val="22"/>
          <w:lang w:val="ru-RU"/>
        </w:rPr>
        <w:t>п</w:t>
      </w:r>
      <w:r w:rsidRPr="00895415">
        <w:rPr>
          <w:rFonts w:asciiTheme="minorHAnsi" w:hAnsiTheme="minorHAnsi" w:cstheme="minorHAnsi"/>
          <w:b w:val="0"/>
          <w:color w:val="000000"/>
          <w:sz w:val="22"/>
          <w:szCs w:val="22"/>
          <w:lang w:val="ru-RU"/>
        </w:rPr>
        <w:t>роведеног</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рангирања</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pacing w:val="-1"/>
          <w:sz w:val="22"/>
          <w:szCs w:val="22"/>
          <w:lang w:val="ru-RU"/>
        </w:rPr>
        <w:t>п</w:t>
      </w:r>
      <w:r w:rsidRPr="00895415">
        <w:rPr>
          <w:rFonts w:asciiTheme="minorHAnsi" w:hAnsiTheme="minorHAnsi" w:cstheme="minorHAnsi"/>
          <w:b w:val="0"/>
          <w:color w:val="000000"/>
          <w:sz w:val="22"/>
          <w:szCs w:val="22"/>
          <w:lang w:val="ru-RU"/>
        </w:rPr>
        <w:t>о</w:t>
      </w:r>
      <w:r w:rsidRPr="00895415">
        <w:rPr>
          <w:rFonts w:asciiTheme="minorHAnsi" w:hAnsiTheme="minorHAnsi" w:cstheme="minorHAnsi"/>
          <w:b w:val="0"/>
          <w:color w:val="000000"/>
          <w:spacing w:val="-1"/>
          <w:sz w:val="22"/>
          <w:szCs w:val="22"/>
          <w:lang w:val="ru-RU"/>
        </w:rPr>
        <w:t>н</w:t>
      </w:r>
      <w:r w:rsidRPr="00895415">
        <w:rPr>
          <w:rFonts w:asciiTheme="minorHAnsi" w:hAnsiTheme="minorHAnsi" w:cstheme="minorHAnsi"/>
          <w:b w:val="0"/>
          <w:color w:val="000000"/>
          <w:spacing w:val="2"/>
          <w:sz w:val="22"/>
          <w:szCs w:val="22"/>
          <w:lang w:val="ru-RU"/>
        </w:rPr>
        <w:t>у</w:t>
      </w:r>
      <w:r w:rsidRPr="00895415">
        <w:rPr>
          <w:rFonts w:asciiTheme="minorHAnsi" w:hAnsiTheme="minorHAnsi" w:cstheme="minorHAnsi"/>
          <w:b w:val="0"/>
          <w:color w:val="000000"/>
          <w:sz w:val="22"/>
          <w:szCs w:val="22"/>
          <w:lang w:val="ru-RU"/>
        </w:rPr>
        <w:t>да две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или</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више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независне,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прихватљиве</w:t>
      </w:r>
      <w:r w:rsidRPr="00895415">
        <w:rPr>
          <w:rFonts w:asciiTheme="minorHAnsi" w:hAnsiTheme="minorHAnsi" w:cstheme="minorHAnsi"/>
          <w:b w:val="0"/>
          <w:color w:val="000000"/>
          <w:spacing w:val="3"/>
          <w:sz w:val="22"/>
          <w:szCs w:val="22"/>
          <w:lang w:val="ru-RU"/>
        </w:rPr>
        <w:t xml:space="preserve"> </w:t>
      </w:r>
      <w:r w:rsidRPr="00895415">
        <w:rPr>
          <w:rFonts w:asciiTheme="minorHAnsi" w:hAnsiTheme="minorHAnsi" w:cstheme="minorHAnsi"/>
          <w:b w:val="0"/>
          <w:color w:val="000000"/>
          <w:sz w:val="22"/>
          <w:szCs w:val="22"/>
          <w:lang w:val="ru-RU"/>
        </w:rPr>
        <w:t>и одговарајуће</w:t>
      </w:r>
      <w:r w:rsidRPr="00895415">
        <w:rPr>
          <w:rFonts w:asciiTheme="minorHAnsi" w:hAnsiTheme="minorHAnsi" w:cstheme="minorHAnsi"/>
          <w:b w:val="0"/>
          <w:color w:val="000000"/>
          <w:spacing w:val="3"/>
          <w:sz w:val="22"/>
          <w:szCs w:val="22"/>
          <w:lang w:val="ru-RU"/>
        </w:rPr>
        <w:t xml:space="preserve"> </w:t>
      </w:r>
      <w:r w:rsidRPr="00895415">
        <w:rPr>
          <w:rFonts w:asciiTheme="minorHAnsi" w:hAnsiTheme="minorHAnsi" w:cstheme="minorHAnsi"/>
          <w:b w:val="0"/>
          <w:color w:val="000000"/>
          <w:sz w:val="22"/>
          <w:szCs w:val="22"/>
          <w:lang w:val="ru-RU"/>
        </w:rPr>
        <w:t>пон</w:t>
      </w:r>
      <w:r w:rsidRPr="00895415">
        <w:rPr>
          <w:rFonts w:asciiTheme="minorHAnsi" w:hAnsiTheme="minorHAnsi" w:cstheme="minorHAnsi"/>
          <w:b w:val="0"/>
          <w:color w:val="000000"/>
          <w:spacing w:val="2"/>
          <w:sz w:val="22"/>
          <w:szCs w:val="22"/>
          <w:lang w:val="ru-RU"/>
        </w:rPr>
        <w:t>у</w:t>
      </w:r>
      <w:r w:rsidRPr="00895415">
        <w:rPr>
          <w:rFonts w:asciiTheme="minorHAnsi" w:hAnsiTheme="minorHAnsi" w:cstheme="minorHAnsi"/>
          <w:b w:val="0"/>
          <w:color w:val="000000"/>
          <w:sz w:val="22"/>
          <w:szCs w:val="22"/>
          <w:lang w:val="ru-RU"/>
        </w:rPr>
        <w:t>де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имају</w:t>
      </w:r>
      <w:r w:rsidRPr="00895415">
        <w:rPr>
          <w:rFonts w:asciiTheme="minorHAnsi" w:hAnsiTheme="minorHAnsi" w:cstheme="minorHAnsi"/>
          <w:b w:val="0"/>
          <w:color w:val="000000"/>
          <w:spacing w:val="2"/>
          <w:sz w:val="22"/>
          <w:szCs w:val="22"/>
          <w:lang w:val="ru-RU"/>
        </w:rPr>
        <w:t xml:space="preserve"> </w:t>
      </w:r>
      <w:r w:rsidRPr="00895415">
        <w:rPr>
          <w:rFonts w:asciiTheme="minorHAnsi" w:hAnsiTheme="minorHAnsi" w:cstheme="minorHAnsi"/>
          <w:b w:val="0"/>
          <w:color w:val="000000"/>
          <w:sz w:val="22"/>
          <w:szCs w:val="22"/>
          <w:lang w:val="ru-RU"/>
        </w:rPr>
        <w:t>исти број пондера,</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Нар</w:t>
      </w:r>
      <w:r w:rsidRPr="00895415">
        <w:rPr>
          <w:rFonts w:asciiTheme="minorHAnsi" w:hAnsiTheme="minorHAnsi" w:cstheme="minorHAnsi"/>
          <w:b w:val="0"/>
          <w:color w:val="000000"/>
          <w:spacing w:val="2"/>
          <w:sz w:val="22"/>
          <w:szCs w:val="22"/>
          <w:lang w:val="ru-RU"/>
        </w:rPr>
        <w:t>у</w:t>
      </w:r>
      <w:r w:rsidRPr="00895415">
        <w:rPr>
          <w:rFonts w:asciiTheme="minorHAnsi" w:hAnsiTheme="minorHAnsi" w:cstheme="minorHAnsi"/>
          <w:b w:val="0"/>
          <w:color w:val="000000"/>
          <w:sz w:val="22"/>
          <w:szCs w:val="22"/>
          <w:lang w:val="ru-RU"/>
        </w:rPr>
        <w:t>чилац</w:t>
      </w:r>
      <w:r w:rsidRPr="00895415">
        <w:rPr>
          <w:rFonts w:asciiTheme="minorHAnsi" w:hAnsiTheme="minorHAnsi" w:cstheme="minorHAnsi"/>
          <w:b w:val="0"/>
          <w:color w:val="000000"/>
          <w:spacing w:val="2"/>
          <w:sz w:val="22"/>
          <w:szCs w:val="22"/>
          <w:lang w:val="ru-RU"/>
        </w:rPr>
        <w:t xml:space="preserve"> </w:t>
      </w:r>
      <w:r w:rsidRPr="00895415">
        <w:rPr>
          <w:rFonts w:asciiTheme="minorHAnsi" w:hAnsiTheme="minorHAnsi" w:cstheme="minorHAnsi"/>
          <w:b w:val="0"/>
          <w:color w:val="000000"/>
          <w:spacing w:val="-1"/>
          <w:sz w:val="22"/>
          <w:szCs w:val="22"/>
          <w:lang w:val="ru-RU"/>
        </w:rPr>
        <w:t>ћ</w:t>
      </w:r>
      <w:r w:rsidRPr="00895415">
        <w:rPr>
          <w:rFonts w:asciiTheme="minorHAnsi" w:hAnsiTheme="minorHAnsi" w:cstheme="minorHAnsi"/>
          <w:b w:val="0"/>
          <w:color w:val="000000"/>
          <w:sz w:val="22"/>
          <w:szCs w:val="22"/>
          <w:lang w:val="ru-RU"/>
        </w:rPr>
        <w:t>е</w:t>
      </w:r>
      <w:r w:rsidRPr="00895415">
        <w:rPr>
          <w:rFonts w:asciiTheme="minorHAnsi" w:hAnsiTheme="minorHAnsi" w:cstheme="minorHAnsi"/>
          <w:b w:val="0"/>
          <w:color w:val="000000"/>
          <w:spacing w:val="1"/>
          <w:sz w:val="22"/>
          <w:szCs w:val="22"/>
          <w:lang w:val="ru-RU"/>
        </w:rPr>
        <w:t xml:space="preserve"> </w:t>
      </w:r>
      <w:r w:rsidRPr="00895415">
        <w:rPr>
          <w:rFonts w:asciiTheme="minorHAnsi" w:hAnsiTheme="minorHAnsi" w:cstheme="minorHAnsi"/>
          <w:b w:val="0"/>
          <w:color w:val="000000"/>
          <w:sz w:val="22"/>
          <w:szCs w:val="22"/>
          <w:lang w:val="ru-RU"/>
        </w:rPr>
        <w:t>применити</w:t>
      </w:r>
      <w:r w:rsidRPr="00895415">
        <w:rPr>
          <w:rFonts w:asciiTheme="minorHAnsi" w:hAnsiTheme="minorHAnsi" w:cstheme="minorHAnsi"/>
          <w:color w:val="000000"/>
          <w:spacing w:val="1"/>
          <w:sz w:val="22"/>
          <w:szCs w:val="22"/>
          <w:lang w:val="ru-RU"/>
        </w:rPr>
        <w:t xml:space="preserve"> </w:t>
      </w:r>
      <w:r w:rsidRPr="00895415">
        <w:rPr>
          <w:rFonts w:asciiTheme="minorHAnsi" w:hAnsiTheme="minorHAnsi" w:cstheme="minorHAnsi"/>
          <w:bCs w:val="0"/>
          <w:color w:val="000000"/>
          <w:sz w:val="22"/>
          <w:szCs w:val="22"/>
          <w:lang w:val="ru-RU"/>
        </w:rPr>
        <w:t>помоћни критериј</w:t>
      </w:r>
      <w:r w:rsidRPr="00895415">
        <w:rPr>
          <w:rFonts w:asciiTheme="minorHAnsi" w:hAnsiTheme="minorHAnsi" w:cstheme="minorHAnsi"/>
          <w:bCs w:val="0"/>
          <w:color w:val="000000"/>
          <w:spacing w:val="1"/>
          <w:sz w:val="22"/>
          <w:szCs w:val="22"/>
          <w:lang w:val="ru-RU"/>
        </w:rPr>
        <w:t>у</w:t>
      </w:r>
      <w:r w:rsidRPr="00895415">
        <w:rPr>
          <w:rFonts w:asciiTheme="minorHAnsi" w:hAnsiTheme="minorHAnsi" w:cstheme="minorHAnsi"/>
          <w:bCs w:val="0"/>
          <w:color w:val="000000"/>
          <w:sz w:val="22"/>
          <w:szCs w:val="22"/>
          <w:lang w:val="ru-RU"/>
        </w:rPr>
        <w:t>м – жребање</w:t>
      </w:r>
      <w:r w:rsidRPr="00895415">
        <w:rPr>
          <w:rFonts w:asciiTheme="minorHAnsi" w:hAnsiTheme="minorHAnsi" w:cstheme="minorHAnsi"/>
          <w:b w:val="0"/>
          <w:bCs w:val="0"/>
          <w:color w:val="000000"/>
          <w:sz w:val="22"/>
          <w:szCs w:val="22"/>
          <w:lang w:val="ru-RU"/>
        </w:rPr>
        <w:t xml:space="preserve"> (</w:t>
      </w:r>
      <w:r w:rsidRPr="00895415">
        <w:rPr>
          <w:rFonts w:asciiTheme="minorHAnsi" w:hAnsiTheme="minorHAnsi" w:cstheme="minorHAnsi"/>
          <w:b w:val="0"/>
          <w:bCs w:val="0"/>
          <w:color w:val="000000"/>
          <w:sz w:val="22"/>
          <w:szCs w:val="22"/>
          <w:lang w:val="sr-Cyrl-CS"/>
        </w:rPr>
        <w:t>извлачење из шешира ) .</w:t>
      </w:r>
      <w:r w:rsidRPr="00895415">
        <w:rPr>
          <w:rFonts w:asciiTheme="minorHAnsi" w:hAnsiTheme="minorHAnsi"/>
          <w:b w:val="0"/>
          <w:sz w:val="22"/>
          <w:szCs w:val="22"/>
        </w:rPr>
        <w:t xml:space="preserve"> Сви понуђачи који су поднели понуде биће позвани да присуствују поступку доделе уговора путем жребања.</w:t>
      </w:r>
    </w:p>
    <w:p w:rsidR="001561B7" w:rsidRDefault="001561B7" w:rsidP="00303F33">
      <w:pPr>
        <w:pStyle w:val="Title"/>
        <w:jc w:val="left"/>
        <w:rPr>
          <w:rFonts w:ascii="Calibri" w:hAnsi="Calibri" w:cs="Arial"/>
          <w:b w:val="0"/>
          <w:bCs w:val="0"/>
          <w:sz w:val="22"/>
          <w:szCs w:val="22"/>
        </w:rPr>
      </w:pPr>
    </w:p>
    <w:p w:rsidR="001561B7" w:rsidRDefault="001561B7" w:rsidP="00303F33">
      <w:pPr>
        <w:pStyle w:val="Title"/>
        <w:jc w:val="left"/>
        <w:rPr>
          <w:rFonts w:ascii="Calibri" w:hAnsi="Calibri" w:cs="Arial"/>
          <w:b w:val="0"/>
          <w:bCs w:val="0"/>
          <w:sz w:val="22"/>
          <w:szCs w:val="22"/>
        </w:rPr>
      </w:pPr>
    </w:p>
    <w:p w:rsidR="001561B7" w:rsidRDefault="001561B7" w:rsidP="00303F33">
      <w:pPr>
        <w:pStyle w:val="Title"/>
        <w:jc w:val="left"/>
        <w:rPr>
          <w:rFonts w:ascii="Calibri" w:hAnsi="Calibri" w:cs="Arial"/>
          <w:b w:val="0"/>
          <w:bCs w:val="0"/>
          <w:sz w:val="22"/>
          <w:szCs w:val="22"/>
        </w:rPr>
      </w:pPr>
    </w:p>
    <w:p w:rsidR="00B565C3" w:rsidRDefault="00B565C3" w:rsidP="00303F33">
      <w:pPr>
        <w:pStyle w:val="Title"/>
        <w:jc w:val="left"/>
        <w:rPr>
          <w:rFonts w:ascii="Calibri" w:hAnsi="Calibri" w:cs="Arial"/>
          <w:b w:val="0"/>
          <w:bCs w:val="0"/>
          <w:sz w:val="22"/>
          <w:szCs w:val="22"/>
        </w:rPr>
      </w:pPr>
    </w:p>
    <w:p w:rsidR="001561B7" w:rsidRDefault="001561B7" w:rsidP="00303F33">
      <w:pPr>
        <w:pStyle w:val="Title"/>
        <w:jc w:val="left"/>
        <w:rPr>
          <w:rFonts w:ascii="Calibri" w:hAnsi="Calibri" w:cs="Arial"/>
          <w:b w:val="0"/>
          <w:bCs w:val="0"/>
          <w:sz w:val="22"/>
          <w:szCs w:val="22"/>
        </w:rPr>
      </w:pPr>
    </w:p>
    <w:p w:rsidR="001561B7" w:rsidRDefault="001561B7"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pPr>
    </w:p>
    <w:p w:rsidR="003468FD" w:rsidRDefault="003468FD" w:rsidP="00303F33">
      <w:pPr>
        <w:pStyle w:val="Title"/>
        <w:jc w:val="left"/>
        <w:rPr>
          <w:rFonts w:ascii="Calibri" w:hAnsi="Calibri" w:cs="Arial"/>
          <w:b w:val="0"/>
          <w:bCs w:val="0"/>
          <w:sz w:val="22"/>
          <w:szCs w:val="22"/>
        </w:rPr>
      </w:pPr>
    </w:p>
    <w:p w:rsidR="001561B7" w:rsidRDefault="001561B7" w:rsidP="00303F33">
      <w:pPr>
        <w:pStyle w:val="Title"/>
        <w:jc w:val="left"/>
        <w:rPr>
          <w:rFonts w:ascii="Calibri" w:hAnsi="Calibri" w:cs="Arial"/>
          <w:b w:val="0"/>
          <w:bCs w:val="0"/>
          <w:sz w:val="22"/>
          <w:szCs w:val="22"/>
        </w:rPr>
      </w:pPr>
    </w:p>
    <w:p w:rsidR="00AD52A3" w:rsidRDefault="00AD52A3"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1941FA" w:rsidRDefault="001941FA" w:rsidP="00303F33">
      <w:pPr>
        <w:pStyle w:val="Title"/>
        <w:jc w:val="left"/>
        <w:rPr>
          <w:rFonts w:ascii="Calibri" w:hAnsi="Calibri" w:cs="Arial"/>
          <w:b w:val="0"/>
          <w:bCs w:val="0"/>
          <w:sz w:val="22"/>
          <w:szCs w:val="22"/>
        </w:rPr>
      </w:pPr>
    </w:p>
    <w:p w:rsidR="0028535C" w:rsidRDefault="0028535C" w:rsidP="00303F33">
      <w:pPr>
        <w:pStyle w:val="Title"/>
        <w:jc w:val="left"/>
        <w:rPr>
          <w:rFonts w:ascii="Calibri" w:hAnsi="Calibri" w:cs="Arial"/>
          <w:b w:val="0"/>
          <w:bCs w:val="0"/>
          <w:sz w:val="22"/>
          <w:szCs w:val="22"/>
        </w:rPr>
      </w:pPr>
    </w:p>
    <w:p w:rsidR="0083071B" w:rsidRDefault="0083071B" w:rsidP="00303F33">
      <w:pPr>
        <w:pStyle w:val="Title"/>
        <w:jc w:val="left"/>
        <w:rPr>
          <w:rFonts w:ascii="Calibri" w:hAnsi="Calibri" w:cs="Arial"/>
          <w:b w:val="0"/>
          <w:bCs w:val="0"/>
          <w:sz w:val="22"/>
          <w:szCs w:val="22"/>
        </w:rPr>
      </w:pPr>
    </w:p>
    <w:p w:rsidR="0083071B" w:rsidRPr="00AD52A3" w:rsidRDefault="0083071B" w:rsidP="00303F33">
      <w:pPr>
        <w:pStyle w:val="Title"/>
        <w:jc w:val="left"/>
        <w:rPr>
          <w:rFonts w:ascii="Calibri" w:hAnsi="Calibri" w:cs="Arial"/>
          <w:b w:val="0"/>
          <w:bCs w:val="0"/>
          <w:sz w:val="22"/>
          <w:szCs w:val="22"/>
        </w:rPr>
      </w:pPr>
    </w:p>
    <w:p w:rsidR="009D258A" w:rsidRPr="000752BD" w:rsidRDefault="00A97337" w:rsidP="000752BD">
      <w:pPr>
        <w:shd w:val="clear" w:color="auto" w:fill="C6D9F1"/>
        <w:jc w:val="center"/>
        <w:rPr>
          <w:rFonts w:asciiTheme="minorHAnsi" w:hAnsiTheme="minorHAnsi" w:cstheme="minorHAnsi"/>
          <w:b/>
          <w:bCs/>
          <w:iCs/>
          <w:sz w:val="22"/>
          <w:szCs w:val="22"/>
        </w:rPr>
      </w:pPr>
      <w:r w:rsidRPr="00927BB0">
        <w:rPr>
          <w:rFonts w:asciiTheme="minorHAnsi" w:hAnsiTheme="minorHAnsi" w:cstheme="minorHAnsi"/>
          <w:b/>
          <w:bCs/>
          <w:iCs/>
          <w:sz w:val="22"/>
          <w:szCs w:val="22"/>
        </w:rPr>
        <w:lastRenderedPageBreak/>
        <w:t>VI</w:t>
      </w:r>
      <w:r w:rsidR="0059376D">
        <w:rPr>
          <w:rFonts w:asciiTheme="minorHAnsi" w:hAnsiTheme="minorHAnsi" w:cstheme="minorHAnsi"/>
          <w:b/>
          <w:bCs/>
          <w:iCs/>
          <w:sz w:val="22"/>
          <w:szCs w:val="22"/>
        </w:rPr>
        <w:t>I</w:t>
      </w:r>
      <w:r w:rsidRPr="00927BB0">
        <w:rPr>
          <w:rFonts w:asciiTheme="minorHAnsi" w:hAnsiTheme="minorHAnsi" w:cstheme="minorHAnsi"/>
          <w:b/>
          <w:bCs/>
          <w:iCs/>
          <w:sz w:val="22"/>
          <w:szCs w:val="22"/>
        </w:rPr>
        <w:t xml:space="preserve"> УПУТСТВО ПОНУЂАЧИМА КАКО ДА САЧИНЕ ПОНУДУ</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Упутство понуђачима како да сачине понуду садржи податке о захтевима </w:t>
      </w:r>
      <w:r w:rsidR="009D258A">
        <w:rPr>
          <w:rFonts w:asciiTheme="minorHAnsi" w:hAnsiTheme="minorHAnsi" w:cstheme="minorHAnsi"/>
          <w:sz w:val="22"/>
          <w:szCs w:val="22"/>
          <w:lang w:val="sr-Cyrl-CS"/>
        </w:rPr>
        <w:t>Градског завода за хитну медицинску помоћ Београд</w:t>
      </w:r>
      <w:r w:rsidR="006A3C87"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lang w:val="sr-Cyrl-CS"/>
        </w:rPr>
        <w:t xml:space="preserve"> у погледу садржине понуде, као и услове под којима се спроводи поступак јавне набавке.</w:t>
      </w:r>
    </w:p>
    <w:p w:rsidR="00A97337" w:rsidRPr="00927BB0" w:rsidRDefault="00A97337" w:rsidP="00205320">
      <w:pPr>
        <w:rPr>
          <w:rFonts w:asciiTheme="minorHAnsi" w:hAnsiTheme="minorHAnsi" w:cstheme="minorHAnsi"/>
          <w:b/>
          <w:sz w:val="22"/>
          <w:szCs w:val="22"/>
          <w:lang w:val="sr-Cyrl-CS"/>
        </w:rPr>
      </w:pPr>
      <w:r w:rsidRPr="00927BB0">
        <w:rPr>
          <w:rFonts w:asciiTheme="minorHAnsi" w:hAnsiTheme="minorHAnsi" w:cstheme="minorHAnsi"/>
          <w:b/>
          <w:sz w:val="22"/>
          <w:szCs w:val="22"/>
          <w:lang w:val="sr-Cyrl-CS"/>
        </w:rPr>
        <w:t>Понуђач мора испуњавати све услове за учешће у поступку јавне набавке (и обавезне и додатне) одређене ЗЈН, а понуду у целини припрема и подноси у складу са Конкурсном документацијом и Позивом. У супротном, понуда се одбија</w:t>
      </w:r>
      <w:r w:rsidR="00332068" w:rsidRPr="00927BB0">
        <w:rPr>
          <w:rFonts w:asciiTheme="minorHAnsi" w:hAnsiTheme="minorHAnsi" w:cstheme="minorHAnsi"/>
          <w:b/>
          <w:sz w:val="22"/>
          <w:szCs w:val="22"/>
          <w:lang w:val="sr-Cyrl-CS"/>
        </w:rPr>
        <w:t xml:space="preserve"> као неприхватљива</w:t>
      </w:r>
      <w:r w:rsidRPr="00927BB0">
        <w:rPr>
          <w:rFonts w:asciiTheme="minorHAnsi" w:hAnsiTheme="minorHAnsi" w:cstheme="minorHAnsi"/>
          <w:b/>
          <w:sz w:val="22"/>
          <w:szCs w:val="22"/>
          <w:lang w:val="sr-Cyrl-CS"/>
        </w:rPr>
        <w:t>.</w:t>
      </w:r>
    </w:p>
    <w:p w:rsidR="00A97337" w:rsidRPr="00927BB0" w:rsidRDefault="00A97337" w:rsidP="00205320">
      <w:pPr>
        <w:jc w:val="both"/>
        <w:rPr>
          <w:rFonts w:asciiTheme="minorHAnsi" w:hAnsiTheme="minorHAnsi" w:cstheme="minorHAnsi"/>
          <w:b/>
          <w:bCs/>
          <w:iCs/>
          <w:sz w:val="22"/>
          <w:szCs w:val="22"/>
          <w:lang w:val="sr-Cyrl-CS"/>
        </w:rPr>
      </w:pPr>
      <w:r w:rsidRPr="00927BB0">
        <w:rPr>
          <w:rFonts w:asciiTheme="minorHAnsi" w:hAnsiTheme="minorHAnsi" w:cstheme="minorHAnsi"/>
          <w:b/>
          <w:bCs/>
          <w:iCs/>
          <w:sz w:val="22"/>
          <w:szCs w:val="22"/>
        </w:rPr>
        <w:t>1. ПОДАЦИ О ЈЕЗИКУ НА КОЈЕМ ПОНУДА МОРА ДА БУДЕ САСТАВЉЕНА</w:t>
      </w:r>
    </w:p>
    <w:p w:rsidR="00A97337" w:rsidRPr="00927BB0" w:rsidRDefault="00A97337" w:rsidP="00205320">
      <w:pPr>
        <w:jc w:val="both"/>
        <w:rPr>
          <w:rFonts w:asciiTheme="minorHAnsi" w:hAnsiTheme="minorHAnsi" w:cstheme="minorHAnsi"/>
          <w:b/>
          <w:bCs/>
          <w:i/>
          <w:iCs/>
          <w:sz w:val="22"/>
          <w:szCs w:val="22"/>
        </w:rPr>
      </w:pPr>
      <w:r w:rsidRPr="00927BB0">
        <w:rPr>
          <w:rFonts w:asciiTheme="minorHAnsi" w:hAnsiTheme="minorHAnsi" w:cstheme="minorHAnsi"/>
          <w:sz w:val="22"/>
          <w:szCs w:val="22"/>
        </w:rPr>
        <w:t>Понуђач подноси понуду на српском језику.</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У случају да понуђач поседује документа на страном језику иста морају бити преведена на српски језик.</w:t>
      </w:r>
    </w:p>
    <w:p w:rsidR="00A97337" w:rsidRPr="00927BB0" w:rsidRDefault="00A97337" w:rsidP="00205320">
      <w:pPr>
        <w:jc w:val="both"/>
        <w:rPr>
          <w:rFonts w:asciiTheme="minorHAnsi" w:hAnsiTheme="minorHAnsi" w:cstheme="minorHAnsi"/>
          <w:b/>
          <w:bCs/>
          <w:iCs/>
          <w:sz w:val="22"/>
          <w:szCs w:val="22"/>
          <w:lang w:val="sr-Cyrl-CS"/>
        </w:rPr>
      </w:pPr>
      <w:r w:rsidRPr="00927BB0">
        <w:rPr>
          <w:rFonts w:asciiTheme="minorHAnsi" w:hAnsiTheme="minorHAnsi" w:cstheme="minorHAnsi"/>
          <w:b/>
          <w:bCs/>
          <w:iCs/>
          <w:sz w:val="22"/>
          <w:szCs w:val="22"/>
        </w:rPr>
        <w:t>2.НАЧИН НА КОЈИ ПОНУДА МОРА ДА БУДЕ САЧИЊЕНА</w:t>
      </w:r>
      <w:r w:rsidRPr="00927BB0">
        <w:rPr>
          <w:rFonts w:asciiTheme="minorHAnsi" w:hAnsiTheme="minorHAnsi" w:cstheme="minorHAnsi"/>
          <w:b/>
          <w:bCs/>
          <w:iCs/>
          <w:sz w:val="22"/>
          <w:szCs w:val="22"/>
          <w:lang w:val="sr-Cyrl-CS"/>
        </w:rPr>
        <w:t xml:space="preserve"> И ПОДНЕТА</w:t>
      </w:r>
    </w:p>
    <w:p w:rsidR="00A97337" w:rsidRPr="00927BB0" w:rsidRDefault="00A97337" w:rsidP="00205320">
      <w:pPr>
        <w:jc w:val="both"/>
        <w:rPr>
          <w:rFonts w:asciiTheme="minorHAnsi" w:eastAsia="TimesNewRomanPSMT" w:hAnsiTheme="minorHAnsi" w:cstheme="minorHAnsi"/>
          <w:bCs/>
          <w:sz w:val="22"/>
          <w:szCs w:val="22"/>
          <w:lang w:val="sr-Cyrl-CS"/>
        </w:rPr>
      </w:pPr>
      <w:r w:rsidRPr="00927BB0">
        <w:rPr>
          <w:rFonts w:asciiTheme="minorHAnsi" w:hAnsiTheme="minorHAnsi" w:cstheme="minorHAnsi"/>
          <w:sz w:val="22"/>
          <w:szCs w:val="22"/>
          <w:lang w:val="sr-Cyrl-CS"/>
        </w:rPr>
        <w:t>Обавезну садржину понуде чине сви докази (прилози) тражени конкурсном документацијом као и попуњени, потписани и оверени обрасци из конкурсне документације, на начин дефинисан конкурсном документацијом.</w:t>
      </w:r>
    </w:p>
    <w:p w:rsidR="0009111C"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Обрасце </w:t>
      </w:r>
      <w:r w:rsidRPr="00927BB0">
        <w:rPr>
          <w:rFonts w:asciiTheme="minorHAnsi" w:hAnsiTheme="minorHAnsi" w:cstheme="minorHAnsi"/>
          <w:sz w:val="22"/>
          <w:szCs w:val="22"/>
        </w:rPr>
        <w:t xml:space="preserve">као и Модел уговора </w:t>
      </w:r>
      <w:r w:rsidRPr="00927BB0">
        <w:rPr>
          <w:rFonts w:asciiTheme="minorHAnsi" w:hAnsiTheme="minorHAnsi" w:cstheme="minorHAnsi"/>
          <w:sz w:val="22"/>
          <w:szCs w:val="22"/>
          <w:lang w:val="sr-Cyrl-CS"/>
        </w:rPr>
        <w:t xml:space="preserve">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D63C43" w:rsidRPr="00D63C43" w:rsidRDefault="00D63C43" w:rsidP="00205320">
      <w:pPr>
        <w:jc w:val="both"/>
        <w:rPr>
          <w:rFonts w:asciiTheme="minorHAnsi" w:hAnsiTheme="minorHAnsi" w:cstheme="minorHAnsi"/>
          <w:sz w:val="22"/>
          <w:szCs w:val="22"/>
          <w:lang w:val="sr-Cyrl-CS"/>
        </w:rPr>
      </w:pPr>
      <w:r w:rsidRPr="00D63C43">
        <w:rPr>
          <w:rFonts w:asciiTheme="minorHAnsi" w:hAnsiTheme="minorHAnsi"/>
          <w:sz w:val="22"/>
          <w:szCs w:val="22"/>
        </w:rPr>
        <w:t>У попуњеним обрасцима не сме бити никаквих корекција, исправки и неслагања. Попуњени обрасци понуде морају бити потписани од стране одговорног или овлашћеног лица понуђача и печатом оверени. У противном ће понуда бити одбијена као неприхватљива.</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Уколико је неопходно да понуђач исправи грешке које је направио приликом састављања понуде и попуњавање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A97337" w:rsidRPr="006F5817" w:rsidRDefault="00A97337" w:rsidP="00205320">
      <w:pPr>
        <w:jc w:val="both"/>
        <w:rPr>
          <w:rFonts w:asciiTheme="minorHAnsi" w:eastAsia="TimesNewRomanPSMT" w:hAnsiTheme="minorHAnsi" w:cstheme="minorHAnsi"/>
          <w:b/>
          <w:bCs/>
          <w:sz w:val="22"/>
          <w:szCs w:val="22"/>
        </w:rPr>
      </w:pPr>
      <w:r w:rsidRPr="00927BB0">
        <w:rPr>
          <w:rFonts w:asciiTheme="minorHAnsi" w:eastAsia="TimesNewRomanPSMT" w:hAnsiTheme="minorHAnsi" w:cstheme="minorHAnsi"/>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Pr="006F5817">
        <w:rPr>
          <w:rFonts w:asciiTheme="minorHAnsi" w:eastAsia="TimesNewRomanPSMT" w:hAnsiTheme="minorHAnsi" w:cstheme="minorHAnsi"/>
          <w:b/>
          <w:bCs/>
          <w:sz w:val="22"/>
          <w:szCs w:val="22"/>
        </w:rPr>
        <w:t>На полеђини коверте или на кутији навести назив</w:t>
      </w:r>
      <w:r w:rsidRPr="006F5817">
        <w:rPr>
          <w:rFonts w:asciiTheme="minorHAnsi" w:eastAsia="TimesNewRomanPSMT" w:hAnsiTheme="minorHAnsi" w:cstheme="minorHAnsi"/>
          <w:b/>
          <w:bCs/>
          <w:sz w:val="22"/>
          <w:szCs w:val="22"/>
          <w:lang w:val="sr-Cyrl-CS"/>
        </w:rPr>
        <w:t>, адресу</w:t>
      </w:r>
      <w:r w:rsidRPr="006F5817">
        <w:rPr>
          <w:rFonts w:asciiTheme="minorHAnsi" w:eastAsia="TimesNewRomanPSMT" w:hAnsiTheme="minorHAnsi" w:cstheme="minorHAnsi"/>
          <w:b/>
          <w:bCs/>
          <w:sz w:val="22"/>
          <w:szCs w:val="22"/>
        </w:rPr>
        <w:t xml:space="preserve"> понуђача, као и име и презиме и телефон овлашћеног лица за контакт. </w:t>
      </w:r>
    </w:p>
    <w:p w:rsidR="00A97337" w:rsidRPr="00927BB0" w:rsidRDefault="00A97337" w:rsidP="00205320">
      <w:pPr>
        <w:jc w:val="both"/>
        <w:rPr>
          <w:rFonts w:asciiTheme="minorHAnsi" w:eastAsia="TimesNewRomanPSMT" w:hAnsiTheme="minorHAnsi" w:cstheme="minorHAnsi"/>
          <w:bCs/>
          <w:sz w:val="22"/>
          <w:szCs w:val="22"/>
        </w:rPr>
      </w:pPr>
      <w:r w:rsidRPr="00927BB0">
        <w:rPr>
          <w:rFonts w:asciiTheme="minorHAnsi" w:eastAsia="TimesNewRomanPSMT" w:hAnsiTheme="minorHAnsi" w:cstheme="minorHAnsi"/>
          <w:bCs/>
          <w:sz w:val="22"/>
          <w:szCs w:val="22"/>
        </w:rPr>
        <w:t>У случају да се понуду подноси са подизвођачем или са групом понуђача, на коверти је потребно назначити да се ради о понуди са подизвођачем или са групом понуђача и навести називе и адресу свих учесника у понуди, као и телефон и име и презиме овлашћеног лица за контакт. У супротном ће понуда бити одбијена као неприхватљива.</w:t>
      </w:r>
    </w:p>
    <w:p w:rsidR="006F5817" w:rsidRPr="001A1AAC" w:rsidRDefault="00A97337" w:rsidP="00205320">
      <w:pPr>
        <w:jc w:val="both"/>
        <w:rPr>
          <w:rFonts w:asciiTheme="minorHAnsi" w:eastAsia="TimesNewRomanPSMT" w:hAnsiTheme="minorHAnsi" w:cstheme="minorHAnsi"/>
          <w:bCs/>
          <w:sz w:val="22"/>
          <w:szCs w:val="22"/>
        </w:rPr>
      </w:pPr>
      <w:r w:rsidRPr="00927BB0">
        <w:rPr>
          <w:rFonts w:asciiTheme="minorHAnsi" w:eastAsia="TimesNewRomanPSMT" w:hAnsiTheme="minorHAnsi" w:cstheme="minorHAnsi"/>
          <w:bCs/>
          <w:sz w:val="22"/>
          <w:szCs w:val="22"/>
        </w:rPr>
        <w:t xml:space="preserve">Понуду доставити на адресу: </w:t>
      </w:r>
    </w:p>
    <w:p w:rsidR="006F5817" w:rsidRPr="006F5817" w:rsidRDefault="00E15B19" w:rsidP="006F5817">
      <w:pPr>
        <w:jc w:val="center"/>
        <w:rPr>
          <w:rFonts w:asciiTheme="minorHAnsi" w:hAnsiTheme="minorHAnsi" w:cstheme="minorHAnsi"/>
          <w:b/>
          <w:sz w:val="22"/>
          <w:szCs w:val="22"/>
        </w:rPr>
      </w:pPr>
      <w:r w:rsidRPr="006F5817">
        <w:rPr>
          <w:rFonts w:asciiTheme="minorHAnsi" w:hAnsiTheme="minorHAnsi" w:cstheme="minorHAnsi"/>
          <w:b/>
          <w:sz w:val="22"/>
          <w:szCs w:val="22"/>
          <w:lang w:val="sr-Cyrl-CS"/>
        </w:rPr>
        <w:t>Градски завод за хитну медицинску помоћ</w:t>
      </w:r>
      <w:r w:rsidR="003F4ABD" w:rsidRPr="006F5817">
        <w:rPr>
          <w:rFonts w:asciiTheme="minorHAnsi" w:hAnsiTheme="minorHAnsi" w:cstheme="minorHAnsi"/>
          <w:b/>
          <w:sz w:val="22"/>
          <w:szCs w:val="22"/>
        </w:rPr>
        <w:t xml:space="preserve">, </w:t>
      </w:r>
      <w:r w:rsidRPr="006F5817">
        <w:rPr>
          <w:rFonts w:asciiTheme="minorHAnsi" w:hAnsiTheme="minorHAnsi" w:cstheme="minorHAnsi"/>
          <w:b/>
          <w:sz w:val="22"/>
          <w:szCs w:val="22"/>
        </w:rPr>
        <w:t>Б</w:t>
      </w:r>
      <w:r w:rsidR="002B2ECE" w:rsidRPr="006F5817">
        <w:rPr>
          <w:rFonts w:asciiTheme="minorHAnsi" w:hAnsiTheme="minorHAnsi" w:cstheme="minorHAnsi"/>
          <w:b/>
          <w:sz w:val="22"/>
          <w:szCs w:val="22"/>
        </w:rPr>
        <w:t>у</w:t>
      </w:r>
      <w:r w:rsidRPr="006F5817">
        <w:rPr>
          <w:rFonts w:asciiTheme="minorHAnsi" w:hAnsiTheme="minorHAnsi" w:cstheme="minorHAnsi"/>
          <w:b/>
          <w:sz w:val="22"/>
          <w:szCs w:val="22"/>
        </w:rPr>
        <w:t xml:space="preserve">л. Франше д`Епереа 5 </w:t>
      </w:r>
      <w:r w:rsidR="003F4ABD" w:rsidRPr="006F5817">
        <w:rPr>
          <w:rFonts w:asciiTheme="minorHAnsi" w:hAnsiTheme="minorHAnsi" w:cstheme="minorHAnsi"/>
          <w:b/>
          <w:sz w:val="22"/>
          <w:szCs w:val="22"/>
        </w:rPr>
        <w:t>,</w:t>
      </w:r>
      <w:r w:rsidR="00A97337" w:rsidRPr="006F5817">
        <w:rPr>
          <w:rFonts w:asciiTheme="minorHAnsi" w:hAnsiTheme="minorHAnsi" w:cstheme="minorHAnsi"/>
          <w:b/>
          <w:sz w:val="22"/>
          <w:szCs w:val="22"/>
        </w:rPr>
        <w:t>Београд,</w:t>
      </w:r>
    </w:p>
    <w:p w:rsidR="006F5817" w:rsidRDefault="00A97337" w:rsidP="006F5817">
      <w:pPr>
        <w:jc w:val="center"/>
        <w:rPr>
          <w:rFonts w:asciiTheme="minorHAnsi" w:eastAsia="TimesNewRomanPSMT" w:hAnsiTheme="minorHAnsi" w:cstheme="minorHAnsi"/>
          <w:bCs/>
          <w:sz w:val="22"/>
          <w:szCs w:val="22"/>
        </w:rPr>
      </w:pPr>
      <w:r w:rsidRPr="00927BB0">
        <w:rPr>
          <w:rFonts w:asciiTheme="minorHAnsi" w:eastAsia="TimesNewRomanPSMT" w:hAnsiTheme="minorHAnsi" w:cstheme="minorHAnsi"/>
          <w:bCs/>
          <w:sz w:val="22"/>
          <w:szCs w:val="22"/>
        </w:rPr>
        <w:t>са назнаком:</w:t>
      </w:r>
    </w:p>
    <w:p w:rsidR="006F5817" w:rsidRDefault="00A97337" w:rsidP="006F5817">
      <w:pPr>
        <w:jc w:val="center"/>
        <w:rPr>
          <w:rFonts w:asciiTheme="minorHAnsi" w:hAnsiTheme="minorHAnsi" w:cstheme="minorHAnsi"/>
          <w:b/>
          <w:sz w:val="22"/>
          <w:szCs w:val="22"/>
          <w:lang w:val="sr-Cyrl-CS"/>
        </w:rPr>
      </w:pPr>
      <w:r w:rsidRPr="00927BB0">
        <w:rPr>
          <w:rFonts w:asciiTheme="minorHAnsi" w:eastAsia="TimesNewRomanPS-BoldMT" w:hAnsiTheme="minorHAnsi" w:cstheme="minorHAnsi"/>
          <w:b/>
          <w:bCs/>
          <w:sz w:val="22"/>
          <w:szCs w:val="22"/>
        </w:rPr>
        <w:t>,,Понуда за јавну набавку</w:t>
      </w:r>
      <w:r w:rsidRPr="00927BB0">
        <w:rPr>
          <w:rFonts w:asciiTheme="minorHAnsi" w:hAnsiTheme="minorHAnsi" w:cstheme="minorHAnsi"/>
          <w:b/>
          <w:sz w:val="22"/>
          <w:szCs w:val="22"/>
        </w:rPr>
        <w:t xml:space="preserve"> добара –</w:t>
      </w:r>
      <w:r w:rsidRPr="00927BB0">
        <w:rPr>
          <w:rFonts w:asciiTheme="minorHAnsi" w:hAnsiTheme="minorHAnsi" w:cstheme="minorHAnsi"/>
          <w:sz w:val="22"/>
          <w:szCs w:val="22"/>
        </w:rPr>
        <w:t xml:space="preserve"> </w:t>
      </w:r>
      <w:r w:rsidRPr="00927BB0">
        <w:rPr>
          <w:rFonts w:asciiTheme="minorHAnsi" w:eastAsia="TimesNewRomanPS-BoldMT" w:hAnsiTheme="minorHAnsi" w:cstheme="minorHAnsi"/>
          <w:b/>
          <w:bCs/>
          <w:color w:val="002060"/>
          <w:sz w:val="22"/>
          <w:szCs w:val="22"/>
        </w:rPr>
        <w:t xml:space="preserve"> </w:t>
      </w:r>
      <w:r w:rsidR="002B2ECE">
        <w:rPr>
          <w:rFonts w:asciiTheme="minorHAnsi" w:hAnsiTheme="minorHAnsi" w:cstheme="minorHAnsi"/>
          <w:b/>
          <w:sz w:val="22"/>
          <w:szCs w:val="22"/>
          <w:lang w:val="sr-Cyrl-CS"/>
        </w:rPr>
        <w:t xml:space="preserve">Набавка </w:t>
      </w:r>
      <w:r w:rsidR="005B4AE7">
        <w:rPr>
          <w:rFonts w:asciiTheme="minorHAnsi" w:hAnsiTheme="minorHAnsi" w:cstheme="minorHAnsi"/>
          <w:b/>
          <w:sz w:val="22"/>
          <w:szCs w:val="22"/>
          <w:lang w:val="sr-Cyrl-CS"/>
        </w:rPr>
        <w:t xml:space="preserve">медицинских средстава/осталих материјала </w:t>
      </w:r>
      <w:r w:rsidRPr="00927BB0">
        <w:rPr>
          <w:rFonts w:asciiTheme="minorHAnsi" w:hAnsiTheme="minorHAnsi" w:cstheme="minorHAnsi"/>
          <w:b/>
          <w:sz w:val="22"/>
          <w:szCs w:val="22"/>
          <w:lang w:val="sr-Cyrl-CS"/>
        </w:rPr>
        <w:t>,</w:t>
      </w:r>
    </w:p>
    <w:p w:rsidR="006F5817" w:rsidRDefault="006F5817" w:rsidP="006F5817">
      <w:pPr>
        <w:jc w:val="center"/>
        <w:rPr>
          <w:rFonts w:asciiTheme="minorHAnsi" w:eastAsia="TimesNewRomanPS-BoldMT" w:hAnsiTheme="minorHAnsi" w:cstheme="minorHAnsi"/>
          <w:b/>
          <w:bCs/>
          <w:sz w:val="22"/>
          <w:szCs w:val="22"/>
        </w:rPr>
      </w:pPr>
      <w:r>
        <w:rPr>
          <w:rFonts w:asciiTheme="minorHAnsi" w:hAnsiTheme="minorHAnsi" w:cstheme="minorHAnsi"/>
          <w:b/>
          <w:sz w:val="22"/>
          <w:szCs w:val="22"/>
          <w:lang w:val="sr-Cyrl-CS"/>
        </w:rPr>
        <w:t>Партија/е број ________________________________ ,</w:t>
      </w:r>
      <w:r w:rsidRPr="006F5817">
        <w:rPr>
          <w:rFonts w:asciiTheme="minorHAnsi" w:eastAsia="TimesNewRomanPS-BoldMT" w:hAnsiTheme="minorHAnsi" w:cstheme="minorHAnsi"/>
          <w:b/>
          <w:bCs/>
          <w:sz w:val="22"/>
          <w:szCs w:val="22"/>
        </w:rPr>
        <w:t xml:space="preserve"> </w:t>
      </w:r>
      <w:r w:rsidRPr="007E37CC">
        <w:rPr>
          <w:rFonts w:asciiTheme="minorHAnsi" w:eastAsia="TimesNewRomanPS-BoldMT" w:hAnsiTheme="minorHAnsi" w:cstheme="minorHAnsi"/>
          <w:b/>
          <w:bCs/>
          <w:sz w:val="22"/>
          <w:szCs w:val="22"/>
        </w:rPr>
        <w:t>ЈН бр</w:t>
      </w:r>
      <w:r w:rsidRPr="00B260B1">
        <w:rPr>
          <w:rFonts w:asciiTheme="minorHAnsi" w:eastAsia="TimesNewRomanPS-BoldMT" w:hAnsiTheme="minorHAnsi" w:cstheme="minorHAnsi"/>
          <w:b/>
          <w:bCs/>
          <w:sz w:val="22"/>
          <w:szCs w:val="22"/>
        </w:rPr>
        <w:t>. 1/1</w:t>
      </w:r>
      <w:r>
        <w:rPr>
          <w:rFonts w:asciiTheme="minorHAnsi" w:eastAsia="TimesNewRomanPS-BoldMT" w:hAnsiTheme="minorHAnsi" w:cstheme="minorHAnsi"/>
          <w:b/>
          <w:bCs/>
          <w:sz w:val="22"/>
          <w:szCs w:val="22"/>
        </w:rPr>
        <w:t>6</w:t>
      </w:r>
      <w:r w:rsidRPr="00B260B1">
        <w:rPr>
          <w:rFonts w:asciiTheme="minorHAnsi" w:eastAsia="TimesNewRomanPS-BoldMT" w:hAnsiTheme="minorHAnsi" w:cstheme="minorHAnsi"/>
          <w:b/>
          <w:bCs/>
          <w:sz w:val="22"/>
          <w:szCs w:val="22"/>
        </w:rPr>
        <w:t xml:space="preserve"> </w:t>
      </w:r>
      <w:r w:rsidRPr="00B260B1">
        <w:rPr>
          <w:rFonts w:asciiTheme="minorHAnsi" w:eastAsia="TimesNewRomanPSMT" w:hAnsiTheme="minorHAnsi" w:cstheme="minorHAnsi"/>
          <w:b/>
          <w:bCs/>
          <w:sz w:val="22"/>
          <w:szCs w:val="22"/>
        </w:rPr>
        <w:t xml:space="preserve">- </w:t>
      </w:r>
      <w:r w:rsidRPr="00B260B1">
        <w:rPr>
          <w:rFonts w:asciiTheme="minorHAnsi" w:eastAsia="TimesNewRomanPS-BoldMT" w:hAnsiTheme="minorHAnsi" w:cstheme="minorHAnsi"/>
          <w:b/>
          <w:bCs/>
          <w:sz w:val="22"/>
          <w:szCs w:val="22"/>
        </w:rPr>
        <w:t>НЕ ОТВАРАТИ”.</w:t>
      </w:r>
    </w:p>
    <w:p w:rsidR="006F5817" w:rsidRPr="006F5817" w:rsidRDefault="006F5817" w:rsidP="006F5817">
      <w:pPr>
        <w:jc w:val="center"/>
        <w:rPr>
          <w:rFonts w:asciiTheme="minorHAnsi" w:eastAsia="TimesNewRomanPS-BoldMT" w:hAnsiTheme="minorHAnsi" w:cstheme="minorHAnsi"/>
          <w:b/>
          <w:bCs/>
          <w:color w:val="002060"/>
          <w:sz w:val="22"/>
          <w:szCs w:val="22"/>
        </w:rPr>
      </w:pPr>
    </w:p>
    <w:p w:rsidR="00A97337" w:rsidRPr="000752BD" w:rsidRDefault="00A97337" w:rsidP="000752BD">
      <w:pPr>
        <w:jc w:val="both"/>
        <w:rPr>
          <w:rFonts w:asciiTheme="minorHAnsi" w:eastAsia="TimesNewRomanPS-BoldMT" w:hAnsiTheme="minorHAnsi" w:cstheme="minorHAnsi"/>
          <w:bCs/>
          <w:sz w:val="22"/>
          <w:szCs w:val="22"/>
          <w:lang w:val="sr-Cyrl-CS"/>
        </w:rPr>
      </w:pPr>
      <w:r w:rsidRPr="00B260B1">
        <w:rPr>
          <w:rFonts w:asciiTheme="minorHAnsi" w:hAnsiTheme="minorHAnsi" w:cstheme="minorHAnsi"/>
          <w:sz w:val="22"/>
          <w:szCs w:val="22"/>
        </w:rPr>
        <w:t xml:space="preserve">Понуда се сматра благовременом уколико је примљена од стране наручиоца до </w:t>
      </w:r>
      <w:r w:rsidR="0017233D" w:rsidRPr="00F20BB1">
        <w:rPr>
          <w:rFonts w:asciiTheme="minorHAnsi" w:hAnsiTheme="minorHAnsi" w:cstheme="minorHAnsi"/>
          <w:b/>
          <w:sz w:val="22"/>
          <w:szCs w:val="22"/>
        </w:rPr>
        <w:t>0</w:t>
      </w:r>
      <w:r w:rsidR="00F20BB1" w:rsidRPr="00F20BB1">
        <w:rPr>
          <w:rFonts w:asciiTheme="minorHAnsi" w:hAnsiTheme="minorHAnsi" w:cstheme="minorHAnsi"/>
          <w:b/>
          <w:sz w:val="22"/>
          <w:szCs w:val="22"/>
        </w:rPr>
        <w:t>8</w:t>
      </w:r>
      <w:r w:rsidRPr="00F20BB1">
        <w:rPr>
          <w:rFonts w:asciiTheme="minorHAnsi" w:hAnsiTheme="minorHAnsi" w:cstheme="minorHAnsi"/>
          <w:b/>
          <w:sz w:val="22"/>
          <w:szCs w:val="22"/>
        </w:rPr>
        <w:t>.</w:t>
      </w:r>
      <w:r w:rsidR="0017233D" w:rsidRPr="00F20BB1">
        <w:rPr>
          <w:rFonts w:asciiTheme="minorHAnsi" w:hAnsiTheme="minorHAnsi" w:cstheme="minorHAnsi"/>
          <w:b/>
          <w:sz w:val="22"/>
          <w:szCs w:val="22"/>
        </w:rPr>
        <w:t>0</w:t>
      </w:r>
      <w:r w:rsidR="00AD52A3" w:rsidRPr="00F20BB1">
        <w:rPr>
          <w:rFonts w:asciiTheme="minorHAnsi" w:hAnsiTheme="minorHAnsi" w:cstheme="minorHAnsi"/>
          <w:b/>
          <w:sz w:val="22"/>
          <w:szCs w:val="22"/>
        </w:rPr>
        <w:t>3</w:t>
      </w:r>
      <w:r w:rsidRPr="00F20BB1">
        <w:rPr>
          <w:rFonts w:asciiTheme="minorHAnsi" w:hAnsiTheme="minorHAnsi" w:cstheme="minorHAnsi"/>
          <w:b/>
          <w:sz w:val="22"/>
          <w:szCs w:val="22"/>
        </w:rPr>
        <w:t>.201</w:t>
      </w:r>
      <w:r w:rsidR="0017233D" w:rsidRPr="00F20BB1">
        <w:rPr>
          <w:rFonts w:asciiTheme="minorHAnsi" w:hAnsiTheme="minorHAnsi" w:cstheme="minorHAnsi"/>
          <w:b/>
          <w:sz w:val="22"/>
          <w:szCs w:val="22"/>
        </w:rPr>
        <w:t>6</w:t>
      </w:r>
      <w:r w:rsidRPr="00F20BB1">
        <w:rPr>
          <w:rFonts w:asciiTheme="minorHAnsi" w:hAnsiTheme="minorHAnsi" w:cstheme="minorHAnsi"/>
          <w:b/>
          <w:sz w:val="22"/>
          <w:szCs w:val="22"/>
        </w:rPr>
        <w:t>. године до 1</w:t>
      </w:r>
      <w:r w:rsidR="003F76AC" w:rsidRPr="00F20BB1">
        <w:rPr>
          <w:rFonts w:asciiTheme="minorHAnsi" w:hAnsiTheme="minorHAnsi" w:cstheme="minorHAnsi"/>
          <w:b/>
          <w:sz w:val="22"/>
          <w:szCs w:val="22"/>
        </w:rPr>
        <w:t>0</w:t>
      </w:r>
      <w:r w:rsidRPr="00F20BB1">
        <w:rPr>
          <w:rFonts w:asciiTheme="minorHAnsi" w:hAnsiTheme="minorHAnsi" w:cstheme="minorHAnsi"/>
          <w:b/>
          <w:sz w:val="22"/>
          <w:szCs w:val="22"/>
        </w:rPr>
        <w:t>,00 часова.</w:t>
      </w:r>
      <w:r w:rsidR="006F5817" w:rsidRPr="00F20BB1">
        <w:rPr>
          <w:rFonts w:asciiTheme="minorHAnsi" w:eastAsia="TimesNewRomanPS-BoldMT" w:hAnsiTheme="minorHAnsi" w:cstheme="minorHAnsi"/>
          <w:bCs/>
          <w:sz w:val="22"/>
          <w:szCs w:val="22"/>
          <w:lang w:val="sr-Cyrl-CS"/>
        </w:rPr>
        <w:t xml:space="preserve"> </w:t>
      </w:r>
      <w:r w:rsidRPr="00F20BB1">
        <w:rPr>
          <w:rFonts w:asciiTheme="minorHAnsi" w:hAnsiTheme="minorHAnsi" w:cstheme="minorHAnsi"/>
          <w:sz w:val="22"/>
          <w:szCs w:val="22"/>
        </w:rPr>
        <w:t>Понуда коју наручилац није примио у року одређеном за подношење понуда</w:t>
      </w:r>
      <w:r w:rsidRPr="00B260B1">
        <w:rPr>
          <w:rFonts w:asciiTheme="minorHAnsi" w:hAnsiTheme="minorHAnsi" w:cstheme="minorHAnsi"/>
          <w:sz w:val="22"/>
          <w:szCs w:val="22"/>
        </w:rPr>
        <w:t>, односно која је примљена по истеку дана и сата до којег се могу понуде подносити</w:t>
      </w:r>
      <w:r w:rsidRPr="00927BB0">
        <w:rPr>
          <w:rFonts w:asciiTheme="minorHAnsi" w:hAnsiTheme="minorHAnsi" w:cstheme="minorHAnsi"/>
          <w:sz w:val="22"/>
          <w:szCs w:val="22"/>
        </w:rPr>
        <w:t>, сматраће се неблаговременом.</w:t>
      </w:r>
    </w:p>
    <w:p w:rsidR="00A97337" w:rsidRPr="00927BB0" w:rsidRDefault="00A97337" w:rsidP="00205320">
      <w:pPr>
        <w:jc w:val="both"/>
        <w:rPr>
          <w:rFonts w:asciiTheme="minorHAnsi" w:hAnsiTheme="minorHAnsi" w:cstheme="minorHAnsi"/>
          <w:b/>
          <w:bCs/>
          <w:iCs/>
          <w:sz w:val="22"/>
          <w:szCs w:val="22"/>
        </w:rPr>
      </w:pPr>
      <w:r w:rsidRPr="00927BB0">
        <w:rPr>
          <w:rFonts w:asciiTheme="minorHAnsi" w:hAnsiTheme="minorHAnsi" w:cstheme="minorHAnsi"/>
          <w:b/>
          <w:iCs/>
          <w:sz w:val="22"/>
          <w:szCs w:val="22"/>
        </w:rPr>
        <w:t>3.</w:t>
      </w:r>
      <w:r w:rsidRPr="00927BB0">
        <w:rPr>
          <w:rFonts w:asciiTheme="minorHAnsi" w:hAnsiTheme="minorHAnsi" w:cstheme="minorHAnsi"/>
          <w:b/>
          <w:bCs/>
          <w:iCs/>
          <w:sz w:val="22"/>
          <w:szCs w:val="22"/>
        </w:rPr>
        <w:t xml:space="preserve"> ПАРТИЈЕ</w:t>
      </w:r>
    </w:p>
    <w:p w:rsidR="00A97337" w:rsidRPr="00927BB0" w:rsidRDefault="00A97337"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Предметна јавна набавка </w:t>
      </w:r>
      <w:r w:rsidR="005B4AE7">
        <w:rPr>
          <w:rFonts w:asciiTheme="minorHAnsi" w:hAnsiTheme="minorHAnsi" w:cstheme="minorHAnsi"/>
          <w:sz w:val="22"/>
          <w:szCs w:val="22"/>
          <w:lang w:val="sr-Cyrl-CS"/>
        </w:rPr>
        <w:t>је обликована у 34 партије .</w:t>
      </w:r>
    </w:p>
    <w:p w:rsidR="00A97337" w:rsidRPr="00927BB0" w:rsidRDefault="00A97337" w:rsidP="00205320">
      <w:pPr>
        <w:jc w:val="both"/>
        <w:rPr>
          <w:rFonts w:asciiTheme="minorHAnsi" w:hAnsiTheme="minorHAnsi" w:cstheme="minorHAnsi"/>
          <w:bCs/>
          <w:iCs/>
          <w:sz w:val="22"/>
          <w:szCs w:val="22"/>
          <w:lang w:val="sr-Cyrl-CS"/>
        </w:rPr>
      </w:pPr>
      <w:r w:rsidRPr="00927BB0">
        <w:rPr>
          <w:rFonts w:asciiTheme="minorHAnsi" w:hAnsiTheme="minorHAnsi" w:cstheme="minorHAnsi"/>
          <w:b/>
          <w:iCs/>
          <w:sz w:val="22"/>
          <w:szCs w:val="22"/>
        </w:rPr>
        <w:t>4.</w:t>
      </w:r>
      <w:r w:rsidRPr="00927BB0">
        <w:rPr>
          <w:rFonts w:asciiTheme="minorHAnsi" w:hAnsiTheme="minorHAnsi" w:cstheme="minorHAnsi"/>
          <w:b/>
          <w:bCs/>
          <w:iCs/>
          <w:sz w:val="22"/>
          <w:szCs w:val="22"/>
        </w:rPr>
        <w:t xml:space="preserve">  ПОНУДА СА ВАРИЈАНТАМА</w:t>
      </w:r>
    </w:p>
    <w:p w:rsidR="00A97337" w:rsidRPr="000752BD" w:rsidRDefault="00A97337" w:rsidP="00205320">
      <w:pPr>
        <w:jc w:val="both"/>
        <w:rPr>
          <w:rFonts w:asciiTheme="minorHAnsi" w:hAnsiTheme="minorHAnsi" w:cstheme="minorHAnsi"/>
          <w:bCs/>
          <w:iCs/>
          <w:sz w:val="22"/>
          <w:szCs w:val="22"/>
        </w:rPr>
      </w:pPr>
      <w:r w:rsidRPr="00927BB0">
        <w:rPr>
          <w:rFonts w:asciiTheme="minorHAnsi" w:hAnsiTheme="minorHAnsi" w:cstheme="minorHAnsi"/>
          <w:bCs/>
          <w:iCs/>
          <w:sz w:val="22"/>
          <w:szCs w:val="22"/>
        </w:rPr>
        <w:t>Подношење понуде са варијантама није дозвољено.</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b/>
          <w:bCs/>
          <w:iCs/>
          <w:sz w:val="22"/>
          <w:szCs w:val="22"/>
        </w:rPr>
        <w:t xml:space="preserve">5. </w:t>
      </w:r>
      <w:r w:rsidRPr="00927BB0">
        <w:rPr>
          <w:rFonts w:asciiTheme="minorHAnsi" w:hAnsiTheme="minorHAnsi" w:cstheme="minorHAnsi"/>
          <w:b/>
          <w:iCs/>
          <w:sz w:val="22"/>
          <w:szCs w:val="22"/>
        </w:rPr>
        <w:t>НАЧИН ИЗМЕНЕ, ДОПУНЕ И ОПОЗИВА ПОНУДЕ</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A97337" w:rsidRPr="00927BB0" w:rsidRDefault="00A97337" w:rsidP="00205320">
      <w:pPr>
        <w:jc w:val="both"/>
        <w:rPr>
          <w:rFonts w:asciiTheme="minorHAnsi" w:eastAsia="TimesNewRomanPSMT" w:hAnsiTheme="minorHAnsi" w:cstheme="minorHAnsi"/>
          <w:bCs/>
          <w:iCs/>
          <w:sz w:val="22"/>
          <w:szCs w:val="22"/>
        </w:rPr>
      </w:pPr>
      <w:r w:rsidRPr="00927BB0">
        <w:rPr>
          <w:rFonts w:asciiTheme="minorHAnsi" w:hAnsiTheme="minorHAnsi" w:cstheme="minorHAnsi"/>
          <w:sz w:val="22"/>
          <w:szCs w:val="22"/>
        </w:rPr>
        <w:t xml:space="preserve">Понуђач је дужан да јасно назначи који део понуде мења односно која документа накнадно доставља. </w:t>
      </w:r>
    </w:p>
    <w:p w:rsidR="00A97337" w:rsidRPr="00927BB0" w:rsidRDefault="00A97337" w:rsidP="00205320">
      <w:pPr>
        <w:jc w:val="both"/>
        <w:rPr>
          <w:rFonts w:asciiTheme="minorHAnsi" w:eastAsia="TimesNewRomanPSMT" w:hAnsiTheme="minorHAnsi" w:cstheme="minorHAnsi"/>
          <w:bCs/>
          <w:iCs/>
          <w:sz w:val="22"/>
          <w:szCs w:val="22"/>
        </w:rPr>
      </w:pPr>
      <w:r w:rsidRPr="00927BB0">
        <w:rPr>
          <w:rFonts w:asciiTheme="minorHAnsi" w:eastAsia="TimesNewRomanPSMT" w:hAnsiTheme="minorHAnsi" w:cstheme="minorHAnsi"/>
          <w:bCs/>
          <w:iCs/>
          <w:sz w:val="22"/>
          <w:szCs w:val="22"/>
        </w:rPr>
        <w:t xml:space="preserve">Измене, допуну или опозив понуде треба доставити на адресу: </w:t>
      </w:r>
      <w:r w:rsidR="00E15B19">
        <w:rPr>
          <w:rFonts w:asciiTheme="minorHAnsi" w:hAnsiTheme="minorHAnsi" w:cstheme="minorHAnsi"/>
          <w:sz w:val="22"/>
          <w:szCs w:val="22"/>
          <w:lang w:val="sr-Cyrl-CS"/>
        </w:rPr>
        <w:t>Градски завод за хитну медицинску помоћ Београд</w:t>
      </w:r>
      <w:r w:rsidR="00E15B19">
        <w:rPr>
          <w:rFonts w:asciiTheme="minorHAnsi" w:hAnsiTheme="minorHAnsi" w:cstheme="minorHAnsi"/>
          <w:sz w:val="22"/>
          <w:szCs w:val="22"/>
        </w:rPr>
        <w:t xml:space="preserve">Бул. Франше д`Епере 5 </w:t>
      </w:r>
      <w:r w:rsidR="0045218F" w:rsidRPr="00927BB0">
        <w:rPr>
          <w:rFonts w:asciiTheme="minorHAnsi" w:hAnsiTheme="minorHAnsi" w:cstheme="minorHAnsi"/>
          <w:sz w:val="22"/>
          <w:szCs w:val="22"/>
        </w:rPr>
        <w:t xml:space="preserve">,Београд, </w:t>
      </w:r>
      <w:r w:rsidRPr="00927BB0">
        <w:rPr>
          <w:rFonts w:asciiTheme="minorHAnsi" w:eastAsia="TimesNewRomanPSMT" w:hAnsiTheme="minorHAnsi" w:cstheme="minorHAnsi"/>
          <w:bCs/>
          <w:iCs/>
          <w:sz w:val="22"/>
          <w:szCs w:val="22"/>
        </w:rPr>
        <w:t xml:space="preserve"> са назнаком:</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eastAsia="TimesNewRomanPSMT" w:hAnsiTheme="minorHAnsi" w:cstheme="minorHAnsi"/>
          <w:bCs/>
          <w:iCs/>
          <w:sz w:val="22"/>
          <w:szCs w:val="22"/>
        </w:rPr>
        <w:t>„</w:t>
      </w:r>
      <w:r w:rsidRPr="00927BB0">
        <w:rPr>
          <w:rFonts w:asciiTheme="minorHAnsi" w:eastAsia="TimesNewRomanPSMT" w:hAnsiTheme="minorHAnsi" w:cstheme="minorHAnsi"/>
          <w:b/>
          <w:bCs/>
          <w:iCs/>
          <w:sz w:val="22"/>
          <w:szCs w:val="22"/>
        </w:rPr>
        <w:t>Измена понуде</w:t>
      </w:r>
      <w:r w:rsidRPr="00927BB0">
        <w:rPr>
          <w:rFonts w:asciiTheme="minorHAnsi" w:eastAsia="TimesNewRomanPS-BoldMT" w:hAnsiTheme="minorHAnsi" w:cstheme="minorHAnsi"/>
          <w:b/>
          <w:bCs/>
          <w:sz w:val="22"/>
          <w:szCs w:val="22"/>
        </w:rPr>
        <w:t xml:space="preserve"> за јавну набавку</w:t>
      </w:r>
      <w:r w:rsidRPr="00927BB0">
        <w:rPr>
          <w:rFonts w:asciiTheme="minorHAnsi" w:hAnsiTheme="minorHAnsi" w:cstheme="minorHAnsi"/>
          <w:b/>
          <w:sz w:val="22"/>
          <w:szCs w:val="22"/>
        </w:rPr>
        <w:t xml:space="preserve"> добара </w:t>
      </w:r>
      <w:r w:rsidR="002B2ECE" w:rsidRPr="00927BB0">
        <w:rPr>
          <w:rFonts w:asciiTheme="minorHAnsi" w:hAnsiTheme="minorHAnsi" w:cstheme="minorHAnsi"/>
          <w:b/>
          <w:sz w:val="22"/>
          <w:szCs w:val="22"/>
        </w:rPr>
        <w:t>–</w:t>
      </w:r>
      <w:r w:rsidR="002B2ECE" w:rsidRPr="00927BB0">
        <w:rPr>
          <w:rFonts w:asciiTheme="minorHAnsi" w:hAnsiTheme="minorHAnsi" w:cstheme="minorHAnsi"/>
          <w:sz w:val="22"/>
          <w:szCs w:val="22"/>
        </w:rPr>
        <w:t xml:space="preserve"> </w:t>
      </w:r>
      <w:r w:rsidR="002B2ECE" w:rsidRPr="00927BB0">
        <w:rPr>
          <w:rFonts w:asciiTheme="minorHAnsi" w:eastAsia="TimesNewRomanPS-BoldMT" w:hAnsiTheme="minorHAnsi" w:cstheme="minorHAnsi"/>
          <w:b/>
          <w:bCs/>
          <w:color w:val="002060"/>
          <w:sz w:val="22"/>
          <w:szCs w:val="22"/>
        </w:rPr>
        <w:t xml:space="preserve"> </w:t>
      </w:r>
      <w:r w:rsidR="002B2ECE">
        <w:rPr>
          <w:rFonts w:asciiTheme="minorHAnsi" w:hAnsiTheme="minorHAnsi" w:cstheme="minorHAnsi"/>
          <w:b/>
          <w:sz w:val="22"/>
          <w:szCs w:val="22"/>
          <w:lang w:val="sr-Cyrl-CS"/>
        </w:rPr>
        <w:t xml:space="preserve">Набавка </w:t>
      </w:r>
      <w:r w:rsidR="005B4AE7">
        <w:rPr>
          <w:rFonts w:asciiTheme="minorHAnsi" w:hAnsiTheme="minorHAnsi" w:cstheme="minorHAnsi"/>
          <w:b/>
          <w:sz w:val="22"/>
          <w:szCs w:val="22"/>
          <w:lang w:val="sr-Cyrl-CS"/>
        </w:rPr>
        <w:t>медицинских средстава/осталих материјала</w:t>
      </w:r>
      <w:r w:rsidR="002B2ECE" w:rsidRPr="00927BB0">
        <w:rPr>
          <w:rFonts w:asciiTheme="minorHAnsi" w:hAnsiTheme="minorHAnsi" w:cstheme="minorHAnsi"/>
          <w:b/>
          <w:sz w:val="22"/>
          <w:szCs w:val="22"/>
          <w:lang w:val="sr-Cyrl-CS"/>
        </w:rPr>
        <w:t>,</w:t>
      </w:r>
      <w:r w:rsidR="002B2ECE" w:rsidRPr="00927BB0">
        <w:rPr>
          <w:rFonts w:asciiTheme="minorHAnsi" w:eastAsia="TimesNewRomanPS-BoldMT" w:hAnsiTheme="minorHAnsi" w:cstheme="minorHAnsi"/>
          <w:b/>
          <w:bCs/>
          <w:color w:val="002060"/>
          <w:sz w:val="22"/>
          <w:szCs w:val="22"/>
        </w:rPr>
        <w:t xml:space="preserve">  </w:t>
      </w:r>
      <w:r w:rsidR="002B2ECE" w:rsidRPr="00927BB0">
        <w:rPr>
          <w:rFonts w:asciiTheme="minorHAnsi" w:eastAsia="TimesNewRomanPS-BoldMT" w:hAnsiTheme="minorHAnsi" w:cstheme="minorHAnsi"/>
          <w:b/>
          <w:bCs/>
          <w:sz w:val="22"/>
          <w:szCs w:val="22"/>
        </w:rPr>
        <w:t xml:space="preserve">ЈН бр. </w:t>
      </w:r>
      <w:r w:rsidR="002B2ECE">
        <w:rPr>
          <w:rFonts w:asciiTheme="minorHAnsi" w:eastAsia="TimesNewRomanPS-BoldMT" w:hAnsiTheme="minorHAnsi" w:cstheme="minorHAnsi"/>
          <w:b/>
          <w:bCs/>
          <w:sz w:val="22"/>
          <w:szCs w:val="22"/>
        </w:rPr>
        <w:t>1</w:t>
      </w:r>
      <w:r w:rsidR="002B2ECE" w:rsidRPr="00927BB0">
        <w:rPr>
          <w:rFonts w:asciiTheme="minorHAnsi" w:eastAsia="TimesNewRomanPS-BoldMT" w:hAnsiTheme="minorHAnsi" w:cstheme="minorHAnsi"/>
          <w:b/>
          <w:bCs/>
          <w:sz w:val="22"/>
          <w:szCs w:val="22"/>
        </w:rPr>
        <w:t>/1</w:t>
      </w:r>
      <w:r w:rsidR="005B4AE7">
        <w:rPr>
          <w:rFonts w:asciiTheme="minorHAnsi" w:eastAsia="TimesNewRomanPS-BoldMT" w:hAnsiTheme="minorHAnsi" w:cstheme="minorHAnsi"/>
          <w:b/>
          <w:bCs/>
          <w:sz w:val="22"/>
          <w:szCs w:val="22"/>
        </w:rPr>
        <w:t>6</w:t>
      </w:r>
      <w:r w:rsidR="002B2ECE" w:rsidRPr="00927BB0">
        <w:rPr>
          <w:rFonts w:asciiTheme="minorHAnsi" w:eastAsia="TimesNewRomanPS-BoldMT" w:hAnsiTheme="minorHAnsi" w:cstheme="minorHAnsi"/>
          <w:b/>
          <w:bCs/>
          <w:sz w:val="22"/>
          <w:szCs w:val="22"/>
        </w:rPr>
        <w:t xml:space="preserve"> </w:t>
      </w:r>
      <w:r w:rsidR="00D201D8" w:rsidRPr="00927BB0">
        <w:rPr>
          <w:rFonts w:asciiTheme="minorHAnsi" w:eastAsia="TimesNewRomanPSMT" w:hAnsiTheme="minorHAnsi" w:cstheme="minorHAnsi"/>
          <w:b/>
          <w:bCs/>
          <w:sz w:val="22"/>
          <w:szCs w:val="22"/>
        </w:rPr>
        <w:t xml:space="preserve">- </w:t>
      </w:r>
      <w:r w:rsidR="00D201D8" w:rsidRPr="00927BB0">
        <w:rPr>
          <w:rFonts w:asciiTheme="minorHAnsi" w:eastAsia="TimesNewRomanPS-BoldMT" w:hAnsiTheme="minorHAnsi" w:cstheme="minorHAnsi"/>
          <w:b/>
          <w:bCs/>
          <w:sz w:val="22"/>
          <w:szCs w:val="22"/>
        </w:rPr>
        <w:t>НЕ ОТВАРАТИ</w:t>
      </w:r>
      <w:r w:rsidRPr="00927BB0">
        <w:rPr>
          <w:rFonts w:asciiTheme="minorHAnsi" w:eastAsia="TimesNewRomanPS-BoldMT" w:hAnsiTheme="minorHAnsi" w:cstheme="minorHAnsi"/>
          <w:b/>
          <w:bCs/>
          <w:sz w:val="22"/>
          <w:szCs w:val="22"/>
        </w:rPr>
        <w:t>”</w:t>
      </w:r>
      <w:r w:rsidRPr="00927BB0">
        <w:rPr>
          <w:rFonts w:asciiTheme="minorHAnsi" w:eastAsia="TimesNewRomanPSMT" w:hAnsiTheme="minorHAnsi" w:cstheme="minorHAnsi"/>
          <w:bCs/>
          <w:iCs/>
          <w:sz w:val="22"/>
          <w:szCs w:val="22"/>
        </w:rPr>
        <w:t xml:space="preserve"> или</w:t>
      </w:r>
      <w:r w:rsidRPr="00927BB0">
        <w:rPr>
          <w:rFonts w:asciiTheme="minorHAnsi" w:hAnsiTheme="minorHAnsi" w:cstheme="minorHAnsi"/>
          <w:sz w:val="22"/>
          <w:szCs w:val="22"/>
          <w:lang w:val="sr-Cyrl-CS"/>
        </w:rPr>
        <w:t xml:space="preserve"> </w:t>
      </w:r>
    </w:p>
    <w:p w:rsidR="00A97337" w:rsidRPr="00927BB0" w:rsidRDefault="00A97337" w:rsidP="00205320">
      <w:pPr>
        <w:jc w:val="both"/>
        <w:rPr>
          <w:rFonts w:asciiTheme="minorHAnsi" w:eastAsia="TimesNewRomanPSMT" w:hAnsiTheme="minorHAnsi" w:cstheme="minorHAnsi"/>
          <w:bCs/>
          <w:iCs/>
          <w:sz w:val="22"/>
          <w:szCs w:val="22"/>
          <w:lang w:val="sr-Cyrl-CS"/>
        </w:rPr>
      </w:pPr>
      <w:r w:rsidRPr="00927BB0">
        <w:rPr>
          <w:rFonts w:asciiTheme="minorHAnsi" w:eastAsia="TimesNewRomanPSMT" w:hAnsiTheme="minorHAnsi" w:cstheme="minorHAnsi"/>
          <w:bCs/>
          <w:iCs/>
          <w:sz w:val="22"/>
          <w:szCs w:val="22"/>
        </w:rPr>
        <w:t>„</w:t>
      </w:r>
      <w:r w:rsidRPr="00927BB0">
        <w:rPr>
          <w:rFonts w:asciiTheme="minorHAnsi" w:eastAsia="TimesNewRomanPSMT" w:hAnsiTheme="minorHAnsi" w:cstheme="minorHAnsi"/>
          <w:b/>
          <w:bCs/>
          <w:iCs/>
          <w:sz w:val="22"/>
          <w:szCs w:val="22"/>
        </w:rPr>
        <w:t>Допуна понуде</w:t>
      </w:r>
      <w:r w:rsidRPr="00927BB0">
        <w:rPr>
          <w:rFonts w:asciiTheme="minorHAnsi" w:eastAsia="TimesNewRomanPS-BoldMT" w:hAnsiTheme="minorHAnsi" w:cstheme="minorHAnsi"/>
          <w:b/>
          <w:bCs/>
          <w:sz w:val="22"/>
          <w:szCs w:val="22"/>
        </w:rPr>
        <w:t xml:space="preserve"> за јавну набавку</w:t>
      </w:r>
      <w:r w:rsidRPr="00927BB0">
        <w:rPr>
          <w:rFonts w:asciiTheme="minorHAnsi" w:hAnsiTheme="minorHAnsi" w:cstheme="minorHAnsi"/>
          <w:b/>
          <w:sz w:val="22"/>
          <w:szCs w:val="22"/>
        </w:rPr>
        <w:t xml:space="preserve"> добара </w:t>
      </w:r>
      <w:r w:rsidRPr="00927BB0">
        <w:rPr>
          <w:rFonts w:asciiTheme="minorHAnsi" w:hAnsiTheme="minorHAnsi" w:cstheme="minorHAnsi"/>
          <w:sz w:val="22"/>
          <w:szCs w:val="22"/>
        </w:rPr>
        <w:t xml:space="preserve">– </w:t>
      </w:r>
      <w:r w:rsidR="002B2ECE">
        <w:rPr>
          <w:rFonts w:asciiTheme="minorHAnsi" w:hAnsiTheme="minorHAnsi" w:cstheme="minorHAnsi"/>
          <w:b/>
          <w:sz w:val="22"/>
          <w:szCs w:val="22"/>
          <w:lang w:val="sr-Cyrl-CS"/>
        </w:rPr>
        <w:t xml:space="preserve">Набавка </w:t>
      </w:r>
      <w:r w:rsidR="005B4AE7">
        <w:rPr>
          <w:rFonts w:asciiTheme="minorHAnsi" w:hAnsiTheme="minorHAnsi" w:cstheme="minorHAnsi"/>
          <w:b/>
          <w:sz w:val="22"/>
          <w:szCs w:val="22"/>
          <w:lang w:val="sr-Cyrl-CS"/>
        </w:rPr>
        <w:t>медицинских средстава/осталих материјала</w:t>
      </w:r>
      <w:r w:rsidR="002B2ECE" w:rsidRPr="00927BB0">
        <w:rPr>
          <w:rFonts w:asciiTheme="minorHAnsi" w:hAnsiTheme="minorHAnsi" w:cstheme="minorHAnsi"/>
          <w:b/>
          <w:sz w:val="22"/>
          <w:szCs w:val="22"/>
          <w:lang w:val="sr-Cyrl-CS"/>
        </w:rPr>
        <w:t>,</w:t>
      </w:r>
      <w:r w:rsidR="002B2ECE" w:rsidRPr="00927BB0">
        <w:rPr>
          <w:rFonts w:asciiTheme="minorHAnsi" w:eastAsia="TimesNewRomanPS-BoldMT" w:hAnsiTheme="minorHAnsi" w:cstheme="minorHAnsi"/>
          <w:b/>
          <w:bCs/>
          <w:color w:val="002060"/>
          <w:sz w:val="22"/>
          <w:szCs w:val="22"/>
        </w:rPr>
        <w:t xml:space="preserve">  </w:t>
      </w:r>
      <w:r w:rsidR="002B2ECE" w:rsidRPr="00927BB0">
        <w:rPr>
          <w:rFonts w:asciiTheme="minorHAnsi" w:eastAsia="TimesNewRomanPS-BoldMT" w:hAnsiTheme="minorHAnsi" w:cstheme="minorHAnsi"/>
          <w:b/>
          <w:bCs/>
          <w:sz w:val="22"/>
          <w:szCs w:val="22"/>
        </w:rPr>
        <w:t xml:space="preserve">ЈН бр. </w:t>
      </w:r>
      <w:r w:rsidR="005B4AE7">
        <w:rPr>
          <w:rFonts w:asciiTheme="minorHAnsi" w:eastAsia="TimesNewRomanPS-BoldMT" w:hAnsiTheme="minorHAnsi" w:cstheme="minorHAnsi"/>
          <w:b/>
          <w:bCs/>
          <w:sz w:val="22"/>
          <w:szCs w:val="22"/>
        </w:rPr>
        <w:t>1</w:t>
      </w:r>
      <w:r w:rsidR="002B2ECE" w:rsidRPr="00927BB0">
        <w:rPr>
          <w:rFonts w:asciiTheme="minorHAnsi" w:eastAsia="TimesNewRomanPS-BoldMT" w:hAnsiTheme="minorHAnsi" w:cstheme="minorHAnsi"/>
          <w:b/>
          <w:bCs/>
          <w:sz w:val="22"/>
          <w:szCs w:val="22"/>
        </w:rPr>
        <w:t>/1</w:t>
      </w:r>
      <w:r w:rsidR="005B4AE7">
        <w:rPr>
          <w:rFonts w:asciiTheme="minorHAnsi" w:eastAsia="TimesNewRomanPS-BoldMT" w:hAnsiTheme="minorHAnsi" w:cstheme="minorHAnsi"/>
          <w:b/>
          <w:bCs/>
          <w:sz w:val="22"/>
          <w:szCs w:val="22"/>
        </w:rPr>
        <w:t>6</w:t>
      </w:r>
      <w:r w:rsidR="002B2ECE" w:rsidRPr="00927BB0">
        <w:rPr>
          <w:rFonts w:asciiTheme="minorHAnsi" w:eastAsia="TimesNewRomanPS-BoldMT" w:hAnsiTheme="minorHAnsi" w:cstheme="minorHAnsi"/>
          <w:b/>
          <w:bCs/>
          <w:sz w:val="22"/>
          <w:szCs w:val="22"/>
        </w:rPr>
        <w:t xml:space="preserve"> </w:t>
      </w:r>
      <w:r w:rsidR="00D201D8" w:rsidRPr="00927BB0">
        <w:rPr>
          <w:rFonts w:asciiTheme="minorHAnsi" w:eastAsia="TimesNewRomanPSMT" w:hAnsiTheme="minorHAnsi" w:cstheme="minorHAnsi"/>
          <w:b/>
          <w:bCs/>
          <w:sz w:val="22"/>
          <w:szCs w:val="22"/>
        </w:rPr>
        <w:t xml:space="preserve">- </w:t>
      </w:r>
      <w:r w:rsidR="00D201D8" w:rsidRPr="00927BB0">
        <w:rPr>
          <w:rFonts w:asciiTheme="minorHAnsi" w:eastAsia="TimesNewRomanPS-BoldMT" w:hAnsiTheme="minorHAnsi" w:cstheme="minorHAnsi"/>
          <w:b/>
          <w:bCs/>
          <w:sz w:val="22"/>
          <w:szCs w:val="22"/>
        </w:rPr>
        <w:t>НЕ ОТВАРАТИ”</w:t>
      </w:r>
      <w:r w:rsidR="00D201D8" w:rsidRPr="00927BB0">
        <w:rPr>
          <w:rFonts w:asciiTheme="minorHAnsi" w:eastAsia="TimesNewRomanPSMT" w:hAnsiTheme="minorHAnsi" w:cstheme="minorHAnsi"/>
          <w:bCs/>
          <w:iCs/>
          <w:sz w:val="22"/>
          <w:szCs w:val="22"/>
        </w:rPr>
        <w:t xml:space="preserve"> </w:t>
      </w:r>
      <w:r w:rsidRPr="00927BB0">
        <w:rPr>
          <w:rFonts w:asciiTheme="minorHAnsi" w:hAnsiTheme="minorHAnsi" w:cstheme="minorHAnsi"/>
          <w:i/>
          <w:iCs/>
          <w:sz w:val="22"/>
          <w:szCs w:val="22"/>
        </w:rPr>
        <w:t xml:space="preserve"> </w:t>
      </w:r>
      <w:r w:rsidRPr="00927BB0">
        <w:rPr>
          <w:rFonts w:asciiTheme="minorHAnsi" w:eastAsia="TimesNewRomanPSMT" w:hAnsiTheme="minorHAnsi" w:cstheme="minorHAnsi"/>
          <w:b/>
          <w:bCs/>
          <w:sz w:val="22"/>
          <w:szCs w:val="22"/>
        </w:rPr>
        <w:t xml:space="preserve">- </w:t>
      </w:r>
      <w:r w:rsidRPr="00927BB0">
        <w:rPr>
          <w:rFonts w:asciiTheme="minorHAnsi" w:eastAsia="TimesNewRomanPS-BoldMT" w:hAnsiTheme="minorHAnsi" w:cstheme="minorHAnsi"/>
          <w:b/>
          <w:bCs/>
          <w:sz w:val="22"/>
          <w:szCs w:val="22"/>
        </w:rPr>
        <w:t>НЕ ОТВАРАТИ”</w:t>
      </w:r>
      <w:r w:rsidRPr="00927BB0">
        <w:rPr>
          <w:rFonts w:asciiTheme="minorHAnsi" w:eastAsia="TimesNewRomanPSMT" w:hAnsiTheme="minorHAnsi" w:cstheme="minorHAnsi"/>
          <w:bCs/>
          <w:iCs/>
          <w:sz w:val="22"/>
          <w:szCs w:val="22"/>
        </w:rPr>
        <w:t xml:space="preserve"> или</w:t>
      </w:r>
      <w:r w:rsidRPr="00927BB0">
        <w:rPr>
          <w:rFonts w:asciiTheme="minorHAnsi" w:eastAsia="TimesNewRomanPSMT" w:hAnsiTheme="minorHAnsi" w:cstheme="minorHAnsi"/>
          <w:bCs/>
          <w:iCs/>
          <w:sz w:val="22"/>
          <w:szCs w:val="22"/>
          <w:lang w:val="sr-Cyrl-CS"/>
        </w:rPr>
        <w:t xml:space="preserve"> </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eastAsia="TimesNewRomanPSMT" w:hAnsiTheme="minorHAnsi" w:cstheme="minorHAnsi"/>
          <w:bCs/>
          <w:iCs/>
          <w:sz w:val="22"/>
          <w:szCs w:val="22"/>
        </w:rPr>
        <w:t>„</w:t>
      </w:r>
      <w:r w:rsidRPr="00927BB0">
        <w:rPr>
          <w:rFonts w:asciiTheme="minorHAnsi" w:eastAsia="TimesNewRomanPSMT" w:hAnsiTheme="minorHAnsi" w:cstheme="minorHAnsi"/>
          <w:b/>
          <w:bCs/>
          <w:iCs/>
          <w:sz w:val="22"/>
          <w:szCs w:val="22"/>
        </w:rPr>
        <w:t>Опозив понуде</w:t>
      </w:r>
      <w:r w:rsidRPr="00927BB0">
        <w:rPr>
          <w:rFonts w:asciiTheme="minorHAnsi" w:eastAsia="TimesNewRomanPS-BoldMT" w:hAnsiTheme="minorHAnsi" w:cstheme="minorHAnsi"/>
          <w:b/>
          <w:bCs/>
          <w:sz w:val="22"/>
          <w:szCs w:val="22"/>
        </w:rPr>
        <w:t xml:space="preserve"> за јавну набавку</w:t>
      </w:r>
      <w:r w:rsidRPr="00927BB0">
        <w:rPr>
          <w:rFonts w:asciiTheme="minorHAnsi" w:hAnsiTheme="minorHAnsi" w:cstheme="minorHAnsi"/>
          <w:b/>
          <w:sz w:val="22"/>
          <w:szCs w:val="22"/>
        </w:rPr>
        <w:t xml:space="preserve"> добара </w:t>
      </w:r>
      <w:r w:rsidR="00A61639" w:rsidRPr="00927BB0">
        <w:rPr>
          <w:rFonts w:asciiTheme="minorHAnsi" w:hAnsiTheme="minorHAnsi" w:cstheme="minorHAnsi"/>
          <w:sz w:val="22"/>
          <w:szCs w:val="22"/>
        </w:rPr>
        <w:t>-</w:t>
      </w:r>
      <w:r w:rsidR="002B2ECE" w:rsidRPr="00927BB0">
        <w:rPr>
          <w:rFonts w:asciiTheme="minorHAnsi" w:eastAsia="TimesNewRomanPS-BoldMT" w:hAnsiTheme="minorHAnsi" w:cstheme="minorHAnsi"/>
          <w:b/>
          <w:bCs/>
          <w:color w:val="002060"/>
          <w:sz w:val="22"/>
          <w:szCs w:val="22"/>
        </w:rPr>
        <w:t xml:space="preserve"> </w:t>
      </w:r>
      <w:r w:rsidR="002B2ECE">
        <w:rPr>
          <w:rFonts w:asciiTheme="minorHAnsi" w:hAnsiTheme="minorHAnsi" w:cstheme="minorHAnsi"/>
          <w:b/>
          <w:sz w:val="22"/>
          <w:szCs w:val="22"/>
          <w:lang w:val="sr-Cyrl-CS"/>
        </w:rPr>
        <w:t xml:space="preserve">Набавка </w:t>
      </w:r>
      <w:r w:rsidR="005B4AE7">
        <w:rPr>
          <w:rFonts w:asciiTheme="minorHAnsi" w:hAnsiTheme="minorHAnsi" w:cstheme="minorHAnsi"/>
          <w:b/>
          <w:sz w:val="22"/>
          <w:szCs w:val="22"/>
          <w:lang w:val="sr-Cyrl-CS"/>
        </w:rPr>
        <w:t>медицинских средстава/осталих материјала</w:t>
      </w:r>
      <w:r w:rsidR="002B2ECE" w:rsidRPr="00927BB0">
        <w:rPr>
          <w:rFonts w:asciiTheme="minorHAnsi" w:hAnsiTheme="minorHAnsi" w:cstheme="minorHAnsi"/>
          <w:b/>
          <w:sz w:val="22"/>
          <w:szCs w:val="22"/>
          <w:lang w:val="sr-Cyrl-CS"/>
        </w:rPr>
        <w:t>,</w:t>
      </w:r>
      <w:r w:rsidR="002B2ECE" w:rsidRPr="00927BB0">
        <w:rPr>
          <w:rFonts w:asciiTheme="minorHAnsi" w:eastAsia="TimesNewRomanPS-BoldMT" w:hAnsiTheme="minorHAnsi" w:cstheme="minorHAnsi"/>
          <w:b/>
          <w:bCs/>
          <w:color w:val="002060"/>
          <w:sz w:val="22"/>
          <w:szCs w:val="22"/>
        </w:rPr>
        <w:t xml:space="preserve">  </w:t>
      </w:r>
      <w:r w:rsidR="002B2ECE" w:rsidRPr="00927BB0">
        <w:rPr>
          <w:rFonts w:asciiTheme="minorHAnsi" w:eastAsia="TimesNewRomanPS-BoldMT" w:hAnsiTheme="minorHAnsi" w:cstheme="minorHAnsi"/>
          <w:b/>
          <w:bCs/>
          <w:sz w:val="22"/>
          <w:szCs w:val="22"/>
        </w:rPr>
        <w:t xml:space="preserve">ЈН бр. </w:t>
      </w:r>
      <w:r w:rsidR="005B4AE7">
        <w:rPr>
          <w:rFonts w:asciiTheme="minorHAnsi" w:eastAsia="TimesNewRomanPS-BoldMT" w:hAnsiTheme="minorHAnsi" w:cstheme="minorHAnsi"/>
          <w:b/>
          <w:bCs/>
          <w:sz w:val="22"/>
          <w:szCs w:val="22"/>
        </w:rPr>
        <w:t>1</w:t>
      </w:r>
      <w:r w:rsidR="002B2ECE" w:rsidRPr="00927BB0">
        <w:rPr>
          <w:rFonts w:asciiTheme="minorHAnsi" w:eastAsia="TimesNewRomanPS-BoldMT" w:hAnsiTheme="minorHAnsi" w:cstheme="minorHAnsi"/>
          <w:b/>
          <w:bCs/>
          <w:sz w:val="22"/>
          <w:szCs w:val="22"/>
        </w:rPr>
        <w:t>/1</w:t>
      </w:r>
      <w:r w:rsidR="005B4AE7">
        <w:rPr>
          <w:rFonts w:asciiTheme="minorHAnsi" w:eastAsia="TimesNewRomanPS-BoldMT" w:hAnsiTheme="minorHAnsi" w:cstheme="minorHAnsi"/>
          <w:b/>
          <w:bCs/>
          <w:sz w:val="22"/>
          <w:szCs w:val="22"/>
        </w:rPr>
        <w:t xml:space="preserve">6 </w:t>
      </w:r>
      <w:r w:rsidR="00A60822" w:rsidRPr="00927BB0">
        <w:rPr>
          <w:rFonts w:asciiTheme="minorHAnsi" w:eastAsia="TimesNewRomanPSMT" w:hAnsiTheme="minorHAnsi" w:cstheme="minorHAnsi"/>
          <w:b/>
          <w:bCs/>
          <w:sz w:val="22"/>
          <w:szCs w:val="22"/>
        </w:rPr>
        <w:t xml:space="preserve">- </w:t>
      </w:r>
      <w:r w:rsidR="00A60822" w:rsidRPr="00927BB0">
        <w:rPr>
          <w:rFonts w:asciiTheme="minorHAnsi" w:eastAsia="TimesNewRomanPS-BoldMT" w:hAnsiTheme="minorHAnsi" w:cstheme="minorHAnsi"/>
          <w:b/>
          <w:bCs/>
          <w:sz w:val="22"/>
          <w:szCs w:val="22"/>
        </w:rPr>
        <w:t>НЕ ОТВАРАТИ”</w:t>
      </w:r>
      <w:r w:rsidR="00A60822" w:rsidRPr="00927BB0">
        <w:rPr>
          <w:rFonts w:asciiTheme="minorHAnsi" w:eastAsia="TimesNewRomanPSMT" w:hAnsiTheme="minorHAnsi" w:cstheme="minorHAnsi"/>
          <w:bCs/>
          <w:iCs/>
          <w:sz w:val="22"/>
          <w:szCs w:val="22"/>
        </w:rPr>
        <w:t xml:space="preserve"> </w:t>
      </w:r>
      <w:r w:rsidRPr="00927BB0">
        <w:rPr>
          <w:rFonts w:asciiTheme="minorHAnsi" w:eastAsia="TimesNewRomanPSMT" w:hAnsiTheme="minorHAnsi" w:cstheme="minorHAnsi"/>
          <w:bCs/>
          <w:iCs/>
          <w:sz w:val="22"/>
          <w:szCs w:val="22"/>
        </w:rPr>
        <w:t xml:space="preserve"> </w:t>
      </w:r>
      <w:r w:rsidRPr="00927BB0">
        <w:rPr>
          <w:rFonts w:asciiTheme="minorHAnsi" w:eastAsia="TimesNewRomanPS-BoldMT" w:hAnsiTheme="minorHAnsi" w:cstheme="minorHAnsi"/>
          <w:bCs/>
          <w:sz w:val="22"/>
          <w:szCs w:val="22"/>
        </w:rPr>
        <w:t xml:space="preserve">или </w:t>
      </w:r>
      <w:r w:rsidRPr="00927BB0">
        <w:rPr>
          <w:rFonts w:asciiTheme="minorHAnsi" w:hAnsiTheme="minorHAnsi" w:cstheme="minorHAnsi"/>
          <w:sz w:val="22"/>
          <w:szCs w:val="22"/>
          <w:lang w:val="sr-Cyrl-CS"/>
        </w:rPr>
        <w:t xml:space="preserve"> </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eastAsia="TimesNewRomanPSMT" w:hAnsiTheme="minorHAnsi" w:cstheme="minorHAnsi"/>
          <w:bCs/>
          <w:iCs/>
          <w:sz w:val="22"/>
          <w:szCs w:val="22"/>
        </w:rPr>
        <w:t>„</w:t>
      </w:r>
      <w:r w:rsidRPr="00927BB0">
        <w:rPr>
          <w:rFonts w:asciiTheme="minorHAnsi" w:eastAsia="TimesNewRomanPSMT" w:hAnsiTheme="minorHAnsi" w:cstheme="minorHAnsi"/>
          <w:b/>
          <w:bCs/>
          <w:iCs/>
          <w:sz w:val="22"/>
          <w:szCs w:val="22"/>
        </w:rPr>
        <w:t>Измена и допуна понуде</w:t>
      </w:r>
      <w:r w:rsidRPr="00927BB0">
        <w:rPr>
          <w:rFonts w:asciiTheme="minorHAnsi" w:eastAsia="TimesNewRomanPS-BoldMT" w:hAnsiTheme="minorHAnsi" w:cstheme="minorHAnsi"/>
          <w:b/>
          <w:bCs/>
          <w:sz w:val="22"/>
          <w:szCs w:val="22"/>
        </w:rPr>
        <w:t xml:space="preserve"> за јавну набавку</w:t>
      </w:r>
      <w:r w:rsidRPr="00927BB0">
        <w:rPr>
          <w:rFonts w:asciiTheme="minorHAnsi" w:hAnsiTheme="minorHAnsi" w:cstheme="minorHAnsi"/>
          <w:b/>
          <w:sz w:val="22"/>
          <w:szCs w:val="22"/>
        </w:rPr>
        <w:t xml:space="preserve"> добара </w:t>
      </w:r>
      <w:r w:rsidRPr="00927BB0">
        <w:rPr>
          <w:rFonts w:asciiTheme="minorHAnsi" w:hAnsiTheme="minorHAnsi" w:cstheme="minorHAnsi"/>
          <w:sz w:val="22"/>
          <w:szCs w:val="22"/>
        </w:rPr>
        <w:t>–</w:t>
      </w:r>
      <w:r w:rsidR="002B2ECE">
        <w:rPr>
          <w:rFonts w:asciiTheme="minorHAnsi" w:hAnsiTheme="minorHAnsi" w:cstheme="minorHAnsi"/>
          <w:b/>
          <w:sz w:val="22"/>
          <w:szCs w:val="22"/>
          <w:lang w:val="sr-Cyrl-CS"/>
        </w:rPr>
        <w:t xml:space="preserve">Набавка </w:t>
      </w:r>
      <w:r w:rsidR="005B4AE7">
        <w:rPr>
          <w:rFonts w:asciiTheme="minorHAnsi" w:hAnsiTheme="minorHAnsi" w:cstheme="minorHAnsi"/>
          <w:b/>
          <w:sz w:val="22"/>
          <w:szCs w:val="22"/>
          <w:lang w:val="sr-Cyrl-CS"/>
        </w:rPr>
        <w:t>медицинских средстава/осталих материјала</w:t>
      </w:r>
      <w:r w:rsidR="002B2ECE" w:rsidRPr="00927BB0">
        <w:rPr>
          <w:rFonts w:asciiTheme="minorHAnsi" w:hAnsiTheme="minorHAnsi" w:cstheme="minorHAnsi"/>
          <w:b/>
          <w:sz w:val="22"/>
          <w:szCs w:val="22"/>
          <w:lang w:val="sr-Cyrl-CS"/>
        </w:rPr>
        <w:t>,</w:t>
      </w:r>
      <w:r w:rsidR="002B2ECE" w:rsidRPr="00927BB0">
        <w:rPr>
          <w:rFonts w:asciiTheme="minorHAnsi" w:eastAsia="TimesNewRomanPS-BoldMT" w:hAnsiTheme="minorHAnsi" w:cstheme="minorHAnsi"/>
          <w:b/>
          <w:bCs/>
          <w:color w:val="002060"/>
          <w:sz w:val="22"/>
          <w:szCs w:val="22"/>
        </w:rPr>
        <w:t xml:space="preserve">  </w:t>
      </w:r>
      <w:r w:rsidR="002B2ECE" w:rsidRPr="00927BB0">
        <w:rPr>
          <w:rFonts w:asciiTheme="minorHAnsi" w:eastAsia="TimesNewRomanPS-BoldMT" w:hAnsiTheme="minorHAnsi" w:cstheme="minorHAnsi"/>
          <w:b/>
          <w:bCs/>
          <w:sz w:val="22"/>
          <w:szCs w:val="22"/>
        </w:rPr>
        <w:t xml:space="preserve">ЈН бр. </w:t>
      </w:r>
      <w:r w:rsidR="002B2ECE">
        <w:rPr>
          <w:rFonts w:asciiTheme="minorHAnsi" w:eastAsia="TimesNewRomanPS-BoldMT" w:hAnsiTheme="minorHAnsi" w:cstheme="minorHAnsi"/>
          <w:b/>
          <w:bCs/>
          <w:sz w:val="22"/>
          <w:szCs w:val="22"/>
        </w:rPr>
        <w:t>1</w:t>
      </w:r>
      <w:r w:rsidR="002B2ECE" w:rsidRPr="00927BB0">
        <w:rPr>
          <w:rFonts w:asciiTheme="minorHAnsi" w:eastAsia="TimesNewRomanPS-BoldMT" w:hAnsiTheme="minorHAnsi" w:cstheme="minorHAnsi"/>
          <w:b/>
          <w:bCs/>
          <w:sz w:val="22"/>
          <w:szCs w:val="22"/>
        </w:rPr>
        <w:t>/1</w:t>
      </w:r>
      <w:r w:rsidR="005B4AE7">
        <w:rPr>
          <w:rFonts w:asciiTheme="minorHAnsi" w:eastAsia="TimesNewRomanPS-BoldMT" w:hAnsiTheme="minorHAnsi" w:cstheme="minorHAnsi"/>
          <w:b/>
          <w:bCs/>
          <w:sz w:val="22"/>
          <w:szCs w:val="22"/>
        </w:rPr>
        <w:t>6</w:t>
      </w:r>
      <w:r w:rsidR="002B2ECE" w:rsidRPr="00927BB0">
        <w:rPr>
          <w:rFonts w:asciiTheme="minorHAnsi" w:eastAsia="TimesNewRomanPS-BoldMT" w:hAnsiTheme="minorHAnsi" w:cstheme="minorHAnsi"/>
          <w:b/>
          <w:bCs/>
          <w:sz w:val="22"/>
          <w:szCs w:val="22"/>
        </w:rPr>
        <w:t xml:space="preserve"> </w:t>
      </w:r>
      <w:r w:rsidR="00A60822" w:rsidRPr="00927BB0">
        <w:rPr>
          <w:rFonts w:asciiTheme="minorHAnsi" w:eastAsia="TimesNewRomanPSMT" w:hAnsiTheme="minorHAnsi" w:cstheme="minorHAnsi"/>
          <w:b/>
          <w:bCs/>
          <w:sz w:val="22"/>
          <w:szCs w:val="22"/>
        </w:rPr>
        <w:t xml:space="preserve">- </w:t>
      </w:r>
      <w:r w:rsidR="00A60822" w:rsidRPr="00927BB0">
        <w:rPr>
          <w:rFonts w:asciiTheme="minorHAnsi" w:eastAsia="TimesNewRomanPS-BoldMT" w:hAnsiTheme="minorHAnsi" w:cstheme="minorHAnsi"/>
          <w:b/>
          <w:bCs/>
          <w:sz w:val="22"/>
          <w:szCs w:val="22"/>
        </w:rPr>
        <w:t>НЕ ОТВАРАТИ”</w:t>
      </w:r>
      <w:r w:rsidR="00A60822" w:rsidRPr="00927BB0">
        <w:rPr>
          <w:rFonts w:asciiTheme="minorHAnsi" w:eastAsia="TimesNewRomanPSMT" w:hAnsiTheme="minorHAnsi" w:cstheme="minorHAnsi"/>
          <w:bCs/>
          <w:iCs/>
          <w:sz w:val="22"/>
          <w:szCs w:val="22"/>
        </w:rPr>
        <w:t xml:space="preserve"> </w:t>
      </w:r>
      <w:r w:rsidRPr="00927BB0">
        <w:rPr>
          <w:rFonts w:asciiTheme="minorHAnsi" w:eastAsia="TimesNewRomanPS-BoldMT" w:hAnsiTheme="minorHAnsi" w:cstheme="minorHAnsi"/>
          <w:b/>
          <w:bCs/>
          <w:sz w:val="22"/>
          <w:szCs w:val="22"/>
        </w:rPr>
        <w:t>.</w:t>
      </w:r>
      <w:r w:rsidRPr="00927BB0">
        <w:rPr>
          <w:rFonts w:asciiTheme="minorHAnsi" w:eastAsia="TimesNewRomanPSMT" w:hAnsiTheme="minorHAnsi" w:cstheme="minorHAnsi"/>
          <w:bCs/>
          <w:iCs/>
          <w:sz w:val="22"/>
          <w:szCs w:val="22"/>
        </w:rPr>
        <w:t xml:space="preserve"> </w:t>
      </w:r>
    </w:p>
    <w:p w:rsidR="00A97337" w:rsidRPr="00927BB0" w:rsidRDefault="00A97337" w:rsidP="00205320">
      <w:pPr>
        <w:jc w:val="both"/>
        <w:rPr>
          <w:rFonts w:asciiTheme="minorHAnsi" w:eastAsia="TimesNewRomanPSMT" w:hAnsiTheme="minorHAnsi" w:cstheme="minorHAnsi"/>
          <w:bCs/>
          <w:sz w:val="22"/>
          <w:szCs w:val="22"/>
        </w:rPr>
      </w:pPr>
      <w:r w:rsidRPr="00927BB0">
        <w:rPr>
          <w:rFonts w:asciiTheme="minorHAnsi" w:eastAsia="TimesNewRomanPSMT" w:hAnsiTheme="minorHAnsi" w:cstheme="minorHAnsi"/>
          <w:bCs/>
          <w:sz w:val="22"/>
          <w:szCs w:val="22"/>
        </w:rPr>
        <w:lastRenderedPageBreak/>
        <w:t>На полеђини коверте или на кутији навести назив</w:t>
      </w:r>
      <w:r w:rsidRPr="00927BB0">
        <w:rPr>
          <w:rFonts w:asciiTheme="minorHAnsi" w:eastAsia="TimesNewRomanPSMT" w:hAnsiTheme="minorHAnsi" w:cstheme="minorHAnsi"/>
          <w:bCs/>
          <w:sz w:val="22"/>
          <w:szCs w:val="22"/>
          <w:lang w:val="sr-Cyrl-CS"/>
        </w:rPr>
        <w:t>, адресу</w:t>
      </w:r>
      <w:r w:rsidRPr="00927BB0">
        <w:rPr>
          <w:rFonts w:asciiTheme="minorHAnsi" w:eastAsia="TimesNewRomanPSMT" w:hAnsiTheme="minorHAnsi" w:cstheme="minorHAnsi"/>
          <w:bCs/>
          <w:sz w:val="22"/>
          <w:szCs w:val="22"/>
        </w:rPr>
        <w:t xml:space="preserve"> понуђача, као и име и презиме и телефон овлашћеног лица за контакт. </w:t>
      </w:r>
    </w:p>
    <w:p w:rsidR="00A97337" w:rsidRPr="00927BB0" w:rsidRDefault="00A97337" w:rsidP="00205320">
      <w:pPr>
        <w:jc w:val="both"/>
        <w:rPr>
          <w:rFonts w:asciiTheme="minorHAnsi" w:eastAsia="TimesNewRomanPSMT" w:hAnsiTheme="minorHAnsi" w:cstheme="minorHAnsi"/>
          <w:bCs/>
          <w:sz w:val="22"/>
          <w:szCs w:val="22"/>
        </w:rPr>
      </w:pPr>
      <w:r w:rsidRPr="00927BB0">
        <w:rPr>
          <w:rFonts w:asciiTheme="minorHAnsi" w:eastAsia="TimesNewRomanPSMT" w:hAnsiTheme="minorHAnsi" w:cstheme="minorHAnsi"/>
          <w:bCs/>
          <w:sz w:val="22"/>
          <w:szCs w:val="22"/>
        </w:rPr>
        <w:t>У случају да се понуду подноси са подизвођачем или са групом понуђача, на коверти је потребно назначити да се ради о понуди са подизвођачем или са групом понуђача и навести називе и адресу свих учесника у понуди, као и телефон и име и презиме овлашћеног лица за контакт.</w:t>
      </w:r>
    </w:p>
    <w:p w:rsidR="00E15B19" w:rsidRPr="000752BD"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По истеку рока за подношење понуда понуђач не може да повуче нити да мења своју понуду.</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b/>
          <w:bCs/>
          <w:iCs/>
          <w:sz w:val="22"/>
          <w:szCs w:val="22"/>
        </w:rPr>
        <w:t xml:space="preserve">6. УЧЕСТВОВАЊЕ У ЗАЈЕДНИЧКОЈ ПОНУДИ ИЛИ КАО ПОДИЗВОЂАЧ </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bCs/>
          <w:iCs/>
          <w:sz w:val="22"/>
          <w:szCs w:val="22"/>
        </w:rPr>
        <w:t>Понуђач може да поднесе само једну понуду.</w:t>
      </w:r>
      <w:r w:rsidRPr="00927BB0">
        <w:rPr>
          <w:rFonts w:asciiTheme="minorHAnsi" w:hAnsiTheme="minorHAnsi" w:cstheme="minorHAnsi"/>
          <w:i/>
          <w:iCs/>
          <w:sz w:val="22"/>
          <w:szCs w:val="22"/>
        </w:rPr>
        <w:t xml:space="preserve"> </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као неприхватљива.</w:t>
      </w:r>
    </w:p>
    <w:p w:rsidR="00A97337" w:rsidRPr="000752BD"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97337" w:rsidRPr="00927BB0" w:rsidRDefault="00A97337" w:rsidP="00205320">
      <w:pPr>
        <w:jc w:val="both"/>
        <w:rPr>
          <w:rFonts w:asciiTheme="minorHAnsi" w:hAnsiTheme="minorHAnsi" w:cstheme="minorHAnsi"/>
          <w:iCs/>
          <w:sz w:val="22"/>
          <w:szCs w:val="22"/>
          <w:lang w:val="sr-Cyrl-CS"/>
        </w:rPr>
      </w:pPr>
      <w:r w:rsidRPr="00927BB0">
        <w:rPr>
          <w:rFonts w:asciiTheme="minorHAnsi" w:hAnsiTheme="minorHAnsi" w:cstheme="minorHAnsi"/>
          <w:b/>
          <w:bCs/>
          <w:iCs/>
          <w:sz w:val="22"/>
          <w:szCs w:val="22"/>
        </w:rPr>
        <w:t>7. ПОНУДА СА ПОДИЗВОЂАЧЕМ</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Уколико понуђач подноси понуду са подизвођачем дужан је да у Обрасцу понуде</w:t>
      </w:r>
      <w:r w:rsidRPr="00927BB0">
        <w:rPr>
          <w:rFonts w:asciiTheme="minorHAnsi" w:hAnsiTheme="minorHAnsi" w:cstheme="minorHAnsi"/>
          <w:iCs/>
          <w:sz w:val="22"/>
          <w:szCs w:val="22"/>
          <w:lang w:val="sr-Cyrl-CS"/>
        </w:rPr>
        <w:t xml:space="preserve"> </w:t>
      </w:r>
      <w:r w:rsidRPr="00927BB0">
        <w:rPr>
          <w:rFonts w:asciiTheme="minorHAnsi" w:hAnsiTheme="minorHAnsi" w:cstheme="minorHAnsi"/>
          <w:iCs/>
          <w:sz w:val="22"/>
          <w:szCs w:val="22"/>
        </w:rPr>
        <w:t>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је у обавези да на коверти назначи да наступа са подизвођачем и да наведе назив и адресу подизвођача.</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Понуђач у Обрасцу понуде</w:t>
      </w:r>
      <w:r w:rsidRPr="00927BB0">
        <w:rPr>
          <w:rFonts w:asciiTheme="minorHAnsi" w:hAnsiTheme="minorHAnsi" w:cstheme="minorHAnsi"/>
          <w:i/>
          <w:iCs/>
          <w:color w:val="FF0000"/>
          <w:sz w:val="22"/>
          <w:szCs w:val="22"/>
        </w:rPr>
        <w:t xml:space="preserve"> </w:t>
      </w:r>
      <w:r w:rsidRPr="00927BB0">
        <w:rPr>
          <w:rFonts w:asciiTheme="minorHAnsi" w:hAnsiTheme="minorHAnsi" w:cstheme="minorHAnsi"/>
          <w:iCs/>
          <w:sz w:val="22"/>
          <w:szCs w:val="22"/>
        </w:rPr>
        <w:t xml:space="preserve">наводи назив и седиште подизвођача, уколико ће делимично извршење набавке поверити подизвођачу. </w:t>
      </w:r>
    </w:p>
    <w:p w:rsidR="00A97337" w:rsidRPr="00927BB0" w:rsidRDefault="00A97337" w:rsidP="00205320">
      <w:pPr>
        <w:jc w:val="both"/>
        <w:rPr>
          <w:rFonts w:asciiTheme="minorHAnsi" w:eastAsia="TimesNewRomanPSMT" w:hAnsiTheme="minorHAnsi" w:cstheme="minorHAnsi"/>
          <w:bCs/>
          <w:sz w:val="22"/>
          <w:szCs w:val="22"/>
        </w:rPr>
      </w:pPr>
      <w:r w:rsidRPr="00927BB0">
        <w:rPr>
          <w:rFonts w:asciiTheme="minorHAnsi" w:hAnsiTheme="minorHAnsi" w:cstheme="minorHAnsi"/>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27BB0">
        <w:rPr>
          <w:rFonts w:asciiTheme="minorHAnsi" w:eastAsia="TimesNewRomanPSMT" w:hAnsiTheme="minorHAnsi" w:cstheme="minorHAnsi"/>
          <w:bCs/>
          <w:sz w:val="22"/>
          <w:szCs w:val="22"/>
        </w:rPr>
        <w:t xml:space="preserve"> </w:t>
      </w:r>
    </w:p>
    <w:p w:rsidR="00A97337" w:rsidRPr="00927BB0" w:rsidRDefault="00A97337" w:rsidP="00205320">
      <w:pPr>
        <w:jc w:val="both"/>
        <w:rPr>
          <w:rFonts w:asciiTheme="minorHAnsi" w:hAnsiTheme="minorHAnsi" w:cstheme="minorHAnsi"/>
          <w:iCs/>
          <w:sz w:val="22"/>
          <w:szCs w:val="22"/>
        </w:rPr>
      </w:pPr>
      <w:r w:rsidRPr="00927BB0">
        <w:rPr>
          <w:rFonts w:asciiTheme="minorHAnsi" w:eastAsia="TimesNewRomanPSMT" w:hAnsiTheme="minorHAnsi" w:cstheme="minorHAnsi"/>
          <w:bCs/>
          <w:sz w:val="22"/>
          <w:szCs w:val="22"/>
        </w:rPr>
        <w:t xml:space="preserve">Понуђач је дужан да за подизвођаче достави доказе о испуњености услова који су наведени у </w:t>
      </w:r>
      <w:r w:rsidRPr="00927BB0">
        <w:rPr>
          <w:rFonts w:asciiTheme="minorHAnsi" w:eastAsia="TimesNewRomanPSMT" w:hAnsiTheme="minorHAnsi" w:cstheme="minorHAnsi"/>
          <w:bCs/>
          <w:sz w:val="22"/>
          <w:szCs w:val="22"/>
          <w:lang w:val="sr-Cyrl-CS"/>
        </w:rPr>
        <w:t>Обрасцу 2</w:t>
      </w:r>
      <w:r w:rsidRPr="00927BB0">
        <w:rPr>
          <w:rFonts w:asciiTheme="minorHAnsi" w:eastAsia="TimesNewRomanPSMT" w:hAnsiTheme="minorHAnsi" w:cstheme="minorHAnsi"/>
          <w:bCs/>
          <w:sz w:val="22"/>
          <w:szCs w:val="22"/>
          <w:lang w:val="ru-RU"/>
        </w:rPr>
        <w:t xml:space="preserve"> </w:t>
      </w:r>
      <w:r w:rsidRPr="00927BB0">
        <w:rPr>
          <w:rFonts w:asciiTheme="minorHAnsi" w:eastAsia="TimesNewRomanPSMT" w:hAnsiTheme="minorHAnsi" w:cstheme="minorHAnsi"/>
          <w:bCs/>
          <w:sz w:val="22"/>
          <w:szCs w:val="22"/>
        </w:rPr>
        <w:t>конкурсне документације, у складу са упутством како се доказује испуњеност услова.</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97337" w:rsidRPr="000752BD"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Понуђач је дужан да наручиоцу, на његов захтев, омогући приступ код подизвођача,</w:t>
      </w:r>
      <w:r w:rsidRPr="00927BB0">
        <w:rPr>
          <w:rFonts w:asciiTheme="minorHAnsi" w:hAnsiTheme="minorHAnsi" w:cstheme="minorHAnsi"/>
          <w:iCs/>
          <w:sz w:val="22"/>
          <w:szCs w:val="22"/>
          <w:lang w:val="sr-Cyrl-CS"/>
        </w:rPr>
        <w:t xml:space="preserve"> </w:t>
      </w:r>
      <w:r w:rsidRPr="00927BB0">
        <w:rPr>
          <w:rFonts w:asciiTheme="minorHAnsi" w:hAnsiTheme="minorHAnsi" w:cstheme="minorHAnsi"/>
          <w:iCs/>
          <w:sz w:val="22"/>
          <w:szCs w:val="22"/>
        </w:rPr>
        <w:t>ради утврђивања испуњености тражених услова.</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b/>
          <w:sz w:val="22"/>
          <w:szCs w:val="22"/>
        </w:rPr>
        <w:t>8.</w:t>
      </w:r>
      <w:r w:rsidRPr="00927BB0">
        <w:rPr>
          <w:rFonts w:asciiTheme="minorHAnsi" w:hAnsiTheme="minorHAnsi" w:cstheme="minorHAnsi"/>
          <w:b/>
          <w:sz w:val="22"/>
          <w:szCs w:val="22"/>
          <w:lang w:val="sr-Cyrl-CS"/>
        </w:rPr>
        <w:t xml:space="preserve"> </w:t>
      </w:r>
      <w:r w:rsidRPr="00927BB0">
        <w:rPr>
          <w:rFonts w:asciiTheme="minorHAnsi" w:hAnsiTheme="minorHAnsi" w:cstheme="minorHAnsi"/>
          <w:b/>
          <w:sz w:val="22"/>
          <w:szCs w:val="22"/>
        </w:rPr>
        <w:t>ЗАЈЕДНИЧКА ПОНУДА</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Понуду може поднети група понуђача.</w:t>
      </w:r>
    </w:p>
    <w:p w:rsidR="00A97337" w:rsidRPr="00927BB0" w:rsidRDefault="00A97337" w:rsidP="00205320">
      <w:pPr>
        <w:jc w:val="both"/>
        <w:rPr>
          <w:rFonts w:asciiTheme="minorHAnsi" w:eastAsia="TimesNewRomanPSMT" w:hAnsiTheme="minorHAnsi" w:cstheme="minorHAnsi"/>
          <w:bCs/>
          <w:sz w:val="22"/>
          <w:szCs w:val="22"/>
          <w:lang w:val="sr-Cyrl-CS"/>
        </w:rPr>
      </w:pPr>
      <w:r w:rsidRPr="00927BB0">
        <w:rPr>
          <w:rFonts w:asciiTheme="minorHAnsi" w:hAnsiTheme="minorHAnsi" w:cstheme="minorHAnsi"/>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(Образац 4).</w:t>
      </w:r>
    </w:p>
    <w:p w:rsidR="00A97337" w:rsidRPr="00927BB0" w:rsidRDefault="00A97337" w:rsidP="00205320">
      <w:pPr>
        <w:jc w:val="both"/>
        <w:rPr>
          <w:rFonts w:asciiTheme="minorHAnsi" w:hAnsiTheme="minorHAnsi" w:cstheme="minorHAnsi"/>
          <w:sz w:val="22"/>
          <w:szCs w:val="22"/>
        </w:rPr>
      </w:pPr>
      <w:r w:rsidRPr="00927BB0">
        <w:rPr>
          <w:rFonts w:asciiTheme="minorHAnsi" w:eastAsia="TimesNewRomanPSMT" w:hAnsiTheme="minorHAnsi" w:cstheme="minorHAnsi"/>
          <w:bCs/>
          <w:sz w:val="22"/>
          <w:szCs w:val="22"/>
        </w:rPr>
        <w:t xml:space="preserve">Група понуђача је дужна да достави све доказе о испуњености услова који су наведени у </w:t>
      </w:r>
      <w:r w:rsidRPr="00927BB0">
        <w:rPr>
          <w:rFonts w:asciiTheme="minorHAnsi" w:eastAsia="TimesNewRomanPSMT" w:hAnsiTheme="minorHAnsi" w:cstheme="minorHAnsi"/>
          <w:bCs/>
          <w:sz w:val="22"/>
          <w:szCs w:val="22"/>
          <w:lang w:val="sr-Cyrl-CS"/>
        </w:rPr>
        <w:t>Обрасцу 3</w:t>
      </w:r>
      <w:r w:rsidRPr="00927BB0">
        <w:rPr>
          <w:rFonts w:asciiTheme="minorHAnsi" w:eastAsia="TimesNewRomanPSMT" w:hAnsiTheme="minorHAnsi" w:cstheme="minorHAnsi"/>
          <w:bCs/>
          <w:sz w:val="22"/>
          <w:szCs w:val="22"/>
          <w:lang w:val="ru-RU"/>
        </w:rPr>
        <w:t xml:space="preserve"> </w:t>
      </w:r>
      <w:r w:rsidRPr="00927BB0">
        <w:rPr>
          <w:rFonts w:asciiTheme="minorHAnsi" w:eastAsia="TimesNewRomanPSMT" w:hAnsiTheme="minorHAnsi" w:cstheme="minorHAnsi"/>
          <w:bCs/>
          <w:sz w:val="22"/>
          <w:szCs w:val="22"/>
        </w:rPr>
        <w:t xml:space="preserve">конкурсне документације, у складу са упутством како се доказује испуњеност услова. </w:t>
      </w:r>
      <w:r w:rsidRPr="00927BB0">
        <w:rPr>
          <w:rFonts w:asciiTheme="minorHAnsi" w:hAnsiTheme="minorHAnsi" w:cstheme="minorHAnsi"/>
          <w:sz w:val="22"/>
          <w:szCs w:val="22"/>
        </w:rPr>
        <w:t xml:space="preserve">Понуђачи из групе понуђача одговарају неограничено солидарно према наручиоцу.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Задруга може поднети понуду самостално, у своје име, а за рачун задругара или заједничку понуду у име задругара.</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66A58" w:rsidRPr="000752BD"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E1676" w:rsidRPr="004F60EC" w:rsidRDefault="00A97337" w:rsidP="00205320">
      <w:pPr>
        <w:jc w:val="both"/>
        <w:rPr>
          <w:rFonts w:asciiTheme="minorHAnsi" w:hAnsiTheme="minorHAnsi" w:cstheme="minorHAnsi"/>
          <w:b/>
          <w:bCs/>
          <w:iCs/>
          <w:sz w:val="22"/>
          <w:szCs w:val="22"/>
        </w:rPr>
      </w:pPr>
      <w:r w:rsidRPr="00927BB0">
        <w:rPr>
          <w:rFonts w:asciiTheme="minorHAnsi" w:hAnsiTheme="minorHAnsi" w:cstheme="minorHAnsi"/>
          <w:b/>
          <w:bCs/>
          <w:iCs/>
          <w:sz w:val="22"/>
          <w:szCs w:val="22"/>
        </w:rPr>
        <w:t>9. НАЧИН И УСЛОВ</w:t>
      </w:r>
      <w:r w:rsidRPr="00927BB0">
        <w:rPr>
          <w:rFonts w:asciiTheme="minorHAnsi" w:hAnsiTheme="minorHAnsi" w:cstheme="minorHAnsi"/>
          <w:b/>
          <w:bCs/>
          <w:iCs/>
          <w:sz w:val="22"/>
          <w:szCs w:val="22"/>
          <w:lang w:val="sr-Cyrl-CS"/>
        </w:rPr>
        <w:t>И</w:t>
      </w:r>
      <w:r w:rsidRPr="00927BB0">
        <w:rPr>
          <w:rFonts w:asciiTheme="minorHAnsi" w:hAnsiTheme="minorHAnsi" w:cstheme="minorHAnsi"/>
          <w:b/>
          <w:bCs/>
          <w:iCs/>
          <w:sz w:val="22"/>
          <w:szCs w:val="22"/>
        </w:rPr>
        <w:t xml:space="preserve"> ПЛАЋАЊА, ГАРАНТНИ РОК, КАО И ДРУГЕ ОКОЛНОСТИ ОД КОЈИХ ЗАВИСИ ПРИХВАТЉИВОСТ  ПОНУДЕ</w:t>
      </w:r>
    </w:p>
    <w:p w:rsidR="00A97337" w:rsidRDefault="00A97337" w:rsidP="00205320">
      <w:pPr>
        <w:jc w:val="both"/>
        <w:rPr>
          <w:rFonts w:asciiTheme="minorHAnsi" w:hAnsiTheme="minorHAnsi" w:cstheme="minorHAnsi"/>
          <w:i/>
          <w:iCs/>
          <w:sz w:val="22"/>
          <w:szCs w:val="22"/>
          <w:u w:val="single"/>
        </w:rPr>
      </w:pPr>
      <w:r w:rsidRPr="00927BB0">
        <w:rPr>
          <w:rFonts w:asciiTheme="minorHAnsi" w:hAnsiTheme="minorHAnsi" w:cstheme="minorHAnsi"/>
          <w:b/>
          <w:bCs/>
          <w:i/>
          <w:iCs/>
          <w:sz w:val="22"/>
          <w:szCs w:val="22"/>
        </w:rPr>
        <w:t>9.1</w:t>
      </w:r>
      <w:r w:rsidRPr="00927BB0">
        <w:rPr>
          <w:rFonts w:asciiTheme="minorHAnsi" w:hAnsiTheme="minorHAnsi" w:cstheme="minorHAnsi"/>
          <w:b/>
          <w:bCs/>
          <w:i/>
          <w:iCs/>
          <w:sz w:val="22"/>
          <w:szCs w:val="22"/>
          <w:u w:val="single"/>
        </w:rPr>
        <w:t xml:space="preserve">. </w:t>
      </w:r>
      <w:r w:rsidRPr="00927BB0">
        <w:rPr>
          <w:rFonts w:asciiTheme="minorHAnsi" w:hAnsiTheme="minorHAnsi" w:cstheme="minorHAnsi"/>
          <w:b/>
          <w:iCs/>
          <w:sz w:val="22"/>
          <w:szCs w:val="22"/>
          <w:u w:val="single"/>
        </w:rPr>
        <w:t>Захтеви у погледу начина, рока и услова плаћања</w:t>
      </w:r>
      <w:r w:rsidRPr="00927BB0">
        <w:rPr>
          <w:rFonts w:asciiTheme="minorHAnsi" w:hAnsiTheme="minorHAnsi" w:cstheme="minorHAnsi"/>
          <w:i/>
          <w:iCs/>
          <w:sz w:val="22"/>
          <w:szCs w:val="22"/>
          <w:u w:val="single"/>
        </w:rPr>
        <w:t>.</w:t>
      </w:r>
    </w:p>
    <w:p w:rsidR="0016437A" w:rsidRPr="00BA0F6B" w:rsidRDefault="00BB02C6" w:rsidP="00205320">
      <w:pPr>
        <w:jc w:val="both"/>
        <w:rPr>
          <w:rFonts w:asciiTheme="minorHAnsi" w:hAnsiTheme="minorHAnsi" w:cstheme="minorHAnsi"/>
          <w:iCs/>
          <w:sz w:val="22"/>
          <w:szCs w:val="22"/>
        </w:rPr>
      </w:pPr>
      <w:r w:rsidRPr="00BB02C6">
        <w:rPr>
          <w:rFonts w:ascii="Calibri" w:hAnsi="Calibri"/>
          <w:iCs/>
          <w:sz w:val="22"/>
          <w:szCs w:val="22"/>
          <w:lang w:val="sr-Cyrl-CS"/>
        </w:rPr>
        <w:t xml:space="preserve">Рок плаћања понуђач уписује у Обрасцу понуде и не може бити краћи од </w:t>
      </w:r>
      <w:r w:rsidR="00E275A3">
        <w:rPr>
          <w:rFonts w:ascii="Calibri" w:hAnsi="Calibri"/>
          <w:iCs/>
          <w:sz w:val="22"/>
          <w:szCs w:val="22"/>
          <w:lang w:val="sr-Cyrl-CS"/>
        </w:rPr>
        <w:t>6</w:t>
      </w:r>
      <w:r>
        <w:rPr>
          <w:rFonts w:asciiTheme="minorHAnsi" w:hAnsiTheme="minorHAnsi"/>
          <w:iCs/>
          <w:sz w:val="22"/>
          <w:szCs w:val="22"/>
        </w:rPr>
        <w:t>0</w:t>
      </w:r>
      <w:r w:rsidRPr="00BB02C6">
        <w:rPr>
          <w:rFonts w:ascii="Calibri" w:hAnsi="Calibri"/>
          <w:iCs/>
          <w:sz w:val="22"/>
          <w:szCs w:val="22"/>
          <w:lang w:val="sr-Cyrl-CS"/>
        </w:rPr>
        <w:t xml:space="preserve"> дана (Закон o роковима измирења новчаних обавеза у комерцијалним трансакцијама </w:t>
      </w:r>
      <w:r w:rsidR="00E275A3">
        <w:rPr>
          <w:rFonts w:ascii="Calibri" w:hAnsi="Calibri"/>
          <w:iCs/>
          <w:sz w:val="22"/>
          <w:szCs w:val="22"/>
          <w:lang w:val="sr-Cyrl-CS"/>
        </w:rPr>
        <w:t xml:space="preserve">, </w:t>
      </w:r>
      <w:r w:rsidRPr="00BB02C6">
        <w:rPr>
          <w:rFonts w:ascii="Calibri" w:hAnsi="Calibri"/>
          <w:iCs/>
          <w:sz w:val="22"/>
          <w:szCs w:val="22"/>
          <w:lang w:val="sr-Cyrl-CS"/>
        </w:rPr>
        <w:t>објављен у Сл. Гласнику број 119/2012 дана 17.12.2012). Плаћање се врши на основу документа који испоставља понуђач, а којим је потврђена испорука добара.</w:t>
      </w:r>
      <w:r w:rsidR="00BA0F6B" w:rsidRPr="00BA0F6B">
        <w:rPr>
          <w:rFonts w:asciiTheme="minorHAnsi" w:hAnsiTheme="minorHAnsi" w:cstheme="minorHAnsi"/>
          <w:iCs/>
          <w:sz w:val="22"/>
          <w:szCs w:val="22"/>
        </w:rPr>
        <w:t xml:space="preserve"> Понуђачу није дозвољено да захтева аванс.</w:t>
      </w:r>
    </w:p>
    <w:p w:rsidR="00A97337" w:rsidRPr="00927BB0" w:rsidRDefault="00A97337" w:rsidP="00205320">
      <w:pPr>
        <w:jc w:val="both"/>
        <w:rPr>
          <w:rFonts w:asciiTheme="minorHAnsi" w:hAnsiTheme="minorHAnsi" w:cstheme="minorHAnsi"/>
          <w:iCs/>
          <w:sz w:val="22"/>
          <w:szCs w:val="22"/>
        </w:rPr>
      </w:pPr>
      <w:r w:rsidRPr="00EC4EE2">
        <w:rPr>
          <w:rFonts w:asciiTheme="minorHAnsi" w:hAnsiTheme="minorHAnsi" w:cstheme="minorHAnsi"/>
          <w:b/>
          <w:i/>
          <w:iCs/>
          <w:sz w:val="22"/>
          <w:szCs w:val="22"/>
          <w:u w:val="single"/>
        </w:rPr>
        <w:t>9.</w:t>
      </w:r>
      <w:r w:rsidR="00FB3FAA" w:rsidRPr="00EC4EE2">
        <w:rPr>
          <w:rFonts w:asciiTheme="minorHAnsi" w:hAnsiTheme="minorHAnsi" w:cstheme="minorHAnsi"/>
          <w:b/>
          <w:i/>
          <w:iCs/>
          <w:sz w:val="22"/>
          <w:szCs w:val="22"/>
          <w:u w:val="single"/>
        </w:rPr>
        <w:t>2</w:t>
      </w:r>
      <w:r w:rsidRPr="00927BB0">
        <w:rPr>
          <w:rFonts w:asciiTheme="minorHAnsi" w:hAnsiTheme="minorHAnsi" w:cstheme="minorHAnsi"/>
          <w:b/>
          <w:iCs/>
          <w:sz w:val="22"/>
          <w:szCs w:val="22"/>
          <w:u w:val="single"/>
        </w:rPr>
        <w:t xml:space="preserve"> Захтев у погледу рока важења понуде</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 xml:space="preserve">Рок важења понуде не може бити краћи од </w:t>
      </w:r>
      <w:r w:rsidR="00D63C43">
        <w:rPr>
          <w:rFonts w:asciiTheme="minorHAnsi" w:hAnsiTheme="minorHAnsi" w:cstheme="minorHAnsi"/>
          <w:iCs/>
          <w:sz w:val="22"/>
          <w:szCs w:val="22"/>
        </w:rPr>
        <w:t>3</w:t>
      </w:r>
      <w:r w:rsidRPr="00927BB0">
        <w:rPr>
          <w:rFonts w:asciiTheme="minorHAnsi" w:hAnsiTheme="minorHAnsi" w:cstheme="minorHAnsi"/>
          <w:iCs/>
          <w:sz w:val="22"/>
          <w:szCs w:val="22"/>
        </w:rPr>
        <w:t>0 дана од дана отварања понуда.</w:t>
      </w:r>
    </w:p>
    <w:p w:rsidR="00A97337" w:rsidRPr="00927BB0" w:rsidRDefault="00A97337" w:rsidP="00205320">
      <w:pPr>
        <w:jc w:val="both"/>
        <w:rPr>
          <w:rFonts w:asciiTheme="minorHAnsi" w:hAnsiTheme="minorHAnsi" w:cstheme="minorHAnsi"/>
          <w:iCs/>
          <w:sz w:val="22"/>
          <w:szCs w:val="22"/>
        </w:rPr>
      </w:pPr>
      <w:r w:rsidRPr="00927BB0">
        <w:rPr>
          <w:rFonts w:asciiTheme="minorHAnsi" w:hAnsiTheme="minorHAnsi" w:cstheme="minorHAnsi"/>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A97337" w:rsidRPr="00927BB0" w:rsidRDefault="00A97337" w:rsidP="00205320">
      <w:pPr>
        <w:jc w:val="both"/>
        <w:rPr>
          <w:rFonts w:asciiTheme="minorHAnsi" w:hAnsiTheme="minorHAnsi" w:cstheme="minorHAnsi"/>
          <w:b/>
          <w:bCs/>
          <w:i/>
          <w:iCs/>
          <w:sz w:val="22"/>
          <w:szCs w:val="22"/>
        </w:rPr>
      </w:pPr>
      <w:r w:rsidRPr="00927BB0">
        <w:rPr>
          <w:rFonts w:asciiTheme="minorHAnsi" w:hAnsiTheme="minorHAnsi" w:cstheme="minorHAnsi"/>
          <w:iCs/>
          <w:sz w:val="22"/>
          <w:szCs w:val="22"/>
        </w:rPr>
        <w:t>Понуђач који прихвати захтев за продужење рока важења понуде на може мењати понуду.</w:t>
      </w:r>
    </w:p>
    <w:p w:rsidR="00A97337"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Уколико понуђач понуди краћи рок важења понуде, понуда  ће бити одбијена као неприхватљива.</w:t>
      </w:r>
    </w:p>
    <w:p w:rsidR="000752BD" w:rsidRPr="000752BD" w:rsidRDefault="000752BD" w:rsidP="000752BD">
      <w:pPr>
        <w:jc w:val="both"/>
        <w:rPr>
          <w:rFonts w:asciiTheme="minorHAnsi" w:hAnsiTheme="minorHAnsi" w:cstheme="minorHAnsi"/>
          <w:iCs/>
          <w:sz w:val="22"/>
          <w:szCs w:val="22"/>
        </w:rPr>
      </w:pPr>
      <w:r w:rsidRPr="00EC4EE2">
        <w:rPr>
          <w:rFonts w:asciiTheme="minorHAnsi" w:hAnsiTheme="minorHAnsi" w:cstheme="minorHAnsi"/>
          <w:b/>
          <w:i/>
          <w:iCs/>
          <w:sz w:val="22"/>
          <w:szCs w:val="22"/>
          <w:u w:val="single"/>
        </w:rPr>
        <w:t>9.</w:t>
      </w:r>
      <w:r>
        <w:rPr>
          <w:rFonts w:asciiTheme="minorHAnsi" w:hAnsiTheme="minorHAnsi" w:cstheme="minorHAnsi"/>
          <w:b/>
          <w:i/>
          <w:iCs/>
          <w:sz w:val="22"/>
          <w:szCs w:val="22"/>
          <w:u w:val="single"/>
        </w:rPr>
        <w:t xml:space="preserve">3. </w:t>
      </w:r>
      <w:r w:rsidRPr="00927BB0">
        <w:rPr>
          <w:rFonts w:asciiTheme="minorHAnsi" w:hAnsiTheme="minorHAnsi" w:cstheme="minorHAnsi"/>
          <w:b/>
          <w:iCs/>
          <w:sz w:val="22"/>
          <w:szCs w:val="22"/>
          <w:u w:val="single"/>
        </w:rPr>
        <w:t xml:space="preserve"> Захтев у погледу рока </w:t>
      </w:r>
      <w:r>
        <w:rPr>
          <w:rFonts w:asciiTheme="minorHAnsi" w:hAnsiTheme="minorHAnsi" w:cstheme="minorHAnsi"/>
          <w:b/>
          <w:iCs/>
          <w:sz w:val="22"/>
          <w:szCs w:val="22"/>
          <w:u w:val="single"/>
        </w:rPr>
        <w:t>трајања испоручене робе</w:t>
      </w:r>
    </w:p>
    <w:p w:rsidR="00A97337" w:rsidRDefault="000752BD" w:rsidP="000752BD">
      <w:pPr>
        <w:pStyle w:val="NoSpacing"/>
        <w:jc w:val="both"/>
        <w:rPr>
          <w:rFonts w:asciiTheme="minorHAnsi" w:hAnsiTheme="minorHAnsi" w:cs="Times New Roman"/>
          <w:lang w:val="ru-RU"/>
        </w:rPr>
      </w:pPr>
      <w:r w:rsidRPr="00EC4E10">
        <w:rPr>
          <w:rFonts w:asciiTheme="minorHAnsi" w:hAnsiTheme="minorHAnsi" w:cs="Times New Roman"/>
          <w:lang w:val="ru-RU"/>
        </w:rPr>
        <w:t>Рок трајања испоручене робе, не сме бити краћи од 3/5 укупног трајања.</w:t>
      </w:r>
    </w:p>
    <w:p w:rsidR="000752BD" w:rsidRPr="000752BD" w:rsidRDefault="000752BD" w:rsidP="000752BD">
      <w:pPr>
        <w:jc w:val="both"/>
        <w:rPr>
          <w:rFonts w:asciiTheme="minorHAnsi" w:hAnsiTheme="minorHAnsi" w:cstheme="minorHAnsi"/>
          <w:iCs/>
          <w:sz w:val="22"/>
          <w:szCs w:val="22"/>
        </w:rPr>
      </w:pPr>
      <w:r w:rsidRPr="00EC4EE2">
        <w:rPr>
          <w:rFonts w:asciiTheme="minorHAnsi" w:hAnsiTheme="minorHAnsi" w:cstheme="minorHAnsi"/>
          <w:b/>
          <w:i/>
          <w:iCs/>
          <w:sz w:val="22"/>
          <w:szCs w:val="22"/>
          <w:u w:val="single"/>
        </w:rPr>
        <w:lastRenderedPageBreak/>
        <w:t>9.</w:t>
      </w:r>
      <w:r>
        <w:rPr>
          <w:rFonts w:asciiTheme="minorHAnsi" w:hAnsiTheme="minorHAnsi" w:cstheme="minorHAnsi"/>
          <w:b/>
          <w:i/>
          <w:iCs/>
          <w:sz w:val="22"/>
          <w:szCs w:val="22"/>
          <w:u w:val="single"/>
        </w:rPr>
        <w:t xml:space="preserve">3. </w:t>
      </w:r>
      <w:r w:rsidRPr="00927BB0">
        <w:rPr>
          <w:rFonts w:asciiTheme="minorHAnsi" w:hAnsiTheme="minorHAnsi" w:cstheme="minorHAnsi"/>
          <w:b/>
          <w:iCs/>
          <w:sz w:val="22"/>
          <w:szCs w:val="22"/>
          <w:u w:val="single"/>
        </w:rPr>
        <w:t xml:space="preserve"> Захтев у погледу рока </w:t>
      </w:r>
      <w:r>
        <w:rPr>
          <w:rFonts w:asciiTheme="minorHAnsi" w:hAnsiTheme="minorHAnsi" w:cstheme="minorHAnsi"/>
          <w:b/>
          <w:iCs/>
          <w:sz w:val="22"/>
          <w:szCs w:val="22"/>
          <w:u w:val="single"/>
        </w:rPr>
        <w:t>испоруке робе</w:t>
      </w:r>
    </w:p>
    <w:p w:rsidR="000752BD" w:rsidRPr="000752BD" w:rsidRDefault="000752BD" w:rsidP="000752BD">
      <w:pPr>
        <w:pStyle w:val="NoSpacing"/>
        <w:jc w:val="both"/>
        <w:rPr>
          <w:rFonts w:asciiTheme="minorHAnsi" w:hAnsiTheme="minorHAnsi" w:cs="Times New Roman"/>
          <w:lang w:val="ru-RU"/>
        </w:rPr>
      </w:pPr>
      <w:r w:rsidRPr="000752BD">
        <w:t>Наручилац захтева да испорука буде сукцесивна, а рок испоруке не може бити краћи од 1 сат нити дужи од 24 часа од  достављања налога за набавку, а на основу закљученог уговора</w:t>
      </w:r>
    </w:p>
    <w:p w:rsidR="00A97337" w:rsidRPr="00927BB0" w:rsidRDefault="00A97337" w:rsidP="00205320">
      <w:pPr>
        <w:rPr>
          <w:rFonts w:asciiTheme="minorHAnsi" w:hAnsiTheme="minorHAnsi" w:cstheme="minorHAnsi"/>
          <w:b/>
          <w:sz w:val="22"/>
          <w:szCs w:val="22"/>
          <w:lang w:val="sr-Cyrl-CS"/>
        </w:rPr>
      </w:pPr>
      <w:r w:rsidRPr="00927BB0">
        <w:rPr>
          <w:rFonts w:asciiTheme="minorHAnsi" w:hAnsiTheme="minorHAnsi" w:cstheme="minorHAnsi"/>
          <w:b/>
          <w:bCs/>
          <w:iCs/>
          <w:sz w:val="22"/>
          <w:szCs w:val="22"/>
        </w:rPr>
        <w:t>10. ВАЛУТА И НАЧИН НА КОЈИ МОРА ДА БУДЕ НАВЕДЕНА И ИЗРАЖЕНА ЦЕНА У ПОНУДИ</w:t>
      </w:r>
    </w:p>
    <w:p w:rsidR="002B2ECE" w:rsidRPr="003F76AC" w:rsidRDefault="002B2ECE" w:rsidP="002B2ECE">
      <w:pPr>
        <w:jc w:val="both"/>
        <w:rPr>
          <w:rFonts w:asciiTheme="minorHAnsi" w:hAnsiTheme="minorHAnsi"/>
          <w:sz w:val="22"/>
          <w:szCs w:val="22"/>
        </w:rPr>
      </w:pPr>
      <w:r w:rsidRPr="003F76AC">
        <w:rPr>
          <w:rFonts w:asciiTheme="minorHAnsi" w:hAnsiTheme="minorHAnsi"/>
          <w:sz w:val="22"/>
          <w:szCs w:val="22"/>
        </w:rPr>
        <w:t>Понуђене цене су фиксне и не могу се мењати и треба их исказати у динарима</w:t>
      </w:r>
      <w:r w:rsidR="0016437A" w:rsidRPr="003F76AC">
        <w:rPr>
          <w:rFonts w:asciiTheme="minorHAnsi" w:hAnsiTheme="minorHAnsi"/>
          <w:sz w:val="22"/>
          <w:szCs w:val="22"/>
        </w:rPr>
        <w:t xml:space="preserve"> .</w:t>
      </w:r>
    </w:p>
    <w:p w:rsidR="00A97337" w:rsidRPr="000752BD" w:rsidRDefault="00A97337" w:rsidP="00205320">
      <w:pPr>
        <w:jc w:val="both"/>
        <w:rPr>
          <w:rFonts w:asciiTheme="minorHAnsi" w:hAnsiTheme="minorHAnsi" w:cstheme="minorHAnsi"/>
          <w:sz w:val="22"/>
          <w:szCs w:val="22"/>
        </w:rPr>
      </w:pPr>
      <w:r w:rsidRPr="003F76AC">
        <w:rPr>
          <w:rFonts w:asciiTheme="minorHAnsi" w:hAnsiTheme="minorHAnsi" w:cstheme="minorHAnsi"/>
          <w:sz w:val="22"/>
          <w:szCs w:val="22"/>
        </w:rPr>
        <w:t>Ако је у понуди исказана неуобичајено ниска цена, Наручилац ће поступити у складу са чланом 92. Закона.</w:t>
      </w:r>
    </w:p>
    <w:p w:rsidR="001A278B" w:rsidRPr="00927BB0" w:rsidRDefault="00A97337" w:rsidP="00205320">
      <w:pPr>
        <w:rPr>
          <w:rFonts w:asciiTheme="minorHAnsi" w:hAnsiTheme="minorHAnsi" w:cstheme="minorHAnsi"/>
          <w:b/>
          <w:iCs/>
          <w:sz w:val="22"/>
          <w:szCs w:val="22"/>
        </w:rPr>
      </w:pPr>
      <w:r w:rsidRPr="00927BB0">
        <w:rPr>
          <w:rFonts w:asciiTheme="minorHAnsi" w:hAnsiTheme="minorHAnsi" w:cstheme="minorHAnsi"/>
          <w:b/>
          <w:iCs/>
          <w:sz w:val="22"/>
          <w:szCs w:val="22"/>
        </w:rPr>
        <w:t>11.ПОДАЦИ О ВРСТИ, САДРЖИНИ, НАЧИНУ ПОДНОШЕЊА, ВИСИНИ И РОКОВИМА ОБЕЗБЕЂЕЊА ИСПУЊЕЊА ОБАВЕЗА ПОНУЂАЧ</w:t>
      </w:r>
    </w:p>
    <w:p w:rsidR="001A278B" w:rsidRDefault="001A278B" w:rsidP="00205320">
      <w:pPr>
        <w:jc w:val="both"/>
        <w:rPr>
          <w:rFonts w:asciiTheme="minorHAnsi" w:hAnsiTheme="minorHAnsi" w:cstheme="minorHAnsi"/>
          <w:sz w:val="22"/>
          <w:szCs w:val="22"/>
          <w:lang w:val="ru-RU" w:eastAsia="en-US"/>
        </w:rPr>
      </w:pPr>
      <w:r w:rsidRPr="00927BB0">
        <w:rPr>
          <w:rFonts w:asciiTheme="minorHAnsi" w:hAnsiTheme="minorHAnsi" w:cstheme="minorHAnsi"/>
          <w:noProof/>
          <w:sz w:val="22"/>
          <w:szCs w:val="22"/>
          <w:lang w:eastAsia="en-US"/>
        </w:rPr>
        <w:t xml:space="preserve">Продавац је дужан да приликом потписивања Уговора преда финасијску гаранцију </w:t>
      </w:r>
      <w:r w:rsidRPr="00927BB0">
        <w:rPr>
          <w:rFonts w:asciiTheme="minorHAnsi" w:hAnsiTheme="minorHAnsi" w:cstheme="minorHAnsi"/>
          <w:b/>
          <w:noProof/>
          <w:sz w:val="22"/>
          <w:szCs w:val="22"/>
          <w:lang w:eastAsia="en-US"/>
        </w:rPr>
        <w:t>за добро извршење</w:t>
      </w:r>
      <w:r w:rsidRPr="00927BB0">
        <w:rPr>
          <w:rFonts w:asciiTheme="minorHAnsi" w:hAnsiTheme="minorHAnsi" w:cstheme="minorHAnsi"/>
          <w:noProof/>
          <w:sz w:val="22"/>
          <w:szCs w:val="22"/>
          <w:lang w:eastAsia="en-US"/>
        </w:rPr>
        <w:t xml:space="preserve"> </w:t>
      </w:r>
      <w:r w:rsidRPr="00927BB0">
        <w:rPr>
          <w:rFonts w:asciiTheme="minorHAnsi" w:hAnsiTheme="minorHAnsi" w:cstheme="minorHAnsi"/>
          <w:b/>
          <w:noProof/>
          <w:sz w:val="22"/>
          <w:szCs w:val="22"/>
          <w:lang w:eastAsia="en-US"/>
        </w:rPr>
        <w:t>посла</w:t>
      </w:r>
      <w:r w:rsidRPr="00927BB0">
        <w:rPr>
          <w:rFonts w:asciiTheme="minorHAnsi" w:hAnsiTheme="minorHAnsi" w:cstheme="minorHAnsi"/>
          <w:noProof/>
          <w:sz w:val="22"/>
          <w:szCs w:val="22"/>
          <w:lang w:eastAsia="en-US"/>
        </w:rPr>
        <w:t xml:space="preserve"> у форми</w:t>
      </w:r>
      <w:r w:rsidRPr="00927BB0">
        <w:rPr>
          <w:rFonts w:asciiTheme="minorHAnsi" w:hAnsiTheme="minorHAnsi" w:cstheme="minorHAnsi"/>
          <w:w w:val="103"/>
          <w:sz w:val="22"/>
          <w:szCs w:val="22"/>
          <w:lang w:val="sr-Latn-CS"/>
        </w:rPr>
        <w:t xml:space="preserve"> </w:t>
      </w:r>
      <w:r w:rsidRPr="00927BB0">
        <w:rPr>
          <w:rFonts w:asciiTheme="minorHAnsi" w:hAnsiTheme="minorHAnsi" w:cstheme="minorHAnsi"/>
          <w:sz w:val="22"/>
          <w:szCs w:val="22"/>
          <w:lang w:val="ru-RU" w:eastAsia="en-US"/>
        </w:rPr>
        <w:t>оригинал сопствене бланко менице, са клаузулом „без  протеста“</w:t>
      </w:r>
      <w:r w:rsidRPr="00927BB0">
        <w:rPr>
          <w:rFonts w:asciiTheme="minorHAnsi" w:hAnsiTheme="minorHAnsi" w:cstheme="minorHAnsi"/>
          <w:sz w:val="22"/>
          <w:szCs w:val="22"/>
          <w:lang w:val="sr-Latn-CS" w:eastAsia="en-US"/>
        </w:rPr>
        <w:t xml:space="preserve"> и роком доспећа „</w:t>
      </w:r>
      <w:r w:rsidRPr="00927BB0">
        <w:rPr>
          <w:rFonts w:asciiTheme="minorHAnsi" w:hAnsiTheme="minorHAnsi" w:cstheme="minorHAnsi"/>
          <w:sz w:val="22"/>
          <w:szCs w:val="22"/>
          <w:lang w:val="sr-Cyrl-CS" w:eastAsia="en-US"/>
        </w:rPr>
        <w:t xml:space="preserve"> по виђењу“</w:t>
      </w:r>
      <w:r w:rsidRPr="00927BB0">
        <w:rPr>
          <w:rFonts w:asciiTheme="minorHAnsi" w:hAnsiTheme="minorHAnsi" w:cstheme="minorHAnsi"/>
          <w:sz w:val="22"/>
          <w:szCs w:val="22"/>
          <w:lang w:val="ru-RU" w:eastAsia="en-US"/>
        </w:rPr>
        <w:t xml:space="preserve"> прописано</w:t>
      </w:r>
      <w:r w:rsidRPr="00927BB0">
        <w:rPr>
          <w:rFonts w:asciiTheme="minorHAnsi" w:hAnsiTheme="minorHAnsi" w:cstheme="minorHAnsi"/>
          <w:sz w:val="22"/>
          <w:szCs w:val="22"/>
          <w:lang w:val="sr-Cyrl-CS" w:eastAsia="en-US"/>
        </w:rPr>
        <w:t xml:space="preserve"> </w:t>
      </w:r>
      <w:r w:rsidRPr="00927BB0">
        <w:rPr>
          <w:rFonts w:asciiTheme="minorHAnsi" w:hAnsiTheme="minorHAnsi" w:cstheme="minorHAnsi"/>
          <w:sz w:val="22"/>
          <w:szCs w:val="22"/>
          <w:lang w:val="ru-RU" w:eastAsia="en-US"/>
        </w:rPr>
        <w:t>потписане и оверене са копијом депо картона, овлашћењем за попуну менице</w:t>
      </w:r>
      <w:r w:rsidRPr="00927BB0">
        <w:rPr>
          <w:rFonts w:asciiTheme="minorHAnsi" w:hAnsiTheme="minorHAnsi" w:cstheme="minorHAnsi"/>
          <w:sz w:val="22"/>
          <w:szCs w:val="22"/>
          <w:lang w:val="sr-Cyrl-CS" w:eastAsia="en-US"/>
        </w:rPr>
        <w:t xml:space="preserve"> </w:t>
      </w:r>
      <w:r w:rsidRPr="00927BB0">
        <w:rPr>
          <w:rFonts w:asciiTheme="minorHAnsi" w:hAnsiTheme="minorHAnsi" w:cstheme="minorHAnsi"/>
          <w:sz w:val="22"/>
          <w:szCs w:val="22"/>
          <w:lang w:val="ru-RU" w:eastAsia="en-US"/>
        </w:rPr>
        <w:t xml:space="preserve">и потврдом о регистрацији менице код НБС  </w:t>
      </w:r>
      <w:r w:rsidRPr="00B30ADC">
        <w:rPr>
          <w:rFonts w:asciiTheme="minorHAnsi" w:hAnsiTheme="minorHAnsi" w:cstheme="minorHAnsi"/>
          <w:b/>
          <w:sz w:val="22"/>
          <w:szCs w:val="22"/>
          <w:lang w:val="ru-RU" w:eastAsia="en-US"/>
        </w:rPr>
        <w:t>за добро извршење</w:t>
      </w:r>
      <w:r w:rsidRPr="00927BB0">
        <w:rPr>
          <w:rFonts w:asciiTheme="minorHAnsi" w:hAnsiTheme="minorHAnsi" w:cstheme="minorHAnsi"/>
          <w:sz w:val="22"/>
          <w:szCs w:val="22"/>
          <w:lang w:val="ru-RU" w:eastAsia="en-US"/>
        </w:rPr>
        <w:t xml:space="preserve"> </w:t>
      </w:r>
      <w:r w:rsidRPr="002844A7">
        <w:rPr>
          <w:rFonts w:asciiTheme="minorHAnsi" w:hAnsiTheme="minorHAnsi" w:cstheme="minorHAnsi"/>
          <w:b/>
          <w:sz w:val="22"/>
          <w:szCs w:val="22"/>
          <w:lang w:val="ru-RU" w:eastAsia="en-US"/>
        </w:rPr>
        <w:t xml:space="preserve">посла у износу од </w:t>
      </w:r>
      <w:r w:rsidRPr="002844A7">
        <w:rPr>
          <w:rFonts w:asciiTheme="minorHAnsi" w:hAnsiTheme="minorHAnsi" w:cstheme="minorHAnsi"/>
          <w:b/>
          <w:sz w:val="22"/>
          <w:szCs w:val="22"/>
          <w:lang w:val="sr-Latn-CS"/>
        </w:rPr>
        <w:t>10</w:t>
      </w:r>
      <w:r w:rsidRPr="002844A7">
        <w:rPr>
          <w:rFonts w:asciiTheme="minorHAnsi" w:hAnsiTheme="minorHAnsi" w:cstheme="minorHAnsi"/>
          <w:b/>
          <w:spacing w:val="15"/>
          <w:sz w:val="22"/>
          <w:szCs w:val="22"/>
          <w:lang w:val="sr-Latn-CS"/>
        </w:rPr>
        <w:t xml:space="preserve"> </w:t>
      </w:r>
      <w:r w:rsidRPr="002844A7">
        <w:rPr>
          <w:rFonts w:asciiTheme="minorHAnsi" w:hAnsiTheme="minorHAnsi" w:cstheme="minorHAnsi"/>
          <w:b/>
          <w:sz w:val="22"/>
          <w:szCs w:val="22"/>
          <w:lang w:val="sr-Latn-CS"/>
        </w:rPr>
        <w:t>%</w:t>
      </w:r>
      <w:r w:rsidRPr="002844A7">
        <w:rPr>
          <w:rFonts w:asciiTheme="minorHAnsi" w:hAnsiTheme="minorHAnsi" w:cstheme="minorHAnsi"/>
          <w:b/>
          <w:spacing w:val="13"/>
          <w:sz w:val="22"/>
          <w:szCs w:val="22"/>
          <w:lang w:val="sr-Latn-CS"/>
        </w:rPr>
        <w:t xml:space="preserve"> </w:t>
      </w:r>
      <w:r w:rsidRPr="002844A7">
        <w:rPr>
          <w:rFonts w:asciiTheme="minorHAnsi" w:hAnsiTheme="minorHAnsi" w:cstheme="minorHAnsi"/>
          <w:b/>
          <w:spacing w:val="2"/>
          <w:sz w:val="22"/>
          <w:szCs w:val="22"/>
          <w:lang w:val="sr-Latn-CS"/>
        </w:rPr>
        <w:t>у</w:t>
      </w:r>
      <w:r w:rsidRPr="002844A7">
        <w:rPr>
          <w:rFonts w:asciiTheme="minorHAnsi" w:hAnsiTheme="minorHAnsi" w:cstheme="minorHAnsi"/>
          <w:b/>
          <w:sz w:val="22"/>
          <w:szCs w:val="22"/>
          <w:lang w:val="sr-Latn-CS"/>
        </w:rPr>
        <w:t>го</w:t>
      </w:r>
      <w:r w:rsidRPr="002844A7">
        <w:rPr>
          <w:rFonts w:asciiTheme="minorHAnsi" w:hAnsiTheme="minorHAnsi" w:cstheme="minorHAnsi"/>
          <w:b/>
          <w:spacing w:val="-2"/>
          <w:sz w:val="22"/>
          <w:szCs w:val="22"/>
          <w:lang w:val="sr-Latn-CS"/>
        </w:rPr>
        <w:t>в</w:t>
      </w:r>
      <w:r w:rsidRPr="002844A7">
        <w:rPr>
          <w:rFonts w:asciiTheme="minorHAnsi" w:hAnsiTheme="minorHAnsi" w:cstheme="minorHAnsi"/>
          <w:b/>
          <w:sz w:val="22"/>
          <w:szCs w:val="22"/>
          <w:lang w:val="sr-Latn-CS"/>
        </w:rPr>
        <w:t>ор</w:t>
      </w:r>
      <w:r w:rsidRPr="002844A7">
        <w:rPr>
          <w:rFonts w:asciiTheme="minorHAnsi" w:hAnsiTheme="minorHAnsi" w:cstheme="minorHAnsi"/>
          <w:b/>
          <w:spacing w:val="-2"/>
          <w:sz w:val="22"/>
          <w:szCs w:val="22"/>
          <w:lang w:val="sr-Latn-CS"/>
        </w:rPr>
        <w:t>ен</w:t>
      </w:r>
      <w:r w:rsidRPr="002844A7">
        <w:rPr>
          <w:rFonts w:asciiTheme="minorHAnsi" w:hAnsiTheme="minorHAnsi" w:cstheme="minorHAnsi"/>
          <w:b/>
          <w:sz w:val="22"/>
          <w:szCs w:val="22"/>
          <w:lang w:val="sr-Latn-CS"/>
        </w:rPr>
        <w:t>е</w:t>
      </w:r>
      <w:r w:rsidRPr="002844A7">
        <w:rPr>
          <w:rFonts w:asciiTheme="minorHAnsi" w:hAnsiTheme="minorHAnsi" w:cstheme="minorHAnsi"/>
          <w:b/>
          <w:spacing w:val="30"/>
          <w:sz w:val="22"/>
          <w:szCs w:val="22"/>
          <w:lang w:val="sr-Latn-CS"/>
        </w:rPr>
        <w:t xml:space="preserve"> </w:t>
      </w:r>
      <w:r w:rsidRPr="002844A7">
        <w:rPr>
          <w:rFonts w:asciiTheme="minorHAnsi" w:hAnsiTheme="minorHAnsi" w:cstheme="minorHAnsi"/>
          <w:b/>
          <w:spacing w:val="-2"/>
          <w:sz w:val="22"/>
          <w:szCs w:val="22"/>
          <w:lang w:val="sr-Latn-CS"/>
        </w:rPr>
        <w:t>в</w:t>
      </w:r>
      <w:r w:rsidRPr="002844A7">
        <w:rPr>
          <w:rFonts w:asciiTheme="minorHAnsi" w:hAnsiTheme="minorHAnsi" w:cstheme="minorHAnsi"/>
          <w:b/>
          <w:sz w:val="22"/>
          <w:szCs w:val="22"/>
          <w:lang w:val="sr-Latn-CS"/>
        </w:rPr>
        <w:t>р</w:t>
      </w:r>
      <w:r w:rsidRPr="002844A7">
        <w:rPr>
          <w:rFonts w:asciiTheme="minorHAnsi" w:hAnsiTheme="minorHAnsi" w:cstheme="minorHAnsi"/>
          <w:b/>
          <w:spacing w:val="-2"/>
          <w:sz w:val="22"/>
          <w:szCs w:val="22"/>
          <w:lang w:val="sr-Latn-CS"/>
        </w:rPr>
        <w:t>е</w:t>
      </w:r>
      <w:r w:rsidRPr="002844A7">
        <w:rPr>
          <w:rFonts w:asciiTheme="minorHAnsi" w:hAnsiTheme="minorHAnsi" w:cstheme="minorHAnsi"/>
          <w:b/>
          <w:sz w:val="22"/>
          <w:szCs w:val="22"/>
          <w:lang w:val="sr-Latn-CS"/>
        </w:rPr>
        <w:t>д</w:t>
      </w:r>
      <w:r w:rsidRPr="002844A7">
        <w:rPr>
          <w:rFonts w:asciiTheme="minorHAnsi" w:hAnsiTheme="minorHAnsi" w:cstheme="minorHAnsi"/>
          <w:b/>
          <w:spacing w:val="-2"/>
          <w:sz w:val="22"/>
          <w:szCs w:val="22"/>
          <w:lang w:val="sr-Latn-CS"/>
        </w:rPr>
        <w:t>н</w:t>
      </w:r>
      <w:r w:rsidRPr="002844A7">
        <w:rPr>
          <w:rFonts w:asciiTheme="minorHAnsi" w:hAnsiTheme="minorHAnsi" w:cstheme="minorHAnsi"/>
          <w:b/>
          <w:sz w:val="22"/>
          <w:szCs w:val="22"/>
          <w:lang w:val="sr-Latn-CS"/>
        </w:rPr>
        <w:t>ос</w:t>
      </w:r>
      <w:r w:rsidRPr="002844A7">
        <w:rPr>
          <w:rFonts w:asciiTheme="minorHAnsi" w:hAnsiTheme="minorHAnsi" w:cstheme="minorHAnsi"/>
          <w:b/>
          <w:spacing w:val="-5"/>
          <w:sz w:val="22"/>
          <w:szCs w:val="22"/>
          <w:lang w:val="sr-Latn-CS"/>
        </w:rPr>
        <w:t>т</w:t>
      </w:r>
      <w:r w:rsidRPr="002844A7">
        <w:rPr>
          <w:rFonts w:asciiTheme="minorHAnsi" w:hAnsiTheme="minorHAnsi" w:cstheme="minorHAnsi"/>
          <w:b/>
          <w:sz w:val="22"/>
          <w:szCs w:val="22"/>
          <w:lang w:val="sr-Latn-CS"/>
        </w:rPr>
        <w:t>и</w:t>
      </w:r>
      <w:r w:rsidRPr="002844A7">
        <w:rPr>
          <w:rFonts w:asciiTheme="minorHAnsi" w:hAnsiTheme="minorHAnsi" w:cstheme="minorHAnsi"/>
          <w:b/>
          <w:spacing w:val="33"/>
          <w:sz w:val="22"/>
          <w:szCs w:val="22"/>
          <w:lang w:val="sr-Latn-CS"/>
        </w:rPr>
        <w:t xml:space="preserve"> </w:t>
      </w:r>
      <w:r w:rsidRPr="002844A7">
        <w:rPr>
          <w:rFonts w:asciiTheme="minorHAnsi" w:hAnsiTheme="minorHAnsi" w:cstheme="minorHAnsi"/>
          <w:b/>
          <w:spacing w:val="-2"/>
          <w:sz w:val="22"/>
          <w:szCs w:val="22"/>
          <w:lang w:val="sr-Latn-CS"/>
        </w:rPr>
        <w:t>н</w:t>
      </w:r>
      <w:r w:rsidRPr="002844A7">
        <w:rPr>
          <w:rFonts w:asciiTheme="minorHAnsi" w:hAnsiTheme="minorHAnsi" w:cstheme="minorHAnsi"/>
          <w:b/>
          <w:sz w:val="22"/>
          <w:szCs w:val="22"/>
          <w:lang w:val="sr-Latn-CS"/>
        </w:rPr>
        <w:t>аб</w:t>
      </w:r>
      <w:r w:rsidRPr="002844A7">
        <w:rPr>
          <w:rFonts w:asciiTheme="minorHAnsi" w:hAnsiTheme="minorHAnsi" w:cstheme="minorHAnsi"/>
          <w:b/>
          <w:spacing w:val="-2"/>
          <w:sz w:val="22"/>
          <w:szCs w:val="22"/>
          <w:lang w:val="sr-Latn-CS"/>
        </w:rPr>
        <w:t>а</w:t>
      </w:r>
      <w:r w:rsidRPr="002844A7">
        <w:rPr>
          <w:rFonts w:asciiTheme="minorHAnsi" w:hAnsiTheme="minorHAnsi" w:cstheme="minorHAnsi"/>
          <w:b/>
          <w:sz w:val="22"/>
          <w:szCs w:val="22"/>
          <w:lang w:val="sr-Latn-CS"/>
        </w:rPr>
        <w:t>вке</w:t>
      </w:r>
      <w:r w:rsidRPr="002844A7">
        <w:rPr>
          <w:rFonts w:asciiTheme="minorHAnsi" w:hAnsiTheme="minorHAnsi" w:cstheme="minorHAnsi"/>
          <w:b/>
          <w:spacing w:val="34"/>
          <w:sz w:val="22"/>
          <w:szCs w:val="22"/>
          <w:lang w:val="sr-Latn-CS"/>
        </w:rPr>
        <w:t xml:space="preserve"> </w:t>
      </w:r>
      <w:r w:rsidR="002B2ECE" w:rsidRPr="002844A7">
        <w:rPr>
          <w:rFonts w:asciiTheme="minorHAnsi" w:hAnsiTheme="minorHAnsi" w:cstheme="minorHAnsi"/>
          <w:b/>
          <w:spacing w:val="-2"/>
          <w:sz w:val="22"/>
          <w:szCs w:val="22"/>
        </w:rPr>
        <w:t xml:space="preserve">без </w:t>
      </w:r>
      <w:r w:rsidRPr="002844A7">
        <w:rPr>
          <w:rFonts w:asciiTheme="minorHAnsi" w:hAnsiTheme="minorHAnsi" w:cstheme="minorHAnsi"/>
          <w:b/>
          <w:spacing w:val="2"/>
          <w:sz w:val="22"/>
          <w:szCs w:val="22"/>
          <w:lang w:val="sr-Latn-CS"/>
        </w:rPr>
        <w:t>у</w:t>
      </w:r>
      <w:r w:rsidRPr="002844A7">
        <w:rPr>
          <w:rFonts w:asciiTheme="minorHAnsi" w:hAnsiTheme="minorHAnsi" w:cstheme="minorHAnsi"/>
          <w:b/>
          <w:sz w:val="22"/>
          <w:szCs w:val="22"/>
          <w:lang w:val="sr-Latn-CS"/>
        </w:rPr>
        <w:t>р</w:t>
      </w:r>
      <w:r w:rsidRPr="002844A7">
        <w:rPr>
          <w:rFonts w:asciiTheme="minorHAnsi" w:hAnsiTheme="minorHAnsi" w:cstheme="minorHAnsi"/>
          <w:b/>
          <w:spacing w:val="-2"/>
          <w:sz w:val="22"/>
          <w:szCs w:val="22"/>
          <w:lang w:val="sr-Latn-CS"/>
        </w:rPr>
        <w:t>а</w:t>
      </w:r>
      <w:r w:rsidRPr="002844A7">
        <w:rPr>
          <w:rFonts w:asciiTheme="minorHAnsi" w:hAnsiTheme="minorHAnsi" w:cstheme="minorHAnsi"/>
          <w:b/>
          <w:sz w:val="22"/>
          <w:szCs w:val="22"/>
          <w:lang w:val="sr-Latn-CS"/>
        </w:rPr>
        <w:t>чу</w:t>
      </w:r>
      <w:r w:rsidRPr="002844A7">
        <w:rPr>
          <w:rFonts w:asciiTheme="minorHAnsi" w:hAnsiTheme="minorHAnsi" w:cstheme="minorHAnsi"/>
          <w:b/>
          <w:spacing w:val="-2"/>
          <w:sz w:val="22"/>
          <w:szCs w:val="22"/>
          <w:lang w:val="sr-Latn-CS"/>
        </w:rPr>
        <w:t>н</w:t>
      </w:r>
      <w:r w:rsidRPr="002844A7">
        <w:rPr>
          <w:rFonts w:asciiTheme="minorHAnsi" w:hAnsiTheme="minorHAnsi" w:cstheme="minorHAnsi"/>
          <w:b/>
          <w:sz w:val="22"/>
          <w:szCs w:val="22"/>
          <w:lang w:val="sr-Latn-CS"/>
        </w:rPr>
        <w:t>ат</w:t>
      </w:r>
      <w:r w:rsidR="002B2ECE" w:rsidRPr="002844A7">
        <w:rPr>
          <w:rFonts w:asciiTheme="minorHAnsi" w:hAnsiTheme="minorHAnsi" w:cstheme="minorHAnsi"/>
          <w:b/>
          <w:sz w:val="22"/>
          <w:szCs w:val="22"/>
        </w:rPr>
        <w:t>ог</w:t>
      </w:r>
      <w:r w:rsidRPr="002844A7">
        <w:rPr>
          <w:rFonts w:asciiTheme="minorHAnsi" w:hAnsiTheme="minorHAnsi" w:cstheme="minorHAnsi"/>
          <w:b/>
          <w:spacing w:val="28"/>
          <w:sz w:val="22"/>
          <w:szCs w:val="22"/>
          <w:lang w:val="sr-Latn-CS"/>
        </w:rPr>
        <w:t xml:space="preserve"> </w:t>
      </w:r>
      <w:r w:rsidRPr="002844A7">
        <w:rPr>
          <w:rFonts w:asciiTheme="minorHAnsi" w:hAnsiTheme="minorHAnsi" w:cstheme="minorHAnsi"/>
          <w:b/>
          <w:sz w:val="22"/>
          <w:szCs w:val="22"/>
          <w:lang w:val="sr-Latn-CS"/>
        </w:rPr>
        <w:t>П</w:t>
      </w:r>
      <w:r w:rsidRPr="002844A7">
        <w:rPr>
          <w:rFonts w:asciiTheme="minorHAnsi" w:hAnsiTheme="minorHAnsi" w:cstheme="minorHAnsi"/>
          <w:b/>
          <w:spacing w:val="-2"/>
          <w:sz w:val="22"/>
          <w:szCs w:val="22"/>
          <w:lang w:val="sr-Latn-CS"/>
        </w:rPr>
        <w:t>Д</w:t>
      </w:r>
      <w:r w:rsidRPr="002844A7">
        <w:rPr>
          <w:rFonts w:asciiTheme="minorHAnsi" w:hAnsiTheme="minorHAnsi" w:cstheme="minorHAnsi"/>
          <w:b/>
          <w:spacing w:val="2"/>
          <w:sz w:val="22"/>
          <w:szCs w:val="22"/>
          <w:lang w:val="sr-Latn-CS"/>
        </w:rPr>
        <w:t>В</w:t>
      </w:r>
      <w:r w:rsidRPr="002844A7">
        <w:rPr>
          <w:rFonts w:asciiTheme="minorHAnsi" w:hAnsiTheme="minorHAnsi" w:cstheme="minorHAnsi"/>
          <w:b/>
          <w:sz w:val="22"/>
          <w:szCs w:val="22"/>
          <w:lang w:val="sr-Latn-CS"/>
        </w:rPr>
        <w:t>-</w:t>
      </w:r>
      <w:r w:rsidR="002B2ECE" w:rsidRPr="002844A7">
        <w:rPr>
          <w:rFonts w:asciiTheme="minorHAnsi" w:hAnsiTheme="minorHAnsi" w:cstheme="minorHAnsi"/>
          <w:b/>
          <w:sz w:val="22"/>
          <w:szCs w:val="22"/>
        </w:rPr>
        <w:t>а</w:t>
      </w:r>
      <w:r w:rsidRPr="002844A7">
        <w:rPr>
          <w:rFonts w:asciiTheme="minorHAnsi" w:hAnsiTheme="minorHAnsi" w:cstheme="minorHAnsi"/>
          <w:b/>
          <w:spacing w:val="30"/>
          <w:sz w:val="22"/>
          <w:szCs w:val="22"/>
          <w:lang w:val="sr-Latn-CS"/>
        </w:rPr>
        <w:t xml:space="preserve"> </w:t>
      </w:r>
      <w:r w:rsidR="00A5415E" w:rsidRPr="002844A7">
        <w:rPr>
          <w:rFonts w:asciiTheme="minorHAnsi" w:hAnsiTheme="minorHAnsi" w:cstheme="minorHAnsi"/>
          <w:b/>
          <w:spacing w:val="30"/>
          <w:sz w:val="22"/>
          <w:szCs w:val="22"/>
          <w:lang w:val="sr-Latn-CS"/>
        </w:rPr>
        <w:t xml:space="preserve">и </w:t>
      </w:r>
      <w:r w:rsidRPr="002844A7">
        <w:rPr>
          <w:rFonts w:asciiTheme="minorHAnsi" w:hAnsiTheme="minorHAnsi" w:cstheme="minorHAnsi"/>
          <w:b/>
          <w:sz w:val="22"/>
          <w:szCs w:val="22"/>
          <w:lang w:val="ru-RU" w:eastAsia="en-US"/>
        </w:rPr>
        <w:t xml:space="preserve">са роком  важности </w:t>
      </w:r>
      <w:r w:rsidR="000E003E">
        <w:rPr>
          <w:rFonts w:asciiTheme="minorHAnsi" w:hAnsiTheme="minorHAnsi" w:cstheme="minorHAnsi"/>
          <w:b/>
          <w:sz w:val="22"/>
          <w:szCs w:val="22"/>
          <w:lang w:val="ru-RU" w:eastAsia="en-US"/>
        </w:rPr>
        <w:t>најмање 30</w:t>
      </w:r>
      <w:r w:rsidRPr="002844A7">
        <w:rPr>
          <w:rFonts w:asciiTheme="minorHAnsi" w:hAnsiTheme="minorHAnsi" w:cstheme="minorHAnsi"/>
          <w:b/>
          <w:sz w:val="22"/>
          <w:szCs w:val="22"/>
          <w:lang w:val="ru-RU" w:eastAsia="en-US"/>
        </w:rPr>
        <w:t xml:space="preserve"> дана дужим од уговореног рока за коначно извршење посла</w:t>
      </w:r>
      <w:r w:rsidRPr="00927BB0">
        <w:rPr>
          <w:rFonts w:asciiTheme="minorHAnsi" w:hAnsiTheme="minorHAnsi" w:cstheme="minorHAnsi"/>
          <w:sz w:val="22"/>
          <w:szCs w:val="22"/>
          <w:lang w:val="ru-RU" w:eastAsia="en-US"/>
        </w:rPr>
        <w:t>.</w:t>
      </w:r>
    </w:p>
    <w:p w:rsidR="002844A7" w:rsidRDefault="002844A7" w:rsidP="002844A7">
      <w:pPr>
        <w:jc w:val="both"/>
        <w:rPr>
          <w:rFonts w:asciiTheme="minorHAnsi" w:hAnsiTheme="minorHAnsi" w:cstheme="minorHAnsi"/>
          <w:sz w:val="22"/>
          <w:szCs w:val="22"/>
          <w:lang w:val="ru-RU" w:eastAsia="en-US"/>
        </w:rPr>
      </w:pPr>
      <w:r>
        <w:rPr>
          <w:rFonts w:asciiTheme="minorHAnsi" w:hAnsiTheme="minorHAnsi" w:cstheme="minorHAnsi"/>
          <w:sz w:val="22"/>
          <w:szCs w:val="22"/>
          <w:lang w:val="ru-RU" w:eastAsia="en-US"/>
        </w:rPr>
        <w:t>Сви трошкови око прибављања финансијског обезбеђења падају на терет понуђача .</w:t>
      </w:r>
    </w:p>
    <w:p w:rsidR="002641C3" w:rsidRDefault="002641C3" w:rsidP="002844A7">
      <w:pPr>
        <w:jc w:val="both"/>
        <w:rPr>
          <w:rFonts w:asciiTheme="minorHAnsi" w:hAnsiTheme="minorHAnsi" w:cstheme="minorHAnsi"/>
          <w:sz w:val="22"/>
          <w:szCs w:val="22"/>
          <w:lang w:val="ru-RU" w:eastAsia="en-US"/>
        </w:rPr>
      </w:pPr>
      <w:r>
        <w:rPr>
          <w:rFonts w:asciiTheme="minorHAnsi" w:hAnsiTheme="minorHAnsi" w:cstheme="minorHAnsi"/>
          <w:sz w:val="22"/>
          <w:szCs w:val="22"/>
          <w:lang w:val="ru-RU" w:eastAsia="en-US"/>
        </w:rPr>
        <w:t>Наручилац ће приложену финансијску гаранцију за добро извршење посла искористити у сврху накнаде штете у следећим случајевима :</w:t>
      </w:r>
    </w:p>
    <w:p w:rsidR="002641C3" w:rsidRPr="002641C3" w:rsidRDefault="002641C3" w:rsidP="002641C3">
      <w:pPr>
        <w:pStyle w:val="ListParagraph"/>
        <w:numPr>
          <w:ilvl w:val="0"/>
          <w:numId w:val="14"/>
        </w:numPr>
        <w:jc w:val="both"/>
        <w:rPr>
          <w:rFonts w:asciiTheme="minorHAnsi" w:hAnsiTheme="minorHAnsi" w:cstheme="minorHAnsi"/>
          <w:iCs/>
          <w:sz w:val="22"/>
          <w:szCs w:val="22"/>
        </w:rPr>
      </w:pPr>
      <w:r w:rsidRPr="002641C3">
        <w:rPr>
          <w:rFonts w:asciiTheme="minorHAnsi" w:hAnsiTheme="minorHAnsi" w:cstheme="minorHAnsi"/>
          <w:iCs/>
          <w:sz w:val="22"/>
          <w:szCs w:val="22"/>
        </w:rPr>
        <w:t>У случају неизвршених уговорених обавеза у роковима и на начин који су предвиђени уговором о јавној набавци,</w:t>
      </w:r>
    </w:p>
    <w:p w:rsidR="002641C3" w:rsidRPr="002641C3" w:rsidRDefault="002641C3" w:rsidP="002641C3">
      <w:pPr>
        <w:pStyle w:val="ListParagraph"/>
        <w:numPr>
          <w:ilvl w:val="0"/>
          <w:numId w:val="14"/>
        </w:numPr>
        <w:jc w:val="both"/>
        <w:rPr>
          <w:rFonts w:asciiTheme="minorHAnsi" w:hAnsiTheme="minorHAnsi" w:cstheme="minorHAnsi"/>
          <w:iCs/>
          <w:sz w:val="22"/>
          <w:szCs w:val="22"/>
        </w:rPr>
      </w:pPr>
      <w:r w:rsidRPr="002641C3">
        <w:rPr>
          <w:rFonts w:asciiTheme="minorHAnsi" w:hAnsiTheme="minorHAnsi" w:cstheme="minorHAnsi"/>
          <w:iCs/>
          <w:sz w:val="22"/>
          <w:szCs w:val="22"/>
        </w:rPr>
        <w:t>У случају неоснованог једностраног раскида уговора о јавној набавци од стране добављача,</w:t>
      </w:r>
    </w:p>
    <w:p w:rsidR="002641C3" w:rsidRPr="002641C3" w:rsidRDefault="002641C3" w:rsidP="002641C3">
      <w:pPr>
        <w:pStyle w:val="ListParagraph"/>
        <w:numPr>
          <w:ilvl w:val="0"/>
          <w:numId w:val="14"/>
        </w:numPr>
        <w:jc w:val="both"/>
        <w:rPr>
          <w:rFonts w:asciiTheme="minorHAnsi" w:hAnsiTheme="minorHAnsi" w:cstheme="minorHAnsi"/>
          <w:iCs/>
          <w:sz w:val="22"/>
          <w:szCs w:val="22"/>
        </w:rPr>
      </w:pPr>
      <w:r w:rsidRPr="002641C3">
        <w:rPr>
          <w:rFonts w:asciiTheme="minorHAnsi" w:hAnsiTheme="minorHAnsi" w:cstheme="minorHAnsi"/>
          <w:iCs/>
          <w:sz w:val="22"/>
          <w:szCs w:val="22"/>
        </w:rPr>
        <w:t>У другим случајевима неиспуњења уговорних обавеза који могу довести до угрожавања рада наручиоца и нанети му штету или угрози живот и здравље пацијената на било који начин .</w:t>
      </w:r>
    </w:p>
    <w:p w:rsidR="001A278B" w:rsidRPr="002844A7" w:rsidRDefault="001A278B" w:rsidP="002844A7">
      <w:pPr>
        <w:jc w:val="both"/>
        <w:rPr>
          <w:rFonts w:asciiTheme="minorHAnsi" w:hAnsiTheme="minorHAnsi" w:cstheme="minorHAnsi"/>
          <w:b/>
          <w:iCs/>
          <w:sz w:val="22"/>
          <w:szCs w:val="22"/>
        </w:rPr>
      </w:pPr>
      <w:r w:rsidRPr="00927BB0">
        <w:rPr>
          <w:rFonts w:asciiTheme="minorHAnsi" w:hAnsiTheme="minorHAnsi" w:cstheme="minorHAnsi"/>
          <w:sz w:val="22"/>
          <w:szCs w:val="22"/>
          <w:lang w:val="sr-Latn-CS"/>
        </w:rPr>
        <w:t>М</w:t>
      </w:r>
      <w:r w:rsidRPr="00927BB0">
        <w:rPr>
          <w:rFonts w:asciiTheme="minorHAnsi" w:hAnsiTheme="minorHAnsi" w:cstheme="minorHAnsi"/>
          <w:spacing w:val="-2"/>
          <w:sz w:val="22"/>
          <w:szCs w:val="22"/>
          <w:lang w:val="sr-Latn-CS"/>
        </w:rPr>
        <w:t>ени</w:t>
      </w:r>
      <w:r w:rsidRPr="00927BB0">
        <w:rPr>
          <w:rFonts w:asciiTheme="minorHAnsi" w:hAnsiTheme="minorHAnsi" w:cstheme="minorHAnsi"/>
          <w:sz w:val="22"/>
          <w:szCs w:val="22"/>
          <w:lang w:val="sr-Latn-CS"/>
        </w:rPr>
        <w:t xml:space="preserve">ца </w:t>
      </w:r>
      <w:r w:rsidRPr="00927BB0">
        <w:rPr>
          <w:rFonts w:asciiTheme="minorHAnsi" w:hAnsiTheme="minorHAnsi" w:cstheme="minorHAnsi"/>
          <w:spacing w:val="11"/>
          <w:sz w:val="22"/>
          <w:szCs w:val="22"/>
          <w:lang w:val="sr-Latn-CS"/>
        </w:rPr>
        <w:t xml:space="preserve"> </w:t>
      </w:r>
      <w:r w:rsidRPr="00927BB0">
        <w:rPr>
          <w:rFonts w:asciiTheme="minorHAnsi" w:hAnsiTheme="minorHAnsi" w:cstheme="minorHAnsi"/>
          <w:spacing w:val="-2"/>
          <w:sz w:val="22"/>
          <w:szCs w:val="22"/>
          <w:lang w:val="sr-Latn-CS"/>
        </w:rPr>
        <w:t>ћ</w:t>
      </w:r>
      <w:r w:rsidRPr="00927BB0">
        <w:rPr>
          <w:rFonts w:asciiTheme="minorHAnsi" w:hAnsiTheme="minorHAnsi" w:cstheme="minorHAnsi"/>
          <w:sz w:val="22"/>
          <w:szCs w:val="22"/>
          <w:lang w:val="sr-Latn-CS"/>
        </w:rPr>
        <w:t>е</w:t>
      </w:r>
      <w:r w:rsidRPr="00927BB0">
        <w:rPr>
          <w:rFonts w:asciiTheme="minorHAnsi" w:hAnsiTheme="minorHAnsi" w:cstheme="minorHAnsi"/>
          <w:spacing w:val="8"/>
          <w:sz w:val="22"/>
          <w:szCs w:val="22"/>
          <w:lang w:val="sr-Latn-CS"/>
        </w:rPr>
        <w:t xml:space="preserve"> </w:t>
      </w:r>
      <w:r w:rsidRPr="00927BB0">
        <w:rPr>
          <w:rFonts w:asciiTheme="minorHAnsi" w:hAnsiTheme="minorHAnsi" w:cstheme="minorHAnsi"/>
          <w:spacing w:val="-2"/>
          <w:sz w:val="22"/>
          <w:szCs w:val="22"/>
          <w:lang w:val="sr-Latn-CS"/>
        </w:rPr>
        <w:t>б</w:t>
      </w:r>
      <w:r w:rsidRPr="00927BB0">
        <w:rPr>
          <w:rFonts w:asciiTheme="minorHAnsi" w:hAnsiTheme="minorHAnsi" w:cstheme="minorHAnsi"/>
          <w:sz w:val="22"/>
          <w:szCs w:val="22"/>
          <w:lang w:val="sr-Latn-CS"/>
        </w:rPr>
        <w:t>и</w:t>
      </w:r>
      <w:r w:rsidRPr="00927BB0">
        <w:rPr>
          <w:rFonts w:asciiTheme="minorHAnsi" w:hAnsiTheme="minorHAnsi" w:cstheme="minorHAnsi"/>
          <w:spacing w:val="-2"/>
          <w:sz w:val="22"/>
          <w:szCs w:val="22"/>
          <w:lang w:val="sr-Latn-CS"/>
        </w:rPr>
        <w:t>т</w:t>
      </w:r>
      <w:r w:rsidRPr="00927BB0">
        <w:rPr>
          <w:rFonts w:asciiTheme="minorHAnsi" w:hAnsiTheme="minorHAnsi" w:cstheme="minorHAnsi"/>
          <w:sz w:val="22"/>
          <w:szCs w:val="22"/>
          <w:lang w:val="sr-Latn-CS"/>
        </w:rPr>
        <w:t>и</w:t>
      </w:r>
      <w:r w:rsidRPr="00927BB0">
        <w:rPr>
          <w:rFonts w:asciiTheme="minorHAnsi" w:hAnsiTheme="minorHAnsi" w:cstheme="minorHAnsi"/>
          <w:spacing w:val="15"/>
          <w:sz w:val="22"/>
          <w:szCs w:val="22"/>
          <w:lang w:val="sr-Latn-CS"/>
        </w:rPr>
        <w:t xml:space="preserve"> </w:t>
      </w:r>
      <w:r w:rsidRPr="00927BB0">
        <w:rPr>
          <w:rFonts w:asciiTheme="minorHAnsi" w:hAnsiTheme="minorHAnsi" w:cstheme="minorHAnsi"/>
          <w:sz w:val="22"/>
          <w:szCs w:val="22"/>
          <w:lang w:val="sr-Latn-CS"/>
        </w:rPr>
        <w:t>вр</w:t>
      </w:r>
      <w:r w:rsidRPr="00927BB0">
        <w:rPr>
          <w:rFonts w:asciiTheme="minorHAnsi" w:hAnsiTheme="minorHAnsi" w:cstheme="minorHAnsi"/>
          <w:spacing w:val="-2"/>
          <w:sz w:val="22"/>
          <w:szCs w:val="22"/>
          <w:lang w:val="sr-Latn-CS"/>
        </w:rPr>
        <w:t>аће</w:t>
      </w:r>
      <w:r w:rsidRPr="00927BB0">
        <w:rPr>
          <w:rFonts w:asciiTheme="minorHAnsi" w:hAnsiTheme="minorHAnsi" w:cstheme="minorHAnsi"/>
          <w:sz w:val="22"/>
          <w:szCs w:val="22"/>
          <w:lang w:val="sr-Latn-CS"/>
        </w:rPr>
        <w:t>на</w:t>
      </w:r>
      <w:r w:rsidRPr="00927BB0">
        <w:rPr>
          <w:rFonts w:asciiTheme="minorHAnsi" w:hAnsiTheme="minorHAnsi" w:cstheme="minorHAnsi"/>
          <w:spacing w:val="10"/>
          <w:sz w:val="22"/>
          <w:szCs w:val="22"/>
          <w:lang w:val="sr-Latn-CS"/>
        </w:rPr>
        <w:t xml:space="preserve"> </w:t>
      </w:r>
      <w:r w:rsidRPr="00927BB0">
        <w:rPr>
          <w:rFonts w:asciiTheme="minorHAnsi" w:hAnsiTheme="minorHAnsi" w:cstheme="minorHAnsi"/>
          <w:spacing w:val="-2"/>
          <w:sz w:val="22"/>
          <w:szCs w:val="22"/>
          <w:lang w:val="sr-Latn-CS"/>
        </w:rPr>
        <w:t>П</w:t>
      </w:r>
      <w:r w:rsidRPr="00927BB0">
        <w:rPr>
          <w:rFonts w:asciiTheme="minorHAnsi" w:hAnsiTheme="minorHAnsi" w:cstheme="minorHAnsi"/>
          <w:sz w:val="22"/>
          <w:szCs w:val="22"/>
          <w:lang w:val="sr-Latn-CS"/>
        </w:rPr>
        <w:t>ро</w:t>
      </w:r>
      <w:r w:rsidRPr="00927BB0">
        <w:rPr>
          <w:rFonts w:asciiTheme="minorHAnsi" w:hAnsiTheme="minorHAnsi" w:cstheme="minorHAnsi"/>
          <w:spacing w:val="-2"/>
          <w:sz w:val="22"/>
          <w:szCs w:val="22"/>
          <w:lang w:val="sr-Latn-CS"/>
        </w:rPr>
        <w:t>да</w:t>
      </w:r>
      <w:r w:rsidRPr="00927BB0">
        <w:rPr>
          <w:rFonts w:asciiTheme="minorHAnsi" w:hAnsiTheme="minorHAnsi" w:cstheme="minorHAnsi"/>
          <w:sz w:val="22"/>
          <w:szCs w:val="22"/>
          <w:lang w:val="sr-Latn-CS"/>
        </w:rPr>
        <w:t>вцу</w:t>
      </w:r>
      <w:r w:rsidRPr="00927BB0">
        <w:rPr>
          <w:rFonts w:asciiTheme="minorHAnsi" w:hAnsiTheme="minorHAnsi" w:cstheme="minorHAnsi"/>
          <w:spacing w:val="34"/>
          <w:sz w:val="22"/>
          <w:szCs w:val="22"/>
          <w:lang w:val="sr-Latn-CS"/>
        </w:rPr>
        <w:t xml:space="preserve"> </w:t>
      </w:r>
      <w:r w:rsidRPr="00927BB0">
        <w:rPr>
          <w:rFonts w:asciiTheme="minorHAnsi" w:hAnsiTheme="minorHAnsi" w:cstheme="minorHAnsi"/>
          <w:spacing w:val="-2"/>
          <w:sz w:val="22"/>
          <w:szCs w:val="22"/>
          <w:lang w:val="sr-Latn-CS"/>
        </w:rPr>
        <w:t>п</w:t>
      </w:r>
      <w:r w:rsidRPr="00927BB0">
        <w:rPr>
          <w:rFonts w:asciiTheme="minorHAnsi" w:hAnsiTheme="minorHAnsi" w:cstheme="minorHAnsi"/>
          <w:sz w:val="22"/>
          <w:szCs w:val="22"/>
          <w:lang w:val="sr-Latn-CS"/>
        </w:rPr>
        <w:t>о</w:t>
      </w:r>
      <w:r w:rsidRPr="00927BB0">
        <w:rPr>
          <w:rFonts w:asciiTheme="minorHAnsi" w:hAnsiTheme="minorHAnsi" w:cstheme="minorHAnsi"/>
          <w:spacing w:val="5"/>
          <w:sz w:val="22"/>
          <w:szCs w:val="22"/>
          <w:lang w:val="sr-Latn-CS"/>
        </w:rPr>
        <w:t xml:space="preserve"> </w:t>
      </w:r>
      <w:r w:rsidRPr="00927BB0">
        <w:rPr>
          <w:rFonts w:asciiTheme="minorHAnsi" w:hAnsiTheme="minorHAnsi" w:cstheme="minorHAnsi"/>
          <w:sz w:val="22"/>
          <w:szCs w:val="22"/>
          <w:lang w:val="sr-Latn-CS"/>
        </w:rPr>
        <w:t>и</w:t>
      </w:r>
      <w:r w:rsidRPr="00927BB0">
        <w:rPr>
          <w:rFonts w:asciiTheme="minorHAnsi" w:hAnsiTheme="minorHAnsi" w:cstheme="minorHAnsi"/>
          <w:spacing w:val="-2"/>
          <w:sz w:val="22"/>
          <w:szCs w:val="22"/>
          <w:lang w:val="sr-Latn-CS"/>
        </w:rPr>
        <w:t>с</w:t>
      </w:r>
      <w:r w:rsidRPr="00927BB0">
        <w:rPr>
          <w:rFonts w:asciiTheme="minorHAnsi" w:hAnsiTheme="minorHAnsi" w:cstheme="minorHAnsi"/>
          <w:sz w:val="22"/>
          <w:szCs w:val="22"/>
          <w:lang w:val="sr-Latn-CS"/>
        </w:rPr>
        <w:t>т</w:t>
      </w:r>
      <w:r w:rsidRPr="00927BB0">
        <w:rPr>
          <w:rFonts w:asciiTheme="minorHAnsi" w:hAnsiTheme="minorHAnsi" w:cstheme="minorHAnsi"/>
          <w:spacing w:val="-3"/>
          <w:sz w:val="22"/>
          <w:szCs w:val="22"/>
          <w:lang w:val="sr-Latn-CS"/>
        </w:rPr>
        <w:t>е</w:t>
      </w:r>
      <w:r w:rsidRPr="00927BB0">
        <w:rPr>
          <w:rFonts w:asciiTheme="minorHAnsi" w:hAnsiTheme="minorHAnsi" w:cstheme="minorHAnsi"/>
          <w:sz w:val="22"/>
          <w:szCs w:val="22"/>
          <w:lang w:val="sr-Latn-CS"/>
        </w:rPr>
        <w:t>ку</w:t>
      </w:r>
      <w:r w:rsidRPr="00927BB0">
        <w:rPr>
          <w:rFonts w:asciiTheme="minorHAnsi" w:hAnsiTheme="minorHAnsi" w:cstheme="minorHAnsi"/>
          <w:spacing w:val="11"/>
          <w:sz w:val="22"/>
          <w:szCs w:val="22"/>
          <w:lang w:val="sr-Latn-CS"/>
        </w:rPr>
        <w:t xml:space="preserve"> </w:t>
      </w:r>
      <w:r w:rsidRPr="00927BB0">
        <w:rPr>
          <w:rFonts w:asciiTheme="minorHAnsi" w:hAnsiTheme="minorHAnsi" w:cstheme="minorHAnsi"/>
          <w:spacing w:val="-2"/>
          <w:sz w:val="22"/>
          <w:szCs w:val="22"/>
          <w:lang w:val="sr-Latn-CS"/>
        </w:rPr>
        <w:t>р</w:t>
      </w:r>
      <w:r w:rsidRPr="00927BB0">
        <w:rPr>
          <w:rFonts w:asciiTheme="minorHAnsi" w:hAnsiTheme="minorHAnsi" w:cstheme="minorHAnsi"/>
          <w:sz w:val="22"/>
          <w:szCs w:val="22"/>
          <w:lang w:val="sr-Latn-CS"/>
        </w:rPr>
        <w:t>ока</w:t>
      </w:r>
      <w:r w:rsidRPr="00927BB0">
        <w:rPr>
          <w:rFonts w:asciiTheme="minorHAnsi" w:hAnsiTheme="minorHAnsi" w:cstheme="minorHAnsi"/>
          <w:spacing w:val="10"/>
          <w:sz w:val="22"/>
          <w:szCs w:val="22"/>
          <w:lang w:val="sr-Latn-CS"/>
        </w:rPr>
        <w:t xml:space="preserve"> </w:t>
      </w:r>
      <w:r w:rsidRPr="00927BB0">
        <w:rPr>
          <w:rFonts w:asciiTheme="minorHAnsi" w:hAnsiTheme="minorHAnsi" w:cstheme="minorHAnsi"/>
          <w:spacing w:val="2"/>
          <w:sz w:val="22"/>
          <w:szCs w:val="22"/>
          <w:lang w:val="sr-Latn-CS"/>
        </w:rPr>
        <w:t>и</w:t>
      </w:r>
      <w:r w:rsidRPr="00927BB0">
        <w:rPr>
          <w:rFonts w:asciiTheme="minorHAnsi" w:hAnsiTheme="minorHAnsi" w:cstheme="minorHAnsi"/>
          <w:spacing w:val="-2"/>
          <w:sz w:val="22"/>
          <w:szCs w:val="22"/>
          <w:lang w:val="sr-Latn-CS"/>
        </w:rPr>
        <w:t>л</w:t>
      </w:r>
      <w:r w:rsidRPr="00927BB0">
        <w:rPr>
          <w:rFonts w:asciiTheme="minorHAnsi" w:hAnsiTheme="minorHAnsi" w:cstheme="minorHAnsi"/>
          <w:sz w:val="22"/>
          <w:szCs w:val="22"/>
          <w:lang w:val="sr-Latn-CS"/>
        </w:rPr>
        <w:t>и</w:t>
      </w:r>
      <w:r w:rsidRPr="00927BB0">
        <w:rPr>
          <w:rFonts w:asciiTheme="minorHAnsi" w:hAnsiTheme="minorHAnsi" w:cstheme="minorHAnsi"/>
          <w:spacing w:val="14"/>
          <w:sz w:val="22"/>
          <w:szCs w:val="22"/>
          <w:lang w:val="sr-Latn-CS"/>
        </w:rPr>
        <w:t xml:space="preserve"> </w:t>
      </w:r>
      <w:r w:rsidRPr="00927BB0">
        <w:rPr>
          <w:rFonts w:asciiTheme="minorHAnsi" w:hAnsiTheme="minorHAnsi" w:cstheme="minorHAnsi"/>
          <w:spacing w:val="-2"/>
          <w:sz w:val="22"/>
          <w:szCs w:val="22"/>
          <w:lang w:val="sr-Latn-CS"/>
        </w:rPr>
        <w:t>ок</w:t>
      </w:r>
      <w:r w:rsidRPr="00927BB0">
        <w:rPr>
          <w:rFonts w:asciiTheme="minorHAnsi" w:hAnsiTheme="minorHAnsi" w:cstheme="minorHAnsi"/>
          <w:sz w:val="22"/>
          <w:szCs w:val="22"/>
          <w:lang w:val="sr-Latn-CS"/>
        </w:rPr>
        <w:t>о</w:t>
      </w:r>
      <w:r w:rsidRPr="00927BB0">
        <w:rPr>
          <w:rFonts w:asciiTheme="minorHAnsi" w:hAnsiTheme="minorHAnsi" w:cstheme="minorHAnsi"/>
          <w:spacing w:val="-1"/>
          <w:sz w:val="22"/>
          <w:szCs w:val="22"/>
          <w:lang w:val="sr-Latn-CS"/>
        </w:rPr>
        <w:t>н</w:t>
      </w:r>
      <w:r w:rsidRPr="00927BB0">
        <w:rPr>
          <w:rFonts w:asciiTheme="minorHAnsi" w:hAnsiTheme="minorHAnsi" w:cstheme="minorHAnsi"/>
          <w:sz w:val="22"/>
          <w:szCs w:val="22"/>
          <w:lang w:val="sr-Latn-CS"/>
        </w:rPr>
        <w:t>ч</w:t>
      </w:r>
      <w:r w:rsidRPr="00927BB0">
        <w:rPr>
          <w:rFonts w:asciiTheme="minorHAnsi" w:hAnsiTheme="minorHAnsi" w:cstheme="minorHAnsi"/>
          <w:spacing w:val="-2"/>
          <w:sz w:val="22"/>
          <w:szCs w:val="22"/>
          <w:lang w:val="sr-Latn-CS"/>
        </w:rPr>
        <w:t>а</w:t>
      </w:r>
      <w:r w:rsidRPr="00927BB0">
        <w:rPr>
          <w:rFonts w:asciiTheme="minorHAnsi" w:hAnsiTheme="minorHAnsi" w:cstheme="minorHAnsi"/>
          <w:sz w:val="22"/>
          <w:szCs w:val="22"/>
          <w:lang w:val="sr-Latn-CS"/>
        </w:rPr>
        <w:t>њу</w:t>
      </w:r>
      <w:r w:rsidRPr="00927BB0">
        <w:rPr>
          <w:rFonts w:asciiTheme="minorHAnsi" w:hAnsiTheme="minorHAnsi" w:cstheme="minorHAnsi"/>
          <w:spacing w:val="22"/>
          <w:sz w:val="22"/>
          <w:szCs w:val="22"/>
          <w:lang w:val="sr-Latn-CS"/>
        </w:rPr>
        <w:t xml:space="preserve"> </w:t>
      </w:r>
      <w:r w:rsidRPr="00927BB0">
        <w:rPr>
          <w:rFonts w:asciiTheme="minorHAnsi" w:hAnsiTheme="minorHAnsi" w:cstheme="minorHAnsi"/>
          <w:spacing w:val="-2"/>
          <w:w w:val="105"/>
          <w:sz w:val="22"/>
          <w:szCs w:val="22"/>
          <w:lang w:val="sr-Latn-CS"/>
        </w:rPr>
        <w:t>по</w:t>
      </w:r>
      <w:r w:rsidRPr="00927BB0">
        <w:rPr>
          <w:rFonts w:asciiTheme="minorHAnsi" w:hAnsiTheme="minorHAnsi" w:cstheme="minorHAnsi"/>
          <w:w w:val="105"/>
          <w:sz w:val="22"/>
          <w:szCs w:val="22"/>
          <w:lang w:val="sr-Latn-CS"/>
        </w:rPr>
        <w:t>с</w:t>
      </w:r>
      <w:r w:rsidRPr="00927BB0">
        <w:rPr>
          <w:rFonts w:asciiTheme="minorHAnsi" w:hAnsiTheme="minorHAnsi" w:cstheme="minorHAnsi"/>
          <w:w w:val="103"/>
          <w:sz w:val="22"/>
          <w:szCs w:val="22"/>
          <w:lang w:val="sr-Latn-CS"/>
        </w:rPr>
        <w:t>л</w:t>
      </w:r>
      <w:r w:rsidRPr="00927BB0">
        <w:rPr>
          <w:rFonts w:asciiTheme="minorHAnsi" w:hAnsiTheme="minorHAnsi" w:cstheme="minorHAnsi"/>
          <w:w w:val="105"/>
          <w:sz w:val="22"/>
          <w:szCs w:val="22"/>
          <w:lang w:val="sr-Latn-CS"/>
        </w:rPr>
        <w:t>а.</w:t>
      </w:r>
      <w:r w:rsidRPr="00927BB0">
        <w:rPr>
          <w:rFonts w:asciiTheme="minorHAnsi" w:hAnsiTheme="minorHAnsi" w:cstheme="minorHAnsi"/>
          <w:noProof/>
          <w:color w:val="000000"/>
          <w:sz w:val="22"/>
          <w:szCs w:val="22"/>
          <w:lang w:eastAsia="en-US"/>
        </w:rPr>
        <w:t xml:space="preserve"> </w:t>
      </w:r>
    </w:p>
    <w:p w:rsidR="001A278B" w:rsidRPr="00927BB0" w:rsidRDefault="001A278B" w:rsidP="00205320">
      <w:pPr>
        <w:autoSpaceDE w:val="0"/>
        <w:autoSpaceDN w:val="0"/>
        <w:adjustRightInd w:val="0"/>
        <w:jc w:val="both"/>
        <w:rPr>
          <w:rFonts w:asciiTheme="minorHAnsi" w:hAnsiTheme="minorHAnsi" w:cstheme="minorHAnsi"/>
          <w:noProof/>
          <w:color w:val="000000"/>
          <w:sz w:val="22"/>
          <w:szCs w:val="22"/>
          <w:lang w:eastAsia="en-US"/>
        </w:rPr>
      </w:pPr>
      <w:r w:rsidRPr="00927BB0">
        <w:rPr>
          <w:rFonts w:asciiTheme="minorHAnsi" w:hAnsiTheme="minorHAnsi" w:cstheme="minorHAnsi"/>
          <w:noProof/>
          <w:color w:val="000000"/>
          <w:sz w:val="22"/>
          <w:szCs w:val="22"/>
          <w:lang w:eastAsia="en-US"/>
        </w:rPr>
        <w:t>Уколико Продавац не обезбеди и не преда наручиоцу средство обезбеђења за добро извршење посла у уговореном року, уговор не ступа на снагу (одложни услов), а Купац задржава право да потпише уговор са следећим најбоље рангираним понуђачем.</w:t>
      </w:r>
    </w:p>
    <w:p w:rsidR="005C7230" w:rsidRPr="00927BB0" w:rsidRDefault="005C7230" w:rsidP="00205320">
      <w:pPr>
        <w:widowControl w:val="0"/>
        <w:autoSpaceDE w:val="0"/>
        <w:autoSpaceDN w:val="0"/>
        <w:adjustRightInd w:val="0"/>
        <w:ind w:right="64"/>
        <w:jc w:val="both"/>
        <w:rPr>
          <w:rFonts w:asciiTheme="minorHAnsi" w:hAnsiTheme="minorHAnsi" w:cstheme="minorHAnsi"/>
          <w:sz w:val="22"/>
          <w:szCs w:val="22"/>
          <w:lang w:val="ru-RU"/>
        </w:rPr>
      </w:pPr>
      <w:r w:rsidRPr="00927BB0">
        <w:rPr>
          <w:rFonts w:asciiTheme="minorHAnsi" w:hAnsiTheme="minorHAnsi" w:cstheme="minorHAnsi"/>
          <w:sz w:val="22"/>
          <w:szCs w:val="22"/>
          <w:lang w:val="ru-RU"/>
        </w:rPr>
        <w:t>Напред</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наведено</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средство</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финансијског</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обе</w:t>
      </w:r>
      <w:r w:rsidRPr="00927BB0">
        <w:rPr>
          <w:rFonts w:asciiTheme="minorHAnsi" w:hAnsiTheme="minorHAnsi" w:cstheme="minorHAnsi"/>
          <w:spacing w:val="-1"/>
          <w:sz w:val="22"/>
          <w:szCs w:val="22"/>
          <w:lang w:val="ru-RU"/>
        </w:rPr>
        <w:t>з</w:t>
      </w:r>
      <w:r w:rsidRPr="00927BB0">
        <w:rPr>
          <w:rFonts w:asciiTheme="minorHAnsi" w:hAnsiTheme="minorHAnsi" w:cstheme="minorHAnsi"/>
          <w:sz w:val="22"/>
          <w:szCs w:val="22"/>
          <w:lang w:val="ru-RU"/>
        </w:rPr>
        <w:t>беђења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се враћа</w:t>
      </w:r>
      <w:r w:rsidRPr="00927BB0">
        <w:rPr>
          <w:rFonts w:asciiTheme="minorHAnsi" w:hAnsiTheme="minorHAnsi" w:cstheme="minorHAnsi"/>
          <w:spacing w:val="3"/>
          <w:sz w:val="22"/>
          <w:szCs w:val="22"/>
          <w:lang w:val="ru-RU"/>
        </w:rPr>
        <w:t xml:space="preserve"> </w:t>
      </w:r>
      <w:r w:rsidRPr="00927BB0">
        <w:rPr>
          <w:rFonts w:asciiTheme="minorHAnsi" w:hAnsiTheme="minorHAnsi" w:cstheme="minorHAnsi"/>
          <w:sz w:val="22"/>
          <w:szCs w:val="22"/>
          <w:lang w:val="ru-RU"/>
        </w:rPr>
        <w:t>изабраном</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pacing w:val="-1"/>
          <w:sz w:val="22"/>
          <w:szCs w:val="22"/>
          <w:lang w:val="ru-RU"/>
        </w:rPr>
        <w:t>пон</w:t>
      </w:r>
      <w:r w:rsidRPr="00927BB0">
        <w:rPr>
          <w:rFonts w:asciiTheme="minorHAnsi" w:hAnsiTheme="minorHAnsi" w:cstheme="minorHAnsi"/>
          <w:spacing w:val="1"/>
          <w:sz w:val="22"/>
          <w:szCs w:val="22"/>
          <w:lang w:val="ru-RU"/>
        </w:rPr>
        <w:t>у</w:t>
      </w:r>
      <w:r w:rsidRPr="00927BB0">
        <w:rPr>
          <w:rFonts w:asciiTheme="minorHAnsi" w:hAnsiTheme="minorHAnsi" w:cstheme="minorHAnsi"/>
          <w:spacing w:val="-1"/>
          <w:sz w:val="22"/>
          <w:szCs w:val="22"/>
          <w:lang w:val="ru-RU"/>
        </w:rPr>
        <w:t>ђач</w:t>
      </w:r>
      <w:r w:rsidRPr="00927BB0">
        <w:rPr>
          <w:rFonts w:asciiTheme="minorHAnsi" w:hAnsiTheme="minorHAnsi" w:cstheme="minorHAnsi"/>
          <w:sz w:val="22"/>
          <w:szCs w:val="22"/>
          <w:lang w:val="ru-RU"/>
        </w:rPr>
        <w:t>у</w:t>
      </w:r>
      <w:r w:rsidRPr="00927BB0">
        <w:rPr>
          <w:rFonts w:asciiTheme="minorHAnsi" w:hAnsiTheme="minorHAnsi" w:cstheme="minorHAnsi"/>
          <w:spacing w:val="3"/>
          <w:sz w:val="22"/>
          <w:szCs w:val="22"/>
          <w:lang w:val="ru-RU"/>
        </w:rPr>
        <w:t xml:space="preserve"> </w:t>
      </w:r>
      <w:r w:rsidRPr="00927BB0">
        <w:rPr>
          <w:rFonts w:asciiTheme="minorHAnsi" w:hAnsiTheme="minorHAnsi" w:cstheme="minorHAnsi"/>
          <w:sz w:val="22"/>
          <w:szCs w:val="22"/>
          <w:lang w:val="ru-RU"/>
        </w:rPr>
        <w:t>након коначне реализације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у</w:t>
      </w:r>
      <w:r w:rsidRPr="00927BB0">
        <w:rPr>
          <w:rFonts w:asciiTheme="minorHAnsi" w:hAnsiTheme="minorHAnsi" w:cstheme="minorHAnsi"/>
          <w:spacing w:val="-1"/>
          <w:sz w:val="22"/>
          <w:szCs w:val="22"/>
          <w:lang w:val="ru-RU"/>
        </w:rPr>
        <w:t>г</w:t>
      </w:r>
      <w:r w:rsidRPr="00927BB0">
        <w:rPr>
          <w:rFonts w:asciiTheme="minorHAnsi" w:hAnsiTheme="minorHAnsi" w:cstheme="minorHAnsi"/>
          <w:sz w:val="22"/>
          <w:szCs w:val="22"/>
          <w:lang w:val="ru-RU"/>
        </w:rPr>
        <w:t>овора.</w:t>
      </w:r>
    </w:p>
    <w:p w:rsidR="000E003E" w:rsidRPr="000752BD" w:rsidRDefault="005C7230" w:rsidP="000752BD">
      <w:pPr>
        <w:widowControl w:val="0"/>
        <w:autoSpaceDE w:val="0"/>
        <w:autoSpaceDN w:val="0"/>
        <w:adjustRightInd w:val="0"/>
        <w:ind w:right="62"/>
        <w:jc w:val="both"/>
        <w:rPr>
          <w:rFonts w:asciiTheme="minorHAnsi" w:hAnsiTheme="minorHAnsi" w:cstheme="minorHAnsi"/>
          <w:sz w:val="22"/>
          <w:szCs w:val="22"/>
          <w:lang w:val="ru-RU"/>
        </w:rPr>
      </w:pPr>
      <w:r w:rsidRPr="00927BB0">
        <w:rPr>
          <w:rFonts w:asciiTheme="minorHAnsi" w:hAnsiTheme="minorHAnsi" w:cstheme="minorHAnsi"/>
          <w:spacing w:val="-1"/>
          <w:sz w:val="22"/>
          <w:szCs w:val="22"/>
          <w:lang w:val="ru-RU"/>
        </w:rPr>
        <w:t>Пон</w:t>
      </w:r>
      <w:r w:rsidRPr="00927BB0">
        <w:rPr>
          <w:rFonts w:asciiTheme="minorHAnsi" w:hAnsiTheme="minorHAnsi" w:cstheme="minorHAnsi"/>
          <w:spacing w:val="2"/>
          <w:sz w:val="22"/>
          <w:szCs w:val="22"/>
          <w:lang w:val="ru-RU"/>
        </w:rPr>
        <w:t>у</w:t>
      </w:r>
      <w:r w:rsidRPr="00927BB0">
        <w:rPr>
          <w:rFonts w:asciiTheme="minorHAnsi" w:hAnsiTheme="minorHAnsi" w:cstheme="minorHAnsi"/>
          <w:spacing w:val="-1"/>
          <w:sz w:val="22"/>
          <w:szCs w:val="22"/>
          <w:lang w:val="ru-RU"/>
        </w:rPr>
        <w:t>ђа</w:t>
      </w:r>
      <w:r w:rsidRPr="00927BB0">
        <w:rPr>
          <w:rFonts w:asciiTheme="minorHAnsi" w:hAnsiTheme="minorHAnsi" w:cstheme="minorHAnsi"/>
          <w:sz w:val="22"/>
          <w:szCs w:val="22"/>
          <w:lang w:val="ru-RU"/>
        </w:rPr>
        <w:t xml:space="preserve">ч </w:t>
      </w:r>
      <w:r w:rsidRPr="00927BB0">
        <w:rPr>
          <w:rFonts w:asciiTheme="minorHAnsi" w:hAnsiTheme="minorHAnsi" w:cstheme="minorHAnsi"/>
          <w:spacing w:val="3"/>
          <w:sz w:val="22"/>
          <w:szCs w:val="22"/>
          <w:lang w:val="ru-RU"/>
        </w:rPr>
        <w:t xml:space="preserve"> </w:t>
      </w:r>
      <w:r w:rsidRPr="00927BB0">
        <w:rPr>
          <w:rFonts w:asciiTheme="minorHAnsi" w:hAnsiTheme="minorHAnsi" w:cstheme="minorHAnsi"/>
          <w:spacing w:val="1"/>
          <w:sz w:val="22"/>
          <w:szCs w:val="22"/>
          <w:lang w:val="ru-RU"/>
        </w:rPr>
        <w:t>ј</w:t>
      </w:r>
      <w:r w:rsidRPr="00927BB0">
        <w:rPr>
          <w:rFonts w:asciiTheme="minorHAnsi" w:hAnsiTheme="minorHAnsi" w:cstheme="minorHAnsi"/>
          <w:sz w:val="22"/>
          <w:szCs w:val="22"/>
          <w:lang w:val="ru-RU"/>
        </w:rPr>
        <w:t xml:space="preserve">е </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д</w:t>
      </w:r>
      <w:r w:rsidRPr="00927BB0">
        <w:rPr>
          <w:rFonts w:asciiTheme="minorHAnsi" w:hAnsiTheme="minorHAnsi" w:cstheme="minorHAnsi"/>
          <w:spacing w:val="2"/>
          <w:sz w:val="22"/>
          <w:szCs w:val="22"/>
          <w:lang w:val="ru-RU"/>
        </w:rPr>
        <w:t>у</w:t>
      </w:r>
      <w:r w:rsidRPr="00927BB0">
        <w:rPr>
          <w:rFonts w:asciiTheme="minorHAnsi" w:hAnsiTheme="minorHAnsi" w:cstheme="minorHAnsi"/>
          <w:sz w:val="22"/>
          <w:szCs w:val="22"/>
          <w:lang w:val="ru-RU"/>
        </w:rPr>
        <w:t xml:space="preserve">жан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 xml:space="preserve">да </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 xml:space="preserve">након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 xml:space="preserve">престанка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 xml:space="preserve">важења  </w:t>
      </w:r>
      <w:r w:rsidRPr="00927BB0">
        <w:rPr>
          <w:rFonts w:asciiTheme="minorHAnsi" w:hAnsiTheme="minorHAnsi" w:cstheme="minorHAnsi"/>
          <w:spacing w:val="2"/>
          <w:sz w:val="22"/>
          <w:szCs w:val="22"/>
          <w:lang w:val="ru-RU"/>
        </w:rPr>
        <w:t>у</w:t>
      </w:r>
      <w:r w:rsidRPr="00927BB0">
        <w:rPr>
          <w:rFonts w:asciiTheme="minorHAnsi" w:hAnsiTheme="minorHAnsi" w:cstheme="minorHAnsi"/>
          <w:sz w:val="22"/>
          <w:szCs w:val="22"/>
          <w:lang w:val="ru-RU"/>
        </w:rPr>
        <w:t>го</w:t>
      </w:r>
      <w:r w:rsidRPr="00927BB0">
        <w:rPr>
          <w:rFonts w:asciiTheme="minorHAnsi" w:hAnsiTheme="minorHAnsi" w:cstheme="minorHAnsi"/>
          <w:spacing w:val="-2"/>
          <w:sz w:val="22"/>
          <w:szCs w:val="22"/>
          <w:lang w:val="ru-RU"/>
        </w:rPr>
        <w:t>в</w:t>
      </w:r>
      <w:r w:rsidRPr="00927BB0">
        <w:rPr>
          <w:rFonts w:asciiTheme="minorHAnsi" w:hAnsiTheme="minorHAnsi" w:cstheme="minorHAnsi"/>
          <w:sz w:val="22"/>
          <w:szCs w:val="22"/>
          <w:lang w:val="ru-RU"/>
        </w:rPr>
        <w:t xml:space="preserve">ора,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 xml:space="preserve">односно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 xml:space="preserve">коначне </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реализације уговора,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л</w:t>
      </w:r>
      <w:r w:rsidRPr="00927BB0">
        <w:rPr>
          <w:rFonts w:asciiTheme="minorHAnsi" w:hAnsiTheme="minorHAnsi" w:cstheme="minorHAnsi"/>
          <w:spacing w:val="-1"/>
          <w:sz w:val="22"/>
          <w:szCs w:val="22"/>
          <w:lang w:val="ru-RU"/>
        </w:rPr>
        <w:t>и</w:t>
      </w:r>
      <w:r w:rsidRPr="00927BB0">
        <w:rPr>
          <w:rFonts w:asciiTheme="minorHAnsi" w:hAnsiTheme="minorHAnsi" w:cstheme="minorHAnsi"/>
          <w:sz w:val="22"/>
          <w:szCs w:val="22"/>
          <w:lang w:val="ru-RU"/>
        </w:rPr>
        <w:t>чно</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преузме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менице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pacing w:val="-1"/>
          <w:sz w:val="22"/>
          <w:szCs w:val="22"/>
          <w:lang w:val="ru-RU"/>
        </w:rPr>
        <w:t>о</w:t>
      </w:r>
      <w:r w:rsidRPr="00927BB0">
        <w:rPr>
          <w:rFonts w:asciiTheme="minorHAnsi" w:hAnsiTheme="minorHAnsi" w:cstheme="minorHAnsi"/>
          <w:sz w:val="22"/>
          <w:szCs w:val="22"/>
          <w:lang w:val="ru-RU"/>
        </w:rPr>
        <w:t>д</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наручио</w:t>
      </w:r>
      <w:r w:rsidRPr="00927BB0">
        <w:rPr>
          <w:rFonts w:asciiTheme="minorHAnsi" w:hAnsiTheme="minorHAnsi" w:cstheme="minorHAnsi"/>
          <w:spacing w:val="-1"/>
          <w:sz w:val="22"/>
          <w:szCs w:val="22"/>
          <w:lang w:val="ru-RU"/>
        </w:rPr>
        <w:t>ц</w:t>
      </w:r>
      <w:r w:rsidRPr="00927BB0">
        <w:rPr>
          <w:rFonts w:asciiTheme="minorHAnsi" w:hAnsiTheme="minorHAnsi" w:cstheme="minorHAnsi"/>
          <w:sz w:val="22"/>
          <w:szCs w:val="22"/>
          <w:lang w:val="ru-RU"/>
        </w:rPr>
        <w:t>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лице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pacing w:val="-1"/>
          <w:sz w:val="22"/>
          <w:szCs w:val="22"/>
          <w:lang w:val="ru-RU"/>
        </w:rPr>
        <w:t>к</w:t>
      </w:r>
      <w:r w:rsidRPr="00927BB0">
        <w:rPr>
          <w:rFonts w:asciiTheme="minorHAnsi" w:hAnsiTheme="minorHAnsi" w:cstheme="minorHAnsi"/>
          <w:sz w:val="22"/>
          <w:szCs w:val="22"/>
          <w:lang w:val="ru-RU"/>
        </w:rPr>
        <w:t>о</w:t>
      </w:r>
      <w:r w:rsidRPr="00927BB0">
        <w:rPr>
          <w:rFonts w:asciiTheme="minorHAnsi" w:hAnsiTheme="minorHAnsi" w:cstheme="minorHAnsi"/>
          <w:spacing w:val="1"/>
          <w:sz w:val="22"/>
          <w:szCs w:val="22"/>
          <w:lang w:val="ru-RU"/>
        </w:rPr>
        <w:t>ј</w:t>
      </w:r>
      <w:r w:rsidRPr="00927BB0">
        <w:rPr>
          <w:rFonts w:asciiTheme="minorHAnsi" w:hAnsiTheme="minorHAnsi" w:cstheme="minorHAnsi"/>
          <w:sz w:val="22"/>
          <w:szCs w:val="22"/>
          <w:lang w:val="ru-RU"/>
        </w:rPr>
        <w:t>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пре</w:t>
      </w:r>
      <w:r w:rsidRPr="00927BB0">
        <w:rPr>
          <w:rFonts w:asciiTheme="minorHAnsi" w:hAnsiTheme="minorHAnsi" w:cstheme="minorHAnsi"/>
          <w:spacing w:val="1"/>
          <w:sz w:val="22"/>
          <w:szCs w:val="22"/>
          <w:lang w:val="ru-RU"/>
        </w:rPr>
        <w:t>у</w:t>
      </w:r>
      <w:r w:rsidRPr="00927BB0">
        <w:rPr>
          <w:rFonts w:asciiTheme="minorHAnsi" w:hAnsiTheme="minorHAnsi" w:cstheme="minorHAnsi"/>
          <w:sz w:val="22"/>
          <w:szCs w:val="22"/>
          <w:lang w:val="ru-RU"/>
        </w:rPr>
        <w:t>зима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менице мора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да</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pacing w:val="-1"/>
          <w:sz w:val="22"/>
          <w:szCs w:val="22"/>
          <w:lang w:val="ru-RU"/>
        </w:rPr>
        <w:t xml:space="preserve">има </w:t>
      </w:r>
      <w:r w:rsidRPr="00927BB0">
        <w:rPr>
          <w:rFonts w:asciiTheme="minorHAnsi" w:hAnsiTheme="minorHAnsi" w:cstheme="minorHAnsi"/>
          <w:sz w:val="22"/>
          <w:szCs w:val="22"/>
          <w:lang w:val="ru-RU"/>
        </w:rPr>
        <w:t>писмено</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овлашћење</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за пре</w:t>
      </w:r>
      <w:r w:rsidRPr="00927BB0">
        <w:rPr>
          <w:rFonts w:asciiTheme="minorHAnsi" w:hAnsiTheme="minorHAnsi" w:cstheme="minorHAnsi"/>
          <w:spacing w:val="2"/>
          <w:sz w:val="22"/>
          <w:szCs w:val="22"/>
          <w:lang w:val="ru-RU"/>
        </w:rPr>
        <w:t>у</w:t>
      </w:r>
      <w:r w:rsidRPr="00927BB0">
        <w:rPr>
          <w:rFonts w:asciiTheme="minorHAnsi" w:hAnsiTheme="minorHAnsi" w:cstheme="minorHAnsi"/>
          <w:sz w:val="22"/>
          <w:szCs w:val="22"/>
          <w:lang w:val="ru-RU"/>
        </w:rPr>
        <w:t>зимање</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меница</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pacing w:val="-1"/>
          <w:sz w:val="22"/>
          <w:szCs w:val="22"/>
          <w:lang w:val="ru-RU"/>
        </w:rPr>
        <w:t>(</w:t>
      </w:r>
      <w:r w:rsidRPr="00927BB0">
        <w:rPr>
          <w:rFonts w:asciiTheme="minorHAnsi" w:hAnsiTheme="minorHAnsi" w:cstheme="minorHAnsi"/>
          <w:sz w:val="22"/>
          <w:szCs w:val="22"/>
          <w:lang w:val="ru-RU"/>
        </w:rPr>
        <w:t>овлашћење мора</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да</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садржи</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и</w:t>
      </w:r>
      <w:r w:rsidRPr="00927BB0">
        <w:rPr>
          <w:rFonts w:asciiTheme="minorHAnsi" w:hAnsiTheme="minorHAnsi" w:cstheme="minorHAnsi"/>
          <w:spacing w:val="1"/>
          <w:sz w:val="22"/>
          <w:szCs w:val="22"/>
          <w:lang w:val="ru-RU"/>
        </w:rPr>
        <w:t xml:space="preserve"> </w:t>
      </w:r>
      <w:r w:rsidRPr="00927BB0">
        <w:rPr>
          <w:rFonts w:asciiTheme="minorHAnsi" w:hAnsiTheme="minorHAnsi" w:cstheme="minorHAnsi"/>
          <w:sz w:val="22"/>
          <w:szCs w:val="22"/>
          <w:lang w:val="ru-RU"/>
        </w:rPr>
        <w:t>бројеве</w:t>
      </w:r>
      <w:r w:rsidRPr="00927BB0">
        <w:rPr>
          <w:rFonts w:asciiTheme="minorHAnsi" w:hAnsiTheme="minorHAnsi" w:cstheme="minorHAnsi"/>
          <w:spacing w:val="2"/>
          <w:sz w:val="22"/>
          <w:szCs w:val="22"/>
          <w:lang w:val="ru-RU"/>
        </w:rPr>
        <w:t xml:space="preserve"> </w:t>
      </w:r>
      <w:r w:rsidRPr="00927BB0">
        <w:rPr>
          <w:rFonts w:asciiTheme="minorHAnsi" w:hAnsiTheme="minorHAnsi" w:cstheme="minorHAnsi"/>
          <w:sz w:val="22"/>
          <w:szCs w:val="22"/>
          <w:lang w:val="ru-RU"/>
        </w:rPr>
        <w:t>мени</w:t>
      </w:r>
      <w:r w:rsidRPr="00927BB0">
        <w:rPr>
          <w:rFonts w:asciiTheme="minorHAnsi" w:hAnsiTheme="minorHAnsi" w:cstheme="minorHAnsi"/>
          <w:spacing w:val="-2"/>
          <w:sz w:val="22"/>
          <w:szCs w:val="22"/>
          <w:lang w:val="ru-RU"/>
        </w:rPr>
        <w:t>ц</w:t>
      </w:r>
      <w:r w:rsidRPr="00927BB0">
        <w:rPr>
          <w:rFonts w:asciiTheme="minorHAnsi" w:hAnsiTheme="minorHAnsi" w:cstheme="minorHAnsi"/>
          <w:sz w:val="22"/>
          <w:szCs w:val="22"/>
          <w:lang w:val="ru-RU"/>
        </w:rPr>
        <w:t>а које се преузимај</w:t>
      </w:r>
      <w:r w:rsidRPr="00927BB0">
        <w:rPr>
          <w:rFonts w:asciiTheme="minorHAnsi" w:hAnsiTheme="minorHAnsi" w:cstheme="minorHAnsi"/>
          <w:spacing w:val="1"/>
          <w:sz w:val="22"/>
          <w:szCs w:val="22"/>
          <w:lang w:val="ru-RU"/>
        </w:rPr>
        <w:t>у</w:t>
      </w:r>
      <w:r w:rsidRPr="00927BB0">
        <w:rPr>
          <w:rFonts w:asciiTheme="minorHAnsi" w:hAnsiTheme="minorHAnsi" w:cstheme="minorHAnsi"/>
          <w:sz w:val="22"/>
          <w:szCs w:val="22"/>
          <w:lang w:val="ru-RU"/>
        </w:rPr>
        <w:t>).</w:t>
      </w:r>
    </w:p>
    <w:p w:rsidR="00A97337" w:rsidRPr="00927BB0" w:rsidRDefault="00A97337" w:rsidP="00205320">
      <w:pPr>
        <w:rPr>
          <w:rFonts w:asciiTheme="minorHAnsi" w:hAnsiTheme="minorHAnsi" w:cstheme="minorHAnsi"/>
          <w:sz w:val="22"/>
          <w:szCs w:val="22"/>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2</w:t>
      </w:r>
      <w:r w:rsidRPr="00927BB0">
        <w:rPr>
          <w:rFonts w:asciiTheme="minorHAnsi" w:hAnsiTheme="minorHAnsi" w:cstheme="minorHAnsi"/>
          <w:b/>
          <w:bCs/>
          <w:sz w:val="22"/>
          <w:szCs w:val="22"/>
        </w:rPr>
        <w:t xml:space="preserve">. ЗАШТИТА ПОВЕРЉИВОСТИ ПОДАТАКА КОЈЕ НАРУЧИЛАЦ СТАВЉА ПОНУЂАЧИМА НА РАСПОЛАГАЊЕ, УКЉУЧУЈУЋИ И ЊИХОВЕ ПОДИЗВОЂАЧЕ </w:t>
      </w:r>
    </w:p>
    <w:p w:rsidR="00A97337" w:rsidRPr="00927BB0" w:rsidRDefault="00A97337" w:rsidP="00205320">
      <w:pPr>
        <w:rPr>
          <w:rFonts w:asciiTheme="minorHAnsi" w:hAnsiTheme="minorHAnsi" w:cstheme="minorHAnsi"/>
          <w:sz w:val="22"/>
          <w:szCs w:val="22"/>
          <w:lang w:val="sr-Cyrl-CS"/>
        </w:rPr>
      </w:pPr>
      <w:r w:rsidRPr="00927BB0">
        <w:rPr>
          <w:rFonts w:asciiTheme="minorHAnsi" w:hAnsiTheme="minorHAnsi" w:cstheme="minorHAnsi"/>
          <w:sz w:val="22"/>
          <w:szCs w:val="22"/>
          <w:lang w:val="sr-Cyrl-CS"/>
        </w:rPr>
        <w:t>Наручилац је дужан да:</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rPr>
        <w:t>1.</w:t>
      </w:r>
      <w:r w:rsidRPr="00927BB0">
        <w:rPr>
          <w:rFonts w:asciiTheme="minorHAnsi" w:hAnsiTheme="minorHAnsi" w:cstheme="minorHAnsi"/>
          <w:sz w:val="22"/>
          <w:szCs w:val="22"/>
          <w:lang w:val="sr-Cyrl-CS"/>
        </w:rPr>
        <w:t xml:space="preserve">Чува као поверљиве све податке о понуђачима садржане у понуди, </w:t>
      </w:r>
      <w:r w:rsidR="00D801A1" w:rsidRPr="00927BB0">
        <w:rPr>
          <w:rFonts w:asciiTheme="minorHAnsi" w:hAnsiTheme="minorHAnsi" w:cstheme="minorHAnsi"/>
          <w:sz w:val="22"/>
          <w:szCs w:val="22"/>
          <w:lang w:val="sr-Cyrl-CS"/>
        </w:rPr>
        <w:t>које је као такве, у складу са</w:t>
      </w:r>
      <w:r w:rsidRPr="00927BB0">
        <w:rPr>
          <w:rFonts w:asciiTheme="minorHAnsi" w:hAnsiTheme="minorHAnsi" w:cstheme="minorHAnsi"/>
          <w:sz w:val="22"/>
          <w:szCs w:val="22"/>
          <w:lang w:val="sr-Cyrl-CS"/>
        </w:rPr>
        <w:t xml:space="preserve"> Законом понуђач означио у понуди;</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2. Одбије давање информације која би значила повреду поверљивости података добијених у понуди</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3. Чува као пословну тајну имена заинтересованих лица, понуђача, као и податке о поднетим  </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    понудама до отварања понуда.</w:t>
      </w:r>
    </w:p>
    <w:p w:rsidR="000752BD" w:rsidRPr="00927BB0" w:rsidRDefault="00A97337" w:rsidP="000752BD">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A97337" w:rsidRPr="00927BB0" w:rsidRDefault="00A97337" w:rsidP="00205320">
      <w:pPr>
        <w:jc w:val="both"/>
        <w:rPr>
          <w:rFonts w:asciiTheme="minorHAnsi" w:hAnsiTheme="minorHAnsi" w:cstheme="minorHAnsi"/>
          <w:b/>
          <w:bCs/>
          <w:sz w:val="22"/>
          <w:szCs w:val="22"/>
          <w:lang w:val="sr-Cyrl-CS"/>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3</w:t>
      </w:r>
      <w:r w:rsidRPr="00927BB0">
        <w:rPr>
          <w:rFonts w:asciiTheme="minorHAnsi" w:hAnsiTheme="minorHAnsi" w:cstheme="minorHAnsi"/>
          <w:b/>
          <w:bCs/>
          <w:sz w:val="22"/>
          <w:szCs w:val="22"/>
        </w:rPr>
        <w:t>. ДОДАТНЕ ИНФОРМАЦИЈЕ ИЛИ ПОЈАШЊЕЊА У ВЕЗИ СА ПРИПРЕМАЊЕМ ПОНУДЕ</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Заинтересовано лице може, искључиво у писаном облику</w:t>
      </w:r>
      <w:r w:rsidRPr="00927BB0">
        <w:rPr>
          <w:rFonts w:asciiTheme="minorHAnsi" w:hAnsiTheme="minorHAnsi" w:cstheme="minorHAnsi"/>
          <w:i/>
          <w:sz w:val="22"/>
          <w:szCs w:val="22"/>
        </w:rPr>
        <w:t>,</w:t>
      </w:r>
      <w:r w:rsidRPr="00927BB0">
        <w:rPr>
          <w:rFonts w:asciiTheme="minorHAnsi" w:hAnsiTheme="minorHAnsi" w:cstheme="minorHAnsi"/>
          <w:sz w:val="22"/>
          <w:szCs w:val="22"/>
        </w:rPr>
        <w:t xml:space="preserve">тражити од наручиоца додатне информације или појашњења у вези са припремањем понуде, при чему може да укаже наручиоцу на евентуално уочене недостатке и неправилности у конкурсној документацији, најкасније 5 (пет) дана пре истека рока за подношење понуде.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97337" w:rsidRPr="00A13F6C"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Додатне информације или појашњења упућују се са напоменом „Захтев за додатним информацијама или појашњењима конкурсне </w:t>
      </w:r>
      <w:r w:rsidRPr="00A13F6C">
        <w:rPr>
          <w:rFonts w:asciiTheme="minorHAnsi" w:hAnsiTheme="minorHAnsi" w:cstheme="minorHAnsi"/>
          <w:sz w:val="22"/>
          <w:szCs w:val="22"/>
        </w:rPr>
        <w:t>документације</w:t>
      </w:r>
      <w:r w:rsidRPr="00A13F6C">
        <w:rPr>
          <w:rFonts w:asciiTheme="minorHAnsi" w:hAnsiTheme="minorHAnsi" w:cstheme="minorHAnsi"/>
          <w:sz w:val="22"/>
          <w:szCs w:val="22"/>
          <w:lang w:val="sr-Cyrl-CS"/>
        </w:rPr>
        <w:t xml:space="preserve"> за</w:t>
      </w:r>
      <w:r w:rsidRPr="00A13F6C">
        <w:rPr>
          <w:rFonts w:asciiTheme="minorHAnsi" w:eastAsia="TimesNewRomanPS-BoldMT" w:hAnsiTheme="minorHAnsi" w:cstheme="minorHAnsi"/>
          <w:bCs/>
          <w:sz w:val="22"/>
          <w:szCs w:val="22"/>
        </w:rPr>
        <w:t xml:space="preserve"> </w:t>
      </w:r>
      <w:r w:rsidR="00041B47" w:rsidRPr="00A13F6C">
        <w:rPr>
          <w:rFonts w:asciiTheme="minorHAnsi" w:eastAsia="TimesNewRomanPS-BoldMT" w:hAnsiTheme="minorHAnsi" w:cstheme="minorHAnsi"/>
          <w:bCs/>
          <w:sz w:val="22"/>
          <w:szCs w:val="22"/>
        </w:rPr>
        <w:t>јавну набавку</w:t>
      </w:r>
      <w:r w:rsidR="00041B47" w:rsidRPr="00A13F6C">
        <w:rPr>
          <w:rFonts w:asciiTheme="minorHAnsi" w:hAnsiTheme="minorHAnsi" w:cstheme="minorHAnsi"/>
          <w:sz w:val="22"/>
          <w:szCs w:val="22"/>
        </w:rPr>
        <w:t xml:space="preserve"> добара – </w:t>
      </w:r>
      <w:r w:rsidR="00041B47" w:rsidRPr="00A13F6C">
        <w:rPr>
          <w:rFonts w:asciiTheme="minorHAnsi" w:eastAsia="TimesNewRomanPS-BoldMT" w:hAnsiTheme="minorHAnsi" w:cstheme="minorHAnsi"/>
          <w:bCs/>
          <w:color w:val="002060"/>
          <w:sz w:val="22"/>
          <w:szCs w:val="22"/>
        </w:rPr>
        <w:t xml:space="preserve"> </w:t>
      </w:r>
      <w:r w:rsidR="002B2ECE" w:rsidRPr="00A13F6C">
        <w:rPr>
          <w:rFonts w:asciiTheme="minorHAnsi" w:hAnsiTheme="minorHAnsi" w:cstheme="minorHAnsi"/>
          <w:sz w:val="22"/>
          <w:szCs w:val="22"/>
          <w:lang w:val="sr-Cyrl-CS"/>
        </w:rPr>
        <w:t xml:space="preserve">Набавка </w:t>
      </w:r>
      <w:r w:rsidR="00E275A3" w:rsidRPr="00E275A3">
        <w:rPr>
          <w:rFonts w:asciiTheme="minorHAnsi" w:hAnsiTheme="minorHAnsi" w:cstheme="minorHAnsi"/>
          <w:sz w:val="22"/>
          <w:szCs w:val="22"/>
          <w:lang w:val="sr-Cyrl-CS"/>
        </w:rPr>
        <w:t>медицинских средстава/осталих материјала</w:t>
      </w:r>
      <w:r w:rsidR="002B2ECE" w:rsidRPr="00A13F6C">
        <w:rPr>
          <w:rFonts w:asciiTheme="minorHAnsi" w:hAnsiTheme="minorHAnsi" w:cstheme="minorHAnsi"/>
          <w:sz w:val="22"/>
          <w:szCs w:val="22"/>
          <w:lang w:val="sr-Cyrl-CS"/>
        </w:rPr>
        <w:t>,</w:t>
      </w:r>
      <w:r w:rsidR="002B2ECE" w:rsidRPr="00A13F6C">
        <w:rPr>
          <w:rFonts w:asciiTheme="minorHAnsi" w:eastAsia="TimesNewRomanPS-BoldMT" w:hAnsiTheme="minorHAnsi" w:cstheme="minorHAnsi"/>
          <w:bCs/>
          <w:color w:val="002060"/>
          <w:sz w:val="22"/>
          <w:szCs w:val="22"/>
        </w:rPr>
        <w:t xml:space="preserve">  </w:t>
      </w:r>
      <w:r w:rsidR="002B2ECE" w:rsidRPr="00A13F6C">
        <w:rPr>
          <w:rFonts w:asciiTheme="minorHAnsi" w:eastAsia="TimesNewRomanPS-BoldMT" w:hAnsiTheme="minorHAnsi" w:cstheme="minorHAnsi"/>
          <w:bCs/>
          <w:sz w:val="22"/>
          <w:szCs w:val="22"/>
        </w:rPr>
        <w:t>ЈН бр. 1/1</w:t>
      </w:r>
      <w:r w:rsidR="00840AE0">
        <w:rPr>
          <w:rFonts w:asciiTheme="minorHAnsi" w:eastAsia="TimesNewRomanPS-BoldMT" w:hAnsiTheme="minorHAnsi" w:cstheme="minorHAnsi"/>
          <w:bCs/>
          <w:sz w:val="22"/>
          <w:szCs w:val="22"/>
        </w:rPr>
        <w:t>6</w:t>
      </w:r>
      <w:r w:rsidR="002B2ECE" w:rsidRPr="00A13F6C">
        <w:rPr>
          <w:rFonts w:asciiTheme="minorHAnsi" w:eastAsia="TimesNewRomanPS-BoldMT" w:hAnsiTheme="minorHAnsi" w:cstheme="minorHAnsi"/>
          <w:bCs/>
          <w:sz w:val="22"/>
          <w:szCs w:val="22"/>
        </w:rPr>
        <w:t xml:space="preserve"> </w:t>
      </w:r>
      <w:r w:rsidRPr="00A13F6C">
        <w:rPr>
          <w:rFonts w:asciiTheme="minorHAnsi" w:hAnsiTheme="minorHAnsi" w:cstheme="minorHAnsi"/>
          <w:sz w:val="22"/>
          <w:szCs w:val="22"/>
        </w:rPr>
        <w:t xml:space="preserve">''. 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w:t>
      </w:r>
      <w:r w:rsidRPr="00A13F6C">
        <w:rPr>
          <w:rFonts w:asciiTheme="minorHAnsi" w:hAnsiTheme="minorHAnsi" w:cstheme="minorHAnsi"/>
          <w:sz w:val="22"/>
          <w:szCs w:val="22"/>
          <w:lang w:val="sr-Cyrl-CS"/>
        </w:rPr>
        <w:t>О</w:t>
      </w:r>
      <w:r w:rsidRPr="00A13F6C">
        <w:rPr>
          <w:rFonts w:asciiTheme="minorHAnsi" w:hAnsiTheme="minorHAnsi" w:cstheme="minorHAnsi"/>
          <w:sz w:val="22"/>
          <w:szCs w:val="22"/>
        </w:rPr>
        <w:t xml:space="preserve">бавештење о продужењу рока за подношење понуда.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По истеку рока предвиђеног за подношење понуда н</w:t>
      </w:r>
      <w:r w:rsidRPr="00927BB0">
        <w:rPr>
          <w:rFonts w:asciiTheme="minorHAnsi" w:hAnsiTheme="minorHAnsi" w:cstheme="minorHAnsi"/>
          <w:sz w:val="22"/>
          <w:szCs w:val="22"/>
          <w:lang w:val="sr-Cyrl-CS"/>
        </w:rPr>
        <w:t>а</w:t>
      </w:r>
      <w:r w:rsidRPr="00927BB0">
        <w:rPr>
          <w:rFonts w:asciiTheme="minorHAnsi" w:hAnsiTheme="minorHAnsi" w:cstheme="minorHAnsi"/>
          <w:sz w:val="22"/>
          <w:szCs w:val="22"/>
        </w:rPr>
        <w:t xml:space="preserve">ручилац не може да мења нити да допуњује конкурсну документацију. </w:t>
      </w:r>
    </w:p>
    <w:p w:rsidR="00A97337" w:rsidRPr="00927BB0" w:rsidRDefault="00A97337" w:rsidP="00205320">
      <w:pPr>
        <w:jc w:val="both"/>
        <w:rPr>
          <w:rFonts w:asciiTheme="minorHAnsi" w:hAnsiTheme="minorHAnsi" w:cstheme="minorHAnsi"/>
          <w:bCs/>
          <w:sz w:val="22"/>
          <w:szCs w:val="22"/>
        </w:rPr>
      </w:pPr>
      <w:r w:rsidRPr="00927BB0">
        <w:rPr>
          <w:rFonts w:asciiTheme="minorHAnsi" w:hAnsiTheme="minorHAnsi" w:cstheme="minorHAnsi"/>
          <w:sz w:val="22"/>
          <w:szCs w:val="22"/>
        </w:rPr>
        <w:lastRenderedPageBreak/>
        <w:t xml:space="preserve">Тражење додатних информација или појашњења у вези са припремањем понуде телефоном није дозвољено. </w:t>
      </w:r>
    </w:p>
    <w:p w:rsidR="00A97337" w:rsidRDefault="00A97337" w:rsidP="00205320">
      <w:pPr>
        <w:jc w:val="both"/>
        <w:rPr>
          <w:rFonts w:asciiTheme="minorHAnsi" w:hAnsiTheme="minorHAnsi" w:cstheme="minorHAnsi"/>
          <w:bCs/>
          <w:sz w:val="22"/>
          <w:szCs w:val="22"/>
        </w:rPr>
      </w:pPr>
      <w:r w:rsidRPr="00927BB0">
        <w:rPr>
          <w:rFonts w:asciiTheme="minorHAnsi" w:hAnsiTheme="minorHAnsi" w:cstheme="minorHAnsi"/>
          <w:bCs/>
          <w:sz w:val="22"/>
          <w:szCs w:val="22"/>
        </w:rPr>
        <w:t>Комуникација у поступку јавне набавке врши се искључиво на начин одређен чланом 20. Закона.</w:t>
      </w:r>
    </w:p>
    <w:p w:rsidR="00E42940" w:rsidRPr="00E42940" w:rsidRDefault="00E42940" w:rsidP="00205320">
      <w:pPr>
        <w:jc w:val="both"/>
        <w:rPr>
          <w:rFonts w:asciiTheme="minorHAnsi" w:hAnsiTheme="minorHAnsi" w:cstheme="minorHAnsi"/>
          <w:bCs/>
          <w:sz w:val="22"/>
          <w:szCs w:val="22"/>
        </w:rPr>
      </w:pPr>
    </w:p>
    <w:p w:rsidR="005E5674" w:rsidRPr="00927BB0" w:rsidRDefault="005E5674" w:rsidP="00205320">
      <w:pPr>
        <w:jc w:val="center"/>
        <w:rPr>
          <w:rFonts w:asciiTheme="minorHAnsi" w:hAnsiTheme="minorHAnsi" w:cstheme="minorHAnsi"/>
          <w:b/>
          <w:bCs/>
          <w:sz w:val="22"/>
          <w:szCs w:val="22"/>
          <w:lang w:val="ru-RU"/>
        </w:rPr>
      </w:pPr>
      <w:r w:rsidRPr="00927BB0">
        <w:rPr>
          <w:rFonts w:asciiTheme="minorHAnsi" w:hAnsiTheme="minorHAnsi" w:cstheme="minorHAnsi"/>
          <w:b/>
          <w:bCs/>
          <w:sz w:val="22"/>
          <w:szCs w:val="22"/>
          <w:lang w:val="ru-RU"/>
        </w:rPr>
        <w:t>Питања</w:t>
      </w:r>
      <w:r w:rsidRPr="00927BB0">
        <w:rPr>
          <w:rFonts w:asciiTheme="minorHAnsi" w:hAnsiTheme="minorHAnsi" w:cstheme="minorHAnsi"/>
          <w:b/>
          <w:bCs/>
          <w:spacing w:val="32"/>
          <w:sz w:val="22"/>
          <w:szCs w:val="22"/>
          <w:lang w:val="ru-RU"/>
        </w:rPr>
        <w:t xml:space="preserve"> </w:t>
      </w:r>
      <w:r w:rsidRPr="00927BB0">
        <w:rPr>
          <w:rFonts w:asciiTheme="minorHAnsi" w:hAnsiTheme="minorHAnsi" w:cstheme="minorHAnsi"/>
          <w:b/>
          <w:bCs/>
          <w:sz w:val="22"/>
          <w:szCs w:val="22"/>
          <w:lang w:val="ru-RU"/>
        </w:rPr>
        <w:t>се</w:t>
      </w:r>
      <w:r w:rsidRPr="00927BB0">
        <w:rPr>
          <w:rFonts w:asciiTheme="minorHAnsi" w:hAnsiTheme="minorHAnsi" w:cstheme="minorHAnsi"/>
          <w:b/>
          <w:bCs/>
          <w:spacing w:val="31"/>
          <w:sz w:val="22"/>
          <w:szCs w:val="22"/>
          <w:lang w:val="ru-RU"/>
        </w:rPr>
        <w:t xml:space="preserve"> </w:t>
      </w:r>
      <w:r w:rsidRPr="00927BB0">
        <w:rPr>
          <w:rFonts w:asciiTheme="minorHAnsi" w:hAnsiTheme="minorHAnsi" w:cstheme="minorHAnsi"/>
          <w:b/>
          <w:bCs/>
          <w:sz w:val="22"/>
          <w:szCs w:val="22"/>
          <w:lang w:val="ru-RU"/>
        </w:rPr>
        <w:t>упућују</w:t>
      </w:r>
      <w:r w:rsidRPr="00927BB0">
        <w:rPr>
          <w:rFonts w:asciiTheme="minorHAnsi" w:hAnsiTheme="minorHAnsi" w:cstheme="minorHAnsi"/>
          <w:b/>
          <w:bCs/>
          <w:spacing w:val="31"/>
          <w:sz w:val="22"/>
          <w:szCs w:val="22"/>
          <w:lang w:val="ru-RU"/>
        </w:rPr>
        <w:t xml:space="preserve"> </w:t>
      </w:r>
      <w:r w:rsidRPr="00927BB0">
        <w:rPr>
          <w:rFonts w:asciiTheme="minorHAnsi" w:hAnsiTheme="minorHAnsi" w:cstheme="minorHAnsi"/>
          <w:b/>
          <w:bCs/>
          <w:sz w:val="22"/>
          <w:szCs w:val="22"/>
          <w:lang w:val="ru-RU"/>
        </w:rPr>
        <w:t>на</w:t>
      </w:r>
      <w:r w:rsidRPr="00927BB0">
        <w:rPr>
          <w:rFonts w:asciiTheme="minorHAnsi" w:hAnsiTheme="minorHAnsi" w:cstheme="minorHAnsi"/>
          <w:b/>
          <w:bCs/>
          <w:spacing w:val="31"/>
          <w:sz w:val="22"/>
          <w:szCs w:val="22"/>
          <w:lang w:val="ru-RU"/>
        </w:rPr>
        <w:t xml:space="preserve"> </w:t>
      </w:r>
      <w:r w:rsidRPr="00927BB0">
        <w:rPr>
          <w:rFonts w:asciiTheme="minorHAnsi" w:hAnsiTheme="minorHAnsi" w:cstheme="minorHAnsi"/>
          <w:b/>
          <w:bCs/>
          <w:sz w:val="22"/>
          <w:szCs w:val="22"/>
          <w:lang w:val="ru-RU"/>
        </w:rPr>
        <w:t>адресу</w:t>
      </w:r>
    </w:p>
    <w:p w:rsidR="005E5674" w:rsidRPr="00927BB0" w:rsidRDefault="005E5674" w:rsidP="00205320">
      <w:pPr>
        <w:jc w:val="center"/>
        <w:rPr>
          <w:rFonts w:asciiTheme="minorHAnsi" w:hAnsiTheme="minorHAnsi" w:cstheme="minorHAnsi"/>
          <w:b/>
          <w:bCs/>
          <w:iCs/>
          <w:noProof/>
          <w:sz w:val="22"/>
          <w:szCs w:val="22"/>
        </w:rPr>
      </w:pPr>
      <w:r w:rsidRPr="00927BB0">
        <w:rPr>
          <w:rFonts w:asciiTheme="minorHAnsi" w:hAnsiTheme="minorHAnsi" w:cstheme="minorHAnsi"/>
          <w:b/>
          <w:bCs/>
          <w:color w:val="FF6600"/>
          <w:spacing w:val="31"/>
          <w:sz w:val="22"/>
          <w:szCs w:val="22"/>
          <w:lang w:val="ru-RU"/>
        </w:rPr>
        <w:t xml:space="preserve"> </w:t>
      </w:r>
      <w:r w:rsidR="00EF240E">
        <w:rPr>
          <w:rFonts w:asciiTheme="minorHAnsi" w:hAnsiTheme="minorHAnsi" w:cstheme="minorHAnsi"/>
          <w:b/>
          <w:bCs/>
          <w:iCs/>
          <w:noProof/>
          <w:sz w:val="22"/>
          <w:szCs w:val="22"/>
        </w:rPr>
        <w:t>Градск</w:t>
      </w:r>
      <w:r w:rsidR="00927BB0" w:rsidRPr="00927BB0">
        <w:rPr>
          <w:rFonts w:asciiTheme="minorHAnsi" w:hAnsiTheme="minorHAnsi" w:cstheme="minorHAnsi"/>
          <w:b/>
          <w:bCs/>
          <w:iCs/>
          <w:noProof/>
          <w:sz w:val="22"/>
          <w:szCs w:val="22"/>
        </w:rPr>
        <w:t>и завод за хитну медицинску помоћ Београд</w:t>
      </w:r>
      <w:r w:rsidRPr="00927BB0">
        <w:rPr>
          <w:rFonts w:asciiTheme="minorHAnsi" w:hAnsiTheme="minorHAnsi" w:cstheme="minorHAnsi"/>
          <w:b/>
          <w:bCs/>
          <w:iCs/>
          <w:noProof/>
          <w:sz w:val="22"/>
          <w:szCs w:val="22"/>
        </w:rPr>
        <w:t xml:space="preserve">, </w:t>
      </w:r>
      <w:r w:rsidR="00927BB0" w:rsidRPr="00927BB0">
        <w:rPr>
          <w:rFonts w:asciiTheme="minorHAnsi" w:hAnsiTheme="minorHAnsi" w:cstheme="minorHAnsi"/>
          <w:b/>
          <w:bCs/>
          <w:iCs/>
          <w:noProof/>
          <w:sz w:val="22"/>
          <w:szCs w:val="22"/>
        </w:rPr>
        <w:t>Б</w:t>
      </w:r>
      <w:r w:rsidR="002844A7">
        <w:rPr>
          <w:rFonts w:asciiTheme="minorHAnsi" w:hAnsiTheme="minorHAnsi" w:cstheme="minorHAnsi"/>
          <w:b/>
          <w:bCs/>
          <w:iCs/>
          <w:noProof/>
          <w:sz w:val="22"/>
          <w:szCs w:val="22"/>
        </w:rPr>
        <w:t>у</w:t>
      </w:r>
      <w:r w:rsidR="00927BB0" w:rsidRPr="00927BB0">
        <w:rPr>
          <w:rFonts w:asciiTheme="minorHAnsi" w:hAnsiTheme="minorHAnsi" w:cstheme="minorHAnsi"/>
          <w:b/>
          <w:bCs/>
          <w:iCs/>
          <w:noProof/>
          <w:sz w:val="22"/>
          <w:szCs w:val="22"/>
        </w:rPr>
        <w:t xml:space="preserve">л. Франше д`Епереа 5 </w:t>
      </w:r>
      <w:r w:rsidRPr="00927BB0">
        <w:rPr>
          <w:rFonts w:asciiTheme="minorHAnsi" w:hAnsiTheme="minorHAnsi" w:cstheme="minorHAnsi"/>
          <w:b/>
          <w:bCs/>
          <w:iCs/>
          <w:noProof/>
          <w:sz w:val="22"/>
          <w:szCs w:val="22"/>
        </w:rPr>
        <w:t>;</w:t>
      </w:r>
    </w:p>
    <w:p w:rsidR="00A97337" w:rsidRDefault="005E5674" w:rsidP="00E275A3">
      <w:pPr>
        <w:jc w:val="center"/>
        <w:rPr>
          <w:rFonts w:asciiTheme="minorHAnsi" w:hAnsiTheme="minorHAnsi" w:cstheme="minorHAnsi"/>
          <w:b/>
          <w:bCs/>
          <w:iCs/>
          <w:noProof/>
          <w:sz w:val="22"/>
          <w:szCs w:val="22"/>
          <w:lang w:val="sr-Cyrl-CS"/>
        </w:rPr>
      </w:pPr>
      <w:r w:rsidRPr="00927BB0">
        <w:rPr>
          <w:rFonts w:asciiTheme="minorHAnsi" w:hAnsiTheme="minorHAnsi" w:cstheme="minorHAnsi"/>
          <w:b/>
          <w:bCs/>
          <w:iCs/>
          <w:noProof/>
          <w:sz w:val="22"/>
          <w:szCs w:val="22"/>
        </w:rPr>
        <w:t xml:space="preserve">Или </w:t>
      </w:r>
      <w:r w:rsidRPr="00927BB0">
        <w:rPr>
          <w:rFonts w:asciiTheme="minorHAnsi" w:hAnsiTheme="minorHAnsi" w:cstheme="minorHAnsi"/>
          <w:b/>
          <w:bCs/>
          <w:iCs/>
          <w:noProof/>
          <w:sz w:val="22"/>
          <w:szCs w:val="22"/>
          <w:lang w:val="sr-Cyrl-CS"/>
        </w:rPr>
        <w:t xml:space="preserve">на </w:t>
      </w:r>
      <w:r w:rsidR="00EC4EE2">
        <w:rPr>
          <w:rFonts w:asciiTheme="minorHAnsi" w:hAnsiTheme="minorHAnsi" w:cstheme="minorHAnsi"/>
          <w:b/>
          <w:bCs/>
          <w:iCs/>
          <w:noProof/>
          <w:sz w:val="22"/>
          <w:szCs w:val="22"/>
        </w:rPr>
        <w:t>e</w:t>
      </w:r>
      <w:r w:rsidRPr="00927BB0">
        <w:rPr>
          <w:rFonts w:asciiTheme="minorHAnsi" w:hAnsiTheme="minorHAnsi" w:cstheme="minorHAnsi"/>
          <w:b/>
          <w:bCs/>
          <w:iCs/>
          <w:noProof/>
          <w:sz w:val="22"/>
          <w:szCs w:val="22"/>
          <w:lang w:val="sr-Cyrl-CS"/>
        </w:rPr>
        <w:t xml:space="preserve">маил </w:t>
      </w:r>
      <w:r w:rsidRPr="002844A7">
        <w:rPr>
          <w:rFonts w:asciiTheme="minorHAnsi" w:hAnsiTheme="minorHAnsi" w:cstheme="minorHAnsi"/>
          <w:b/>
          <w:bCs/>
          <w:iCs/>
          <w:noProof/>
          <w:sz w:val="22"/>
          <w:szCs w:val="22"/>
          <w:lang w:val="sr-Cyrl-CS"/>
        </w:rPr>
        <w:t xml:space="preserve">адресу </w:t>
      </w:r>
      <w:hyperlink r:id="rId13" w:history="1">
        <w:r w:rsidR="00303F33" w:rsidRPr="00D14F3A">
          <w:rPr>
            <w:rStyle w:val="Hyperlink"/>
            <w:rFonts w:asciiTheme="minorHAnsi" w:hAnsiTheme="minorHAnsi" w:cstheme="minorHAnsi"/>
            <w:b/>
            <w:bCs/>
            <w:iCs/>
            <w:noProof/>
            <w:sz w:val="22"/>
            <w:szCs w:val="22"/>
            <w:lang w:val="sr-Cyrl-CS"/>
          </w:rPr>
          <w:t>stefan.</w:t>
        </w:r>
        <w:r w:rsidR="00303F33" w:rsidRPr="00D14F3A">
          <w:rPr>
            <w:rStyle w:val="Hyperlink"/>
            <w:rFonts w:asciiTheme="minorHAnsi" w:hAnsiTheme="minorHAnsi" w:cstheme="minorHAnsi"/>
            <w:b/>
            <w:bCs/>
            <w:iCs/>
            <w:noProof/>
            <w:sz w:val="22"/>
            <w:szCs w:val="22"/>
          </w:rPr>
          <w:t>despotovic</w:t>
        </w:r>
        <w:r w:rsidR="00303F33" w:rsidRPr="00D14F3A">
          <w:rPr>
            <w:rStyle w:val="Hyperlink"/>
            <w:rFonts w:asciiTheme="minorHAnsi" w:hAnsiTheme="minorHAnsi" w:cstheme="minorHAnsi"/>
            <w:b/>
            <w:bCs/>
            <w:iCs/>
            <w:noProof/>
            <w:sz w:val="22"/>
            <w:szCs w:val="22"/>
            <w:lang w:val="sr-Cyrl-CS"/>
          </w:rPr>
          <w:t>@beograd194.rs</w:t>
        </w:r>
      </w:hyperlink>
      <w:r w:rsidR="00303F33">
        <w:rPr>
          <w:rFonts w:asciiTheme="minorHAnsi" w:hAnsiTheme="minorHAnsi" w:cstheme="minorHAnsi"/>
          <w:b/>
          <w:bCs/>
          <w:iCs/>
          <w:noProof/>
          <w:sz w:val="22"/>
          <w:szCs w:val="22"/>
          <w:lang w:val="sr-Cyrl-CS"/>
        </w:rPr>
        <w:t xml:space="preserve"> </w:t>
      </w:r>
    </w:p>
    <w:p w:rsidR="00E275A3" w:rsidRPr="00927BB0" w:rsidRDefault="00E275A3" w:rsidP="00E275A3">
      <w:pPr>
        <w:jc w:val="center"/>
        <w:rPr>
          <w:rFonts w:asciiTheme="minorHAnsi" w:hAnsiTheme="minorHAnsi" w:cstheme="minorHAnsi"/>
          <w:bCs/>
          <w:sz w:val="22"/>
          <w:szCs w:val="22"/>
        </w:rPr>
      </w:pPr>
    </w:p>
    <w:p w:rsidR="00A97337" w:rsidRPr="00927BB0" w:rsidRDefault="00A97337" w:rsidP="00F009F4">
      <w:pPr>
        <w:rPr>
          <w:rFonts w:asciiTheme="minorHAnsi" w:hAnsiTheme="minorHAnsi" w:cstheme="minorHAnsi"/>
          <w:b/>
          <w:bCs/>
          <w:sz w:val="22"/>
          <w:szCs w:val="22"/>
          <w:lang w:val="sr-Cyrl-CS"/>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4</w:t>
      </w:r>
      <w:r w:rsidRPr="00927BB0">
        <w:rPr>
          <w:rFonts w:asciiTheme="minorHAnsi" w:hAnsiTheme="minorHAnsi" w:cstheme="minorHAnsi"/>
          <w:b/>
          <w:bCs/>
          <w:sz w:val="22"/>
          <w:szCs w:val="22"/>
        </w:rPr>
        <w:t xml:space="preserve">. ДОДАТНА ОБЈАШЊЕЊА ОД ПОНУЂАЧА ПОСЛЕ ОТВАРАЊА ПОНУДА И КОНТРОЛА КОД ПОНУЂАЧА ОДНОСНО ЊЕГОВОГ ПОДИЗВОЂАЧА </w:t>
      </w:r>
    </w:p>
    <w:p w:rsidR="00A97337" w:rsidRPr="00927BB0" w:rsidRDefault="00A97337" w:rsidP="00F009F4">
      <w:pPr>
        <w:jc w:val="both"/>
        <w:rPr>
          <w:rFonts w:asciiTheme="minorHAnsi" w:eastAsia="TimesNewRomanPSMT" w:hAnsiTheme="minorHAnsi" w:cstheme="minorHAnsi"/>
          <w:bCs/>
          <w:sz w:val="22"/>
          <w:szCs w:val="22"/>
        </w:rPr>
      </w:pPr>
      <w:r w:rsidRPr="00927BB0">
        <w:rPr>
          <w:rFonts w:asciiTheme="minorHAnsi" w:hAnsiTheme="minorHAnsi" w:cstheme="minorHAnsi"/>
          <w:sz w:val="22"/>
          <w:szCs w:val="22"/>
        </w:rPr>
        <w:t>После отварања понуда наручилац може приликом стручне оцене понуда да у писаном облику захтева од понуђача додатна објашњења и контролу узорака, која</w:t>
      </w:r>
      <w:r w:rsidRPr="00927BB0">
        <w:rPr>
          <w:rFonts w:asciiTheme="minorHAnsi" w:hAnsiTheme="minorHAnsi" w:cstheme="minorHAnsi"/>
          <w:color w:val="FF0000"/>
          <w:sz w:val="22"/>
          <w:szCs w:val="22"/>
        </w:rPr>
        <w:t xml:space="preserve"> </w:t>
      </w:r>
      <w:r w:rsidRPr="00927BB0">
        <w:rPr>
          <w:rFonts w:asciiTheme="minorHAnsi" w:hAnsiTheme="minorHAnsi" w:cstheme="minorHAnsi"/>
          <w:sz w:val="22"/>
          <w:szCs w:val="22"/>
        </w:rPr>
        <w:t xml:space="preserve">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97337" w:rsidRPr="00927BB0" w:rsidRDefault="00A97337" w:rsidP="00F009F4">
      <w:pPr>
        <w:tabs>
          <w:tab w:val="left" w:pos="-135"/>
          <w:tab w:val="left" w:pos="0"/>
          <w:tab w:val="left" w:pos="120"/>
        </w:tabs>
        <w:jc w:val="both"/>
        <w:rPr>
          <w:rFonts w:asciiTheme="minorHAnsi" w:hAnsiTheme="minorHAnsi" w:cstheme="minorHAnsi"/>
          <w:sz w:val="22"/>
          <w:szCs w:val="22"/>
        </w:rPr>
      </w:pPr>
      <w:r w:rsidRPr="00927BB0">
        <w:rPr>
          <w:rFonts w:asciiTheme="minorHAnsi" w:hAnsiTheme="minorHAnsi" w:cstheme="minorHAnsi"/>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97337" w:rsidRPr="00927BB0" w:rsidRDefault="00A97337" w:rsidP="00F009F4">
      <w:pPr>
        <w:tabs>
          <w:tab w:val="left" w:pos="-135"/>
          <w:tab w:val="left" w:pos="0"/>
          <w:tab w:val="left" w:pos="120"/>
        </w:tabs>
        <w:jc w:val="both"/>
        <w:rPr>
          <w:rFonts w:asciiTheme="minorHAnsi" w:hAnsiTheme="minorHAnsi" w:cstheme="minorHAnsi"/>
          <w:sz w:val="22"/>
          <w:szCs w:val="22"/>
        </w:rPr>
      </w:pPr>
      <w:r w:rsidRPr="00927BB0">
        <w:rPr>
          <w:rFonts w:asciiTheme="minorHAnsi" w:hAnsiTheme="minorHAnsi" w:cstheme="minorHAnsi"/>
          <w:sz w:val="22"/>
          <w:szCs w:val="22"/>
        </w:rPr>
        <w:t>У случају разлике између јединичне и укупне цене, меродавна је јединична цена.</w:t>
      </w:r>
    </w:p>
    <w:p w:rsidR="00A97337" w:rsidRPr="000752BD" w:rsidRDefault="00A97337" w:rsidP="000752BD">
      <w:pPr>
        <w:jc w:val="both"/>
        <w:rPr>
          <w:rFonts w:asciiTheme="minorHAnsi" w:hAnsiTheme="minorHAnsi" w:cstheme="minorHAnsi"/>
          <w:sz w:val="22"/>
          <w:szCs w:val="22"/>
        </w:rPr>
      </w:pPr>
      <w:r w:rsidRPr="00927BB0">
        <w:rPr>
          <w:rFonts w:asciiTheme="minorHAnsi" w:hAnsiTheme="minorHAnsi" w:cstheme="minorHAnsi"/>
          <w:sz w:val="22"/>
          <w:szCs w:val="22"/>
        </w:rPr>
        <w:t>Ако се понуђач не сагласи са исправком рачунских грешака, наручил</w:t>
      </w:r>
      <w:r w:rsidRPr="00927BB0">
        <w:rPr>
          <w:rFonts w:asciiTheme="minorHAnsi" w:hAnsiTheme="minorHAnsi" w:cstheme="minorHAnsi"/>
          <w:sz w:val="22"/>
          <w:szCs w:val="22"/>
          <w:lang w:val="sr-Cyrl-CS"/>
        </w:rPr>
        <w:t>а</w:t>
      </w:r>
      <w:r w:rsidRPr="00927BB0">
        <w:rPr>
          <w:rFonts w:asciiTheme="minorHAnsi" w:hAnsiTheme="minorHAnsi" w:cstheme="minorHAnsi"/>
          <w:sz w:val="22"/>
          <w:szCs w:val="22"/>
        </w:rPr>
        <w:t>ц ће његову понуду одбити као неприхватљиву.</w:t>
      </w:r>
    </w:p>
    <w:p w:rsidR="00A97337" w:rsidRPr="00927BB0" w:rsidRDefault="00A97337" w:rsidP="00F009F4">
      <w:pPr>
        <w:rPr>
          <w:rFonts w:asciiTheme="minorHAnsi" w:hAnsiTheme="minorHAnsi" w:cstheme="minorHAnsi"/>
          <w:b/>
          <w:bCs/>
          <w:sz w:val="22"/>
          <w:szCs w:val="22"/>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5</w:t>
      </w:r>
      <w:r w:rsidRPr="00927BB0">
        <w:rPr>
          <w:rFonts w:asciiTheme="minorHAnsi" w:hAnsiTheme="minorHAnsi" w:cstheme="minorHAnsi"/>
          <w:b/>
          <w:bCs/>
          <w:sz w:val="22"/>
          <w:szCs w:val="22"/>
        </w:rPr>
        <w:t>. НЕГАТИВНЕ РЕФЕРЕНЦЕ</w:t>
      </w:r>
    </w:p>
    <w:p w:rsidR="00A97337" w:rsidRPr="00927BB0" w:rsidRDefault="00A97337" w:rsidP="00F009F4">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 xml:space="preserve">Наручилац може одбити понуду понуђача и поступити у складу са чланом 82. ЗЈН уколико поседује доказе негативне референце. </w:t>
      </w:r>
    </w:p>
    <w:p w:rsidR="00A97337" w:rsidRPr="00927BB0" w:rsidRDefault="00A97337" w:rsidP="00F009F4">
      <w:pPr>
        <w:rPr>
          <w:rFonts w:asciiTheme="minorHAnsi" w:hAnsiTheme="minorHAnsi" w:cstheme="minorHAnsi"/>
          <w:sz w:val="22"/>
          <w:szCs w:val="22"/>
          <w:lang w:val="sr-Cyrl-CS"/>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6</w:t>
      </w:r>
      <w:r w:rsidRPr="00927BB0">
        <w:rPr>
          <w:rFonts w:asciiTheme="minorHAnsi" w:hAnsiTheme="minorHAnsi" w:cstheme="minorHAnsi"/>
          <w:b/>
          <w:bCs/>
          <w:sz w:val="22"/>
          <w:szCs w:val="22"/>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5415E" w:rsidRPr="000752BD" w:rsidRDefault="00A97337" w:rsidP="00F009F4">
      <w:pPr>
        <w:rPr>
          <w:rFonts w:asciiTheme="minorHAnsi" w:hAnsiTheme="minorHAnsi" w:cstheme="minorHAnsi"/>
          <w:b/>
          <w:bCs/>
          <w:sz w:val="22"/>
          <w:szCs w:val="22"/>
        </w:rPr>
      </w:pPr>
      <w:r w:rsidRPr="00927BB0">
        <w:rPr>
          <w:rFonts w:asciiTheme="minorHAnsi" w:hAnsiTheme="minorHAnsi" w:cstheme="minorHAnsi"/>
          <w:sz w:val="22"/>
          <w:szCs w:val="22"/>
        </w:rPr>
        <w:t xml:space="preserve">Уговор за предметну јавну набавку биће додељен применом критеријума </w:t>
      </w:r>
      <w:r w:rsidR="00E275A3">
        <w:rPr>
          <w:rFonts w:asciiTheme="minorHAnsi" w:hAnsiTheme="minorHAnsi" w:cstheme="minorHAnsi"/>
          <w:sz w:val="22"/>
          <w:szCs w:val="22"/>
        </w:rPr>
        <w:t xml:space="preserve"> </w:t>
      </w:r>
      <w:r w:rsidRPr="00927BB0">
        <w:rPr>
          <w:rFonts w:asciiTheme="minorHAnsi" w:hAnsiTheme="minorHAnsi" w:cstheme="minorHAnsi"/>
          <w:b/>
          <w:bCs/>
          <w:sz w:val="22"/>
          <w:szCs w:val="22"/>
        </w:rPr>
        <w:t>„</w:t>
      </w:r>
      <w:r w:rsidR="00840AE0">
        <w:rPr>
          <w:rFonts w:asciiTheme="minorHAnsi" w:hAnsiTheme="minorHAnsi" w:cstheme="minorHAnsi"/>
          <w:b/>
          <w:bCs/>
          <w:sz w:val="22"/>
          <w:szCs w:val="22"/>
        </w:rPr>
        <w:t>најниже понуђена цена</w:t>
      </w:r>
      <w:r w:rsidRPr="00927BB0">
        <w:rPr>
          <w:rFonts w:asciiTheme="minorHAnsi" w:hAnsiTheme="minorHAnsi" w:cstheme="minorHAnsi"/>
          <w:b/>
          <w:bCs/>
          <w:sz w:val="22"/>
          <w:szCs w:val="22"/>
        </w:rPr>
        <w:t xml:space="preserve">“. </w:t>
      </w:r>
    </w:p>
    <w:p w:rsidR="00A97337" w:rsidRPr="00927BB0" w:rsidRDefault="00A97337" w:rsidP="00F009F4">
      <w:pPr>
        <w:jc w:val="both"/>
        <w:rPr>
          <w:rFonts w:asciiTheme="minorHAnsi" w:hAnsiTheme="minorHAnsi" w:cstheme="minorHAnsi"/>
          <w:b/>
          <w:bCs/>
          <w:sz w:val="22"/>
          <w:szCs w:val="22"/>
        </w:rPr>
      </w:pPr>
      <w:r w:rsidRPr="00927BB0">
        <w:rPr>
          <w:rFonts w:asciiTheme="minorHAnsi" w:hAnsiTheme="minorHAnsi" w:cstheme="minorHAnsi"/>
          <w:b/>
          <w:bCs/>
          <w:sz w:val="22"/>
          <w:szCs w:val="22"/>
        </w:rPr>
        <w:t>1</w:t>
      </w:r>
      <w:r w:rsidRPr="00927BB0">
        <w:rPr>
          <w:rFonts w:asciiTheme="minorHAnsi" w:hAnsiTheme="minorHAnsi" w:cstheme="minorHAnsi"/>
          <w:b/>
          <w:bCs/>
          <w:sz w:val="22"/>
          <w:szCs w:val="22"/>
          <w:lang w:val="sr-Cyrl-CS"/>
        </w:rPr>
        <w:t>7</w:t>
      </w:r>
      <w:r w:rsidRPr="00927BB0">
        <w:rPr>
          <w:rFonts w:asciiTheme="minorHAnsi" w:hAnsiTheme="minorHAnsi" w:cstheme="minorHAnsi"/>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03F33" w:rsidRPr="001941FA" w:rsidRDefault="00C40947" w:rsidP="00CA3ED3">
      <w:pPr>
        <w:widowControl w:val="0"/>
        <w:autoSpaceDE w:val="0"/>
        <w:autoSpaceDN w:val="0"/>
        <w:adjustRightInd w:val="0"/>
        <w:jc w:val="both"/>
        <w:rPr>
          <w:rFonts w:asciiTheme="minorHAnsi" w:hAnsiTheme="minorHAnsi" w:cstheme="minorHAnsi"/>
          <w:color w:val="000000"/>
          <w:sz w:val="22"/>
          <w:szCs w:val="22"/>
          <w:lang w:val="ru-RU"/>
        </w:rPr>
      </w:pPr>
      <w:r w:rsidRPr="000752BD">
        <w:rPr>
          <w:rFonts w:asciiTheme="minorHAnsi" w:hAnsiTheme="minorHAnsi" w:cstheme="minorHAnsi"/>
          <w:color w:val="000000"/>
          <w:sz w:val="22"/>
          <w:szCs w:val="22"/>
          <w:lang w:val="ru-RU"/>
        </w:rPr>
        <w:t>У</w:t>
      </w:r>
      <w:r w:rsidRPr="000752BD">
        <w:rPr>
          <w:rFonts w:asciiTheme="minorHAnsi" w:hAnsiTheme="minorHAnsi" w:cstheme="minorHAnsi"/>
          <w:color w:val="000000"/>
          <w:spacing w:val="2"/>
          <w:sz w:val="22"/>
          <w:szCs w:val="22"/>
          <w:lang w:val="ru-RU"/>
        </w:rPr>
        <w:t xml:space="preserve"> </w:t>
      </w:r>
      <w:r w:rsidRPr="000752BD">
        <w:rPr>
          <w:rFonts w:asciiTheme="minorHAnsi" w:hAnsiTheme="minorHAnsi" w:cstheme="minorHAnsi"/>
          <w:color w:val="000000"/>
          <w:sz w:val="22"/>
          <w:szCs w:val="22"/>
          <w:lang w:val="ru-RU"/>
        </w:rPr>
        <w:t>с</w:t>
      </w:r>
      <w:r w:rsidRPr="000752BD">
        <w:rPr>
          <w:rFonts w:asciiTheme="minorHAnsi" w:hAnsiTheme="minorHAnsi" w:cstheme="minorHAnsi"/>
          <w:color w:val="000000"/>
          <w:spacing w:val="-1"/>
          <w:sz w:val="22"/>
          <w:szCs w:val="22"/>
          <w:lang w:val="ru-RU"/>
        </w:rPr>
        <w:t>л</w:t>
      </w:r>
      <w:r w:rsidRPr="000752BD">
        <w:rPr>
          <w:rFonts w:asciiTheme="minorHAnsi" w:hAnsiTheme="minorHAnsi" w:cstheme="minorHAnsi"/>
          <w:color w:val="000000"/>
          <w:sz w:val="22"/>
          <w:szCs w:val="22"/>
          <w:lang w:val="ru-RU"/>
        </w:rPr>
        <w:t xml:space="preserve">учају </w:t>
      </w:r>
      <w:r w:rsidRPr="000752BD">
        <w:rPr>
          <w:rFonts w:asciiTheme="minorHAnsi" w:hAnsiTheme="minorHAnsi" w:cstheme="minorHAnsi"/>
          <w:color w:val="000000"/>
          <w:spacing w:val="8"/>
          <w:sz w:val="22"/>
          <w:szCs w:val="22"/>
          <w:lang w:val="ru-RU"/>
        </w:rPr>
        <w:t xml:space="preserve"> </w:t>
      </w:r>
      <w:r w:rsidRPr="000752BD">
        <w:rPr>
          <w:rFonts w:asciiTheme="minorHAnsi" w:hAnsiTheme="minorHAnsi" w:cstheme="minorHAnsi"/>
          <w:color w:val="000000"/>
          <w:sz w:val="22"/>
          <w:szCs w:val="22"/>
          <w:lang w:val="ru-RU"/>
        </w:rPr>
        <w:t>да</w:t>
      </w:r>
      <w:r w:rsidRPr="000752BD">
        <w:rPr>
          <w:rFonts w:asciiTheme="minorHAnsi" w:hAnsiTheme="minorHAnsi" w:cstheme="minorHAnsi"/>
          <w:color w:val="000000"/>
          <w:spacing w:val="1"/>
          <w:sz w:val="22"/>
          <w:szCs w:val="22"/>
          <w:lang w:val="ru-RU"/>
        </w:rPr>
        <w:t xml:space="preserve"> </w:t>
      </w:r>
      <w:r w:rsidRPr="000752BD">
        <w:rPr>
          <w:rFonts w:asciiTheme="minorHAnsi" w:hAnsiTheme="minorHAnsi" w:cstheme="minorHAnsi"/>
          <w:color w:val="000000"/>
          <w:sz w:val="22"/>
          <w:szCs w:val="22"/>
          <w:lang w:val="ru-RU"/>
        </w:rPr>
        <w:t>после</w:t>
      </w:r>
      <w:r w:rsidRPr="000752BD">
        <w:rPr>
          <w:rFonts w:asciiTheme="minorHAnsi" w:hAnsiTheme="minorHAnsi" w:cstheme="minorHAnsi"/>
          <w:color w:val="000000"/>
          <w:spacing w:val="1"/>
          <w:sz w:val="22"/>
          <w:szCs w:val="22"/>
          <w:lang w:val="ru-RU"/>
        </w:rPr>
        <w:t xml:space="preserve"> </w:t>
      </w:r>
      <w:r w:rsidRPr="000752BD">
        <w:rPr>
          <w:rFonts w:asciiTheme="minorHAnsi" w:hAnsiTheme="minorHAnsi" w:cstheme="minorHAnsi"/>
          <w:color w:val="000000"/>
          <w:sz w:val="22"/>
          <w:szCs w:val="22"/>
          <w:lang w:val="ru-RU"/>
        </w:rPr>
        <w:t>с</w:t>
      </w:r>
      <w:r w:rsidRPr="000752BD">
        <w:rPr>
          <w:rFonts w:asciiTheme="minorHAnsi" w:hAnsiTheme="minorHAnsi" w:cstheme="minorHAnsi"/>
          <w:color w:val="000000"/>
          <w:spacing w:val="-1"/>
          <w:sz w:val="22"/>
          <w:szCs w:val="22"/>
          <w:lang w:val="ru-RU"/>
        </w:rPr>
        <w:t>п</w:t>
      </w:r>
      <w:r w:rsidRPr="000752BD">
        <w:rPr>
          <w:rFonts w:asciiTheme="minorHAnsi" w:hAnsiTheme="minorHAnsi" w:cstheme="minorHAnsi"/>
          <w:color w:val="000000"/>
          <w:sz w:val="22"/>
          <w:szCs w:val="22"/>
          <w:lang w:val="ru-RU"/>
        </w:rPr>
        <w:t>роведеног</w:t>
      </w:r>
      <w:r w:rsidRPr="000752BD">
        <w:rPr>
          <w:rFonts w:asciiTheme="minorHAnsi" w:hAnsiTheme="minorHAnsi" w:cstheme="minorHAnsi"/>
          <w:color w:val="000000"/>
          <w:spacing w:val="1"/>
          <w:sz w:val="22"/>
          <w:szCs w:val="22"/>
          <w:lang w:val="ru-RU"/>
        </w:rPr>
        <w:t xml:space="preserve"> </w:t>
      </w:r>
      <w:r w:rsidRPr="000752BD">
        <w:rPr>
          <w:rFonts w:asciiTheme="minorHAnsi" w:hAnsiTheme="minorHAnsi" w:cstheme="minorHAnsi"/>
          <w:color w:val="000000"/>
          <w:sz w:val="22"/>
          <w:szCs w:val="22"/>
          <w:lang w:val="ru-RU"/>
        </w:rPr>
        <w:t>рангирања</w:t>
      </w:r>
      <w:r w:rsidRPr="000752BD">
        <w:rPr>
          <w:rFonts w:asciiTheme="minorHAnsi" w:hAnsiTheme="minorHAnsi" w:cstheme="minorHAnsi"/>
          <w:color w:val="000000"/>
          <w:spacing w:val="1"/>
          <w:sz w:val="22"/>
          <w:szCs w:val="22"/>
          <w:lang w:val="ru-RU"/>
        </w:rPr>
        <w:t xml:space="preserve"> </w:t>
      </w:r>
      <w:r w:rsidRPr="000752BD">
        <w:rPr>
          <w:rFonts w:asciiTheme="minorHAnsi" w:hAnsiTheme="minorHAnsi" w:cstheme="minorHAnsi"/>
          <w:color w:val="000000"/>
          <w:spacing w:val="-1"/>
          <w:sz w:val="22"/>
          <w:szCs w:val="22"/>
          <w:lang w:val="ru-RU"/>
        </w:rPr>
        <w:t>п</w:t>
      </w:r>
      <w:r w:rsidRPr="000752BD">
        <w:rPr>
          <w:rFonts w:asciiTheme="minorHAnsi" w:hAnsiTheme="minorHAnsi" w:cstheme="minorHAnsi"/>
          <w:color w:val="000000"/>
          <w:sz w:val="22"/>
          <w:szCs w:val="22"/>
          <w:lang w:val="ru-RU"/>
        </w:rPr>
        <w:t>о</w:t>
      </w:r>
      <w:r w:rsidRPr="000752BD">
        <w:rPr>
          <w:rFonts w:asciiTheme="minorHAnsi" w:hAnsiTheme="minorHAnsi" w:cstheme="minorHAnsi"/>
          <w:color w:val="000000"/>
          <w:spacing w:val="-1"/>
          <w:sz w:val="22"/>
          <w:szCs w:val="22"/>
          <w:lang w:val="ru-RU"/>
        </w:rPr>
        <w:t>н</w:t>
      </w:r>
      <w:r w:rsidRPr="000752BD">
        <w:rPr>
          <w:rFonts w:asciiTheme="minorHAnsi" w:hAnsiTheme="minorHAnsi" w:cstheme="minorHAnsi"/>
          <w:color w:val="000000"/>
          <w:spacing w:val="2"/>
          <w:sz w:val="22"/>
          <w:szCs w:val="22"/>
          <w:lang w:val="ru-RU"/>
        </w:rPr>
        <w:t>у</w:t>
      </w:r>
      <w:r w:rsidRPr="000752BD">
        <w:rPr>
          <w:rFonts w:asciiTheme="minorHAnsi" w:hAnsiTheme="minorHAnsi" w:cstheme="minorHAnsi"/>
          <w:color w:val="000000"/>
          <w:sz w:val="22"/>
          <w:szCs w:val="22"/>
          <w:lang w:val="ru-RU"/>
        </w:rPr>
        <w:t xml:space="preserve">да </w:t>
      </w:r>
      <w:r w:rsidRPr="001941FA">
        <w:rPr>
          <w:rFonts w:asciiTheme="minorHAnsi" w:hAnsiTheme="minorHAnsi" w:cstheme="minorHAnsi"/>
          <w:color w:val="000000"/>
          <w:sz w:val="22"/>
          <w:szCs w:val="22"/>
          <w:lang w:val="ru-RU"/>
        </w:rPr>
        <w:t>две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или</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више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независне,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прихватљиве</w:t>
      </w:r>
      <w:r w:rsidRPr="001941FA">
        <w:rPr>
          <w:rFonts w:asciiTheme="minorHAnsi" w:hAnsiTheme="minorHAnsi" w:cstheme="minorHAnsi"/>
          <w:color w:val="000000"/>
          <w:spacing w:val="3"/>
          <w:sz w:val="22"/>
          <w:szCs w:val="22"/>
          <w:lang w:val="ru-RU"/>
        </w:rPr>
        <w:t xml:space="preserve"> </w:t>
      </w:r>
      <w:r w:rsidRPr="001941FA">
        <w:rPr>
          <w:rFonts w:asciiTheme="minorHAnsi" w:hAnsiTheme="minorHAnsi" w:cstheme="minorHAnsi"/>
          <w:color w:val="000000"/>
          <w:sz w:val="22"/>
          <w:szCs w:val="22"/>
          <w:lang w:val="ru-RU"/>
        </w:rPr>
        <w:t>и одговарајуће</w:t>
      </w:r>
      <w:r w:rsidRPr="001941FA">
        <w:rPr>
          <w:rFonts w:asciiTheme="minorHAnsi" w:hAnsiTheme="minorHAnsi" w:cstheme="minorHAnsi"/>
          <w:color w:val="000000"/>
          <w:spacing w:val="3"/>
          <w:sz w:val="22"/>
          <w:szCs w:val="22"/>
          <w:lang w:val="ru-RU"/>
        </w:rPr>
        <w:t xml:space="preserve"> </w:t>
      </w:r>
      <w:r w:rsidRPr="001941FA">
        <w:rPr>
          <w:rFonts w:asciiTheme="minorHAnsi" w:hAnsiTheme="minorHAnsi" w:cstheme="minorHAnsi"/>
          <w:color w:val="000000"/>
          <w:sz w:val="22"/>
          <w:szCs w:val="22"/>
          <w:lang w:val="ru-RU"/>
        </w:rPr>
        <w:t>пон</w:t>
      </w:r>
      <w:r w:rsidRPr="001941FA">
        <w:rPr>
          <w:rFonts w:asciiTheme="minorHAnsi" w:hAnsiTheme="minorHAnsi" w:cstheme="minorHAnsi"/>
          <w:color w:val="000000"/>
          <w:spacing w:val="2"/>
          <w:sz w:val="22"/>
          <w:szCs w:val="22"/>
          <w:lang w:val="ru-RU"/>
        </w:rPr>
        <w:t>у</w:t>
      </w:r>
      <w:r w:rsidRPr="001941FA">
        <w:rPr>
          <w:rFonts w:asciiTheme="minorHAnsi" w:hAnsiTheme="minorHAnsi" w:cstheme="minorHAnsi"/>
          <w:color w:val="000000"/>
          <w:sz w:val="22"/>
          <w:szCs w:val="22"/>
          <w:lang w:val="ru-RU"/>
        </w:rPr>
        <w:t>де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имају</w:t>
      </w:r>
      <w:r w:rsidRPr="001941FA">
        <w:rPr>
          <w:rFonts w:asciiTheme="minorHAnsi" w:hAnsiTheme="minorHAnsi" w:cstheme="minorHAnsi"/>
          <w:color w:val="000000"/>
          <w:spacing w:val="2"/>
          <w:sz w:val="22"/>
          <w:szCs w:val="22"/>
          <w:lang w:val="ru-RU"/>
        </w:rPr>
        <w:t xml:space="preserve"> </w:t>
      </w:r>
      <w:r w:rsidRPr="001941FA">
        <w:rPr>
          <w:rFonts w:asciiTheme="minorHAnsi" w:hAnsiTheme="minorHAnsi" w:cstheme="minorHAnsi"/>
          <w:color w:val="000000"/>
          <w:sz w:val="22"/>
          <w:szCs w:val="22"/>
          <w:lang w:val="ru-RU"/>
        </w:rPr>
        <w:t>ист</w:t>
      </w:r>
      <w:r w:rsidR="009523A0" w:rsidRPr="001941FA">
        <w:rPr>
          <w:rFonts w:asciiTheme="minorHAnsi" w:hAnsiTheme="minorHAnsi" w:cstheme="minorHAnsi"/>
          <w:color w:val="000000"/>
          <w:sz w:val="22"/>
          <w:szCs w:val="22"/>
          <w:lang w:val="ru-RU"/>
        </w:rPr>
        <w:t>и број пондера</w:t>
      </w:r>
      <w:r w:rsidRPr="001941FA">
        <w:rPr>
          <w:rFonts w:asciiTheme="minorHAnsi" w:hAnsiTheme="minorHAnsi" w:cstheme="minorHAnsi"/>
          <w:color w:val="000000"/>
          <w:sz w:val="22"/>
          <w:szCs w:val="22"/>
          <w:lang w:val="ru-RU"/>
        </w:rPr>
        <w:t>,</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Нар</w:t>
      </w:r>
      <w:r w:rsidRPr="001941FA">
        <w:rPr>
          <w:rFonts w:asciiTheme="minorHAnsi" w:hAnsiTheme="minorHAnsi" w:cstheme="minorHAnsi"/>
          <w:color w:val="000000"/>
          <w:spacing w:val="2"/>
          <w:sz w:val="22"/>
          <w:szCs w:val="22"/>
          <w:lang w:val="ru-RU"/>
        </w:rPr>
        <w:t>у</w:t>
      </w:r>
      <w:r w:rsidRPr="001941FA">
        <w:rPr>
          <w:rFonts w:asciiTheme="minorHAnsi" w:hAnsiTheme="minorHAnsi" w:cstheme="minorHAnsi"/>
          <w:color w:val="000000"/>
          <w:sz w:val="22"/>
          <w:szCs w:val="22"/>
          <w:lang w:val="ru-RU"/>
        </w:rPr>
        <w:t>чилац</w:t>
      </w:r>
      <w:r w:rsidRPr="001941FA">
        <w:rPr>
          <w:rFonts w:asciiTheme="minorHAnsi" w:hAnsiTheme="minorHAnsi" w:cstheme="minorHAnsi"/>
          <w:color w:val="000000"/>
          <w:spacing w:val="2"/>
          <w:sz w:val="22"/>
          <w:szCs w:val="22"/>
          <w:lang w:val="ru-RU"/>
        </w:rPr>
        <w:t xml:space="preserve"> </w:t>
      </w:r>
      <w:r w:rsidRPr="001941FA">
        <w:rPr>
          <w:rFonts w:asciiTheme="minorHAnsi" w:hAnsiTheme="minorHAnsi" w:cstheme="minorHAnsi"/>
          <w:color w:val="000000"/>
          <w:spacing w:val="-1"/>
          <w:sz w:val="22"/>
          <w:szCs w:val="22"/>
          <w:lang w:val="ru-RU"/>
        </w:rPr>
        <w:t>ћ</w:t>
      </w:r>
      <w:r w:rsidRPr="001941FA">
        <w:rPr>
          <w:rFonts w:asciiTheme="minorHAnsi" w:hAnsiTheme="minorHAnsi" w:cstheme="minorHAnsi"/>
          <w:color w:val="000000"/>
          <w:sz w:val="22"/>
          <w:szCs w:val="22"/>
          <w:lang w:val="ru-RU"/>
        </w:rPr>
        <w:t>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применити</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b/>
          <w:bCs/>
          <w:color w:val="000000"/>
          <w:sz w:val="22"/>
          <w:szCs w:val="22"/>
          <w:lang w:val="ru-RU"/>
        </w:rPr>
        <w:t>помоћни критериј</w:t>
      </w:r>
      <w:r w:rsidRPr="001941FA">
        <w:rPr>
          <w:rFonts w:asciiTheme="minorHAnsi" w:hAnsiTheme="minorHAnsi" w:cstheme="minorHAnsi"/>
          <w:b/>
          <w:bCs/>
          <w:color w:val="000000"/>
          <w:spacing w:val="1"/>
          <w:sz w:val="22"/>
          <w:szCs w:val="22"/>
          <w:lang w:val="ru-RU"/>
        </w:rPr>
        <w:t>у</w:t>
      </w:r>
      <w:r w:rsidRPr="001941FA">
        <w:rPr>
          <w:rFonts w:asciiTheme="minorHAnsi" w:hAnsiTheme="minorHAnsi" w:cstheme="minorHAnsi"/>
          <w:b/>
          <w:bCs/>
          <w:color w:val="000000"/>
          <w:sz w:val="22"/>
          <w:szCs w:val="22"/>
          <w:lang w:val="ru-RU"/>
        </w:rPr>
        <w:t xml:space="preserve">м – </w:t>
      </w:r>
      <w:r w:rsidR="00A5415E" w:rsidRPr="001941FA">
        <w:rPr>
          <w:rFonts w:asciiTheme="minorHAnsi" w:hAnsiTheme="minorHAnsi" w:cstheme="minorHAnsi"/>
          <w:b/>
          <w:bCs/>
          <w:color w:val="000000"/>
          <w:sz w:val="22"/>
          <w:szCs w:val="22"/>
          <w:lang w:val="sr-Cyrl-CS"/>
        </w:rPr>
        <w:t xml:space="preserve">рок </w:t>
      </w:r>
      <w:r w:rsidR="00E275A3" w:rsidRPr="001941FA">
        <w:rPr>
          <w:rFonts w:asciiTheme="minorHAnsi" w:hAnsiTheme="minorHAnsi" w:cstheme="minorHAnsi"/>
          <w:b/>
          <w:bCs/>
          <w:color w:val="000000"/>
          <w:sz w:val="22"/>
          <w:szCs w:val="22"/>
          <w:lang w:val="sr-Cyrl-CS"/>
        </w:rPr>
        <w:t>плаћања</w:t>
      </w:r>
      <w:r w:rsidR="00A5415E" w:rsidRPr="001941FA">
        <w:rPr>
          <w:rFonts w:asciiTheme="minorHAnsi" w:hAnsiTheme="minorHAnsi" w:cstheme="minorHAnsi"/>
          <w:b/>
          <w:bCs/>
          <w:color w:val="000000"/>
          <w:sz w:val="22"/>
          <w:szCs w:val="22"/>
          <w:lang w:val="sr-Cyrl-CS"/>
        </w:rPr>
        <w:t xml:space="preserve"> </w:t>
      </w:r>
      <w:r w:rsidRPr="001941FA">
        <w:rPr>
          <w:rFonts w:asciiTheme="minorHAnsi" w:hAnsiTheme="minorHAnsi" w:cstheme="minorHAnsi"/>
          <w:b/>
          <w:bCs/>
          <w:color w:val="000000"/>
          <w:sz w:val="22"/>
          <w:szCs w:val="22"/>
          <w:lang w:val="sr-Cyrl-CS"/>
        </w:rPr>
        <w:t>.</w:t>
      </w:r>
      <w:r w:rsidR="00303F33" w:rsidRPr="001941FA">
        <w:rPr>
          <w:rFonts w:asciiTheme="minorHAnsi" w:hAnsiTheme="minorHAnsi" w:cstheme="minorHAnsi"/>
          <w:color w:val="000000"/>
          <w:sz w:val="22"/>
          <w:szCs w:val="22"/>
          <w:lang w:val="ru-RU"/>
        </w:rPr>
        <w:t xml:space="preserve"> </w:t>
      </w:r>
    </w:p>
    <w:p w:rsidR="00E275A3" w:rsidRPr="001941FA" w:rsidRDefault="00E275A3" w:rsidP="00CA3ED3">
      <w:pPr>
        <w:widowControl w:val="0"/>
        <w:autoSpaceDE w:val="0"/>
        <w:autoSpaceDN w:val="0"/>
        <w:adjustRightInd w:val="0"/>
        <w:jc w:val="both"/>
        <w:rPr>
          <w:rFonts w:asciiTheme="minorHAnsi" w:hAnsiTheme="minorHAnsi" w:cstheme="minorHAnsi"/>
          <w:color w:val="000000"/>
          <w:sz w:val="22"/>
          <w:szCs w:val="22"/>
        </w:rPr>
      </w:pPr>
      <w:r w:rsidRPr="001941FA">
        <w:rPr>
          <w:rFonts w:asciiTheme="minorHAnsi" w:hAnsiTheme="minorHAnsi" w:cstheme="minorHAnsi"/>
          <w:color w:val="000000"/>
          <w:sz w:val="22"/>
          <w:szCs w:val="22"/>
          <w:lang w:val="ru-RU"/>
        </w:rPr>
        <w:t>У</w:t>
      </w:r>
      <w:r w:rsidRPr="001941FA">
        <w:rPr>
          <w:rFonts w:asciiTheme="minorHAnsi" w:hAnsiTheme="minorHAnsi" w:cstheme="minorHAnsi"/>
          <w:color w:val="000000"/>
          <w:spacing w:val="2"/>
          <w:sz w:val="22"/>
          <w:szCs w:val="22"/>
          <w:lang w:val="ru-RU"/>
        </w:rPr>
        <w:t xml:space="preserve"> </w:t>
      </w:r>
      <w:r w:rsidRPr="001941FA">
        <w:rPr>
          <w:rFonts w:asciiTheme="minorHAnsi" w:hAnsiTheme="minorHAnsi" w:cstheme="minorHAnsi"/>
          <w:color w:val="000000"/>
          <w:sz w:val="22"/>
          <w:szCs w:val="22"/>
          <w:lang w:val="ru-RU"/>
        </w:rPr>
        <w:t>с</w:t>
      </w:r>
      <w:r w:rsidRPr="001941FA">
        <w:rPr>
          <w:rFonts w:asciiTheme="minorHAnsi" w:hAnsiTheme="minorHAnsi" w:cstheme="minorHAnsi"/>
          <w:color w:val="000000"/>
          <w:spacing w:val="-1"/>
          <w:sz w:val="22"/>
          <w:szCs w:val="22"/>
          <w:lang w:val="ru-RU"/>
        </w:rPr>
        <w:t>л</w:t>
      </w:r>
      <w:r w:rsidRPr="001941FA">
        <w:rPr>
          <w:rFonts w:asciiTheme="minorHAnsi" w:hAnsiTheme="minorHAnsi" w:cstheme="minorHAnsi"/>
          <w:color w:val="000000"/>
          <w:sz w:val="22"/>
          <w:szCs w:val="22"/>
          <w:lang w:val="ru-RU"/>
        </w:rPr>
        <w:t xml:space="preserve">учају </w:t>
      </w:r>
      <w:r w:rsidRPr="001941FA">
        <w:rPr>
          <w:rFonts w:asciiTheme="minorHAnsi" w:hAnsiTheme="minorHAnsi" w:cstheme="minorHAnsi"/>
          <w:color w:val="000000"/>
          <w:spacing w:val="8"/>
          <w:sz w:val="22"/>
          <w:szCs w:val="22"/>
          <w:lang w:val="ru-RU"/>
        </w:rPr>
        <w:t xml:space="preserve"> </w:t>
      </w:r>
      <w:r w:rsidRPr="001941FA">
        <w:rPr>
          <w:rFonts w:asciiTheme="minorHAnsi" w:hAnsiTheme="minorHAnsi" w:cstheme="minorHAnsi"/>
          <w:color w:val="000000"/>
          <w:sz w:val="22"/>
          <w:szCs w:val="22"/>
          <w:lang w:val="ru-RU"/>
        </w:rPr>
        <w:t>да</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после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с</w:t>
      </w:r>
      <w:r w:rsidRPr="001941FA">
        <w:rPr>
          <w:rFonts w:asciiTheme="minorHAnsi" w:hAnsiTheme="minorHAnsi" w:cstheme="minorHAnsi"/>
          <w:color w:val="000000"/>
          <w:spacing w:val="-1"/>
          <w:sz w:val="22"/>
          <w:szCs w:val="22"/>
          <w:lang w:val="ru-RU"/>
        </w:rPr>
        <w:t>п</w:t>
      </w:r>
      <w:r w:rsidRPr="001941FA">
        <w:rPr>
          <w:rFonts w:asciiTheme="minorHAnsi" w:hAnsiTheme="minorHAnsi" w:cstheme="minorHAnsi"/>
          <w:color w:val="000000"/>
          <w:sz w:val="22"/>
          <w:szCs w:val="22"/>
          <w:lang w:val="ru-RU"/>
        </w:rPr>
        <w:t>роведеног</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рангирања</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pacing w:val="-1"/>
          <w:sz w:val="22"/>
          <w:szCs w:val="22"/>
          <w:lang w:val="ru-RU"/>
        </w:rPr>
        <w:t>п</w:t>
      </w:r>
      <w:r w:rsidRPr="001941FA">
        <w:rPr>
          <w:rFonts w:asciiTheme="minorHAnsi" w:hAnsiTheme="minorHAnsi" w:cstheme="minorHAnsi"/>
          <w:color w:val="000000"/>
          <w:sz w:val="22"/>
          <w:szCs w:val="22"/>
          <w:lang w:val="ru-RU"/>
        </w:rPr>
        <w:t>о</w:t>
      </w:r>
      <w:r w:rsidRPr="001941FA">
        <w:rPr>
          <w:rFonts w:asciiTheme="minorHAnsi" w:hAnsiTheme="minorHAnsi" w:cstheme="minorHAnsi"/>
          <w:color w:val="000000"/>
          <w:spacing w:val="-1"/>
          <w:sz w:val="22"/>
          <w:szCs w:val="22"/>
          <w:lang w:val="ru-RU"/>
        </w:rPr>
        <w:t>н</w:t>
      </w:r>
      <w:r w:rsidRPr="001941FA">
        <w:rPr>
          <w:rFonts w:asciiTheme="minorHAnsi" w:hAnsiTheme="minorHAnsi" w:cstheme="minorHAnsi"/>
          <w:color w:val="000000"/>
          <w:spacing w:val="2"/>
          <w:sz w:val="22"/>
          <w:szCs w:val="22"/>
          <w:lang w:val="ru-RU"/>
        </w:rPr>
        <w:t>у</w:t>
      </w:r>
      <w:r w:rsidRPr="001941FA">
        <w:rPr>
          <w:rFonts w:asciiTheme="minorHAnsi" w:hAnsiTheme="minorHAnsi" w:cstheme="minorHAnsi"/>
          <w:color w:val="000000"/>
          <w:sz w:val="22"/>
          <w:szCs w:val="22"/>
          <w:lang w:val="ru-RU"/>
        </w:rPr>
        <w:t>да две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или</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више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независне,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прихватљиве</w:t>
      </w:r>
      <w:r w:rsidRPr="001941FA">
        <w:rPr>
          <w:rFonts w:asciiTheme="minorHAnsi" w:hAnsiTheme="minorHAnsi" w:cstheme="minorHAnsi"/>
          <w:color w:val="000000"/>
          <w:spacing w:val="3"/>
          <w:sz w:val="22"/>
          <w:szCs w:val="22"/>
          <w:lang w:val="ru-RU"/>
        </w:rPr>
        <w:t xml:space="preserve"> </w:t>
      </w:r>
      <w:r w:rsidRPr="001941FA">
        <w:rPr>
          <w:rFonts w:asciiTheme="minorHAnsi" w:hAnsiTheme="minorHAnsi" w:cstheme="minorHAnsi"/>
          <w:color w:val="000000"/>
          <w:sz w:val="22"/>
          <w:szCs w:val="22"/>
          <w:lang w:val="ru-RU"/>
        </w:rPr>
        <w:t>и одговарајуће</w:t>
      </w:r>
      <w:r w:rsidRPr="001941FA">
        <w:rPr>
          <w:rFonts w:asciiTheme="minorHAnsi" w:hAnsiTheme="minorHAnsi" w:cstheme="minorHAnsi"/>
          <w:color w:val="000000"/>
          <w:spacing w:val="3"/>
          <w:sz w:val="22"/>
          <w:szCs w:val="22"/>
          <w:lang w:val="ru-RU"/>
        </w:rPr>
        <w:t xml:space="preserve"> </w:t>
      </w:r>
      <w:r w:rsidRPr="001941FA">
        <w:rPr>
          <w:rFonts w:asciiTheme="minorHAnsi" w:hAnsiTheme="minorHAnsi" w:cstheme="minorHAnsi"/>
          <w:color w:val="000000"/>
          <w:sz w:val="22"/>
          <w:szCs w:val="22"/>
          <w:lang w:val="ru-RU"/>
        </w:rPr>
        <w:t>пон</w:t>
      </w:r>
      <w:r w:rsidRPr="001941FA">
        <w:rPr>
          <w:rFonts w:asciiTheme="minorHAnsi" w:hAnsiTheme="minorHAnsi" w:cstheme="minorHAnsi"/>
          <w:color w:val="000000"/>
          <w:spacing w:val="2"/>
          <w:sz w:val="22"/>
          <w:szCs w:val="22"/>
          <w:lang w:val="ru-RU"/>
        </w:rPr>
        <w:t>у</w:t>
      </w:r>
      <w:r w:rsidRPr="001941FA">
        <w:rPr>
          <w:rFonts w:asciiTheme="minorHAnsi" w:hAnsiTheme="minorHAnsi" w:cstheme="minorHAnsi"/>
          <w:color w:val="000000"/>
          <w:sz w:val="22"/>
          <w:szCs w:val="22"/>
          <w:lang w:val="ru-RU"/>
        </w:rPr>
        <w:t>де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имају</w:t>
      </w:r>
      <w:r w:rsidRPr="001941FA">
        <w:rPr>
          <w:rFonts w:asciiTheme="minorHAnsi" w:hAnsiTheme="minorHAnsi" w:cstheme="minorHAnsi"/>
          <w:color w:val="000000"/>
          <w:spacing w:val="2"/>
          <w:sz w:val="22"/>
          <w:szCs w:val="22"/>
          <w:lang w:val="ru-RU"/>
        </w:rPr>
        <w:t xml:space="preserve"> </w:t>
      </w:r>
      <w:r w:rsidRPr="001941FA">
        <w:rPr>
          <w:rFonts w:asciiTheme="minorHAnsi" w:hAnsiTheme="minorHAnsi" w:cstheme="minorHAnsi"/>
          <w:color w:val="000000"/>
          <w:sz w:val="22"/>
          <w:szCs w:val="22"/>
          <w:lang w:val="ru-RU"/>
        </w:rPr>
        <w:t>исти број пондера,</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Нар</w:t>
      </w:r>
      <w:r w:rsidRPr="001941FA">
        <w:rPr>
          <w:rFonts w:asciiTheme="minorHAnsi" w:hAnsiTheme="minorHAnsi" w:cstheme="minorHAnsi"/>
          <w:color w:val="000000"/>
          <w:spacing w:val="2"/>
          <w:sz w:val="22"/>
          <w:szCs w:val="22"/>
          <w:lang w:val="ru-RU"/>
        </w:rPr>
        <w:t>у</w:t>
      </w:r>
      <w:r w:rsidRPr="001941FA">
        <w:rPr>
          <w:rFonts w:asciiTheme="minorHAnsi" w:hAnsiTheme="minorHAnsi" w:cstheme="minorHAnsi"/>
          <w:color w:val="000000"/>
          <w:sz w:val="22"/>
          <w:szCs w:val="22"/>
          <w:lang w:val="ru-RU"/>
        </w:rPr>
        <w:t>чилац</w:t>
      </w:r>
      <w:r w:rsidRPr="001941FA">
        <w:rPr>
          <w:rFonts w:asciiTheme="minorHAnsi" w:hAnsiTheme="minorHAnsi" w:cstheme="minorHAnsi"/>
          <w:color w:val="000000"/>
          <w:spacing w:val="2"/>
          <w:sz w:val="22"/>
          <w:szCs w:val="22"/>
          <w:lang w:val="ru-RU"/>
        </w:rPr>
        <w:t xml:space="preserve"> </w:t>
      </w:r>
      <w:r w:rsidRPr="001941FA">
        <w:rPr>
          <w:rFonts w:asciiTheme="minorHAnsi" w:hAnsiTheme="minorHAnsi" w:cstheme="minorHAnsi"/>
          <w:color w:val="000000"/>
          <w:spacing w:val="-1"/>
          <w:sz w:val="22"/>
          <w:szCs w:val="22"/>
          <w:lang w:val="ru-RU"/>
        </w:rPr>
        <w:t>ћ</w:t>
      </w:r>
      <w:r w:rsidRPr="001941FA">
        <w:rPr>
          <w:rFonts w:asciiTheme="minorHAnsi" w:hAnsiTheme="minorHAnsi" w:cstheme="minorHAnsi"/>
          <w:color w:val="000000"/>
          <w:sz w:val="22"/>
          <w:szCs w:val="22"/>
          <w:lang w:val="ru-RU"/>
        </w:rPr>
        <w:t>е</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color w:val="000000"/>
          <w:sz w:val="22"/>
          <w:szCs w:val="22"/>
          <w:lang w:val="ru-RU"/>
        </w:rPr>
        <w:t>применити</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b/>
          <w:bCs/>
          <w:color w:val="000000"/>
          <w:sz w:val="22"/>
          <w:szCs w:val="22"/>
          <w:lang w:val="ru-RU"/>
        </w:rPr>
        <w:t>помоћни критериј</w:t>
      </w:r>
      <w:r w:rsidRPr="001941FA">
        <w:rPr>
          <w:rFonts w:asciiTheme="minorHAnsi" w:hAnsiTheme="minorHAnsi" w:cstheme="minorHAnsi"/>
          <w:b/>
          <w:bCs/>
          <w:color w:val="000000"/>
          <w:spacing w:val="1"/>
          <w:sz w:val="22"/>
          <w:szCs w:val="22"/>
          <w:lang w:val="ru-RU"/>
        </w:rPr>
        <w:t>у</w:t>
      </w:r>
      <w:r w:rsidRPr="001941FA">
        <w:rPr>
          <w:rFonts w:asciiTheme="minorHAnsi" w:hAnsiTheme="minorHAnsi" w:cstheme="minorHAnsi"/>
          <w:b/>
          <w:bCs/>
          <w:color w:val="000000"/>
          <w:sz w:val="22"/>
          <w:szCs w:val="22"/>
          <w:lang w:val="ru-RU"/>
        </w:rPr>
        <w:t>м – рок испоруке .</w:t>
      </w:r>
    </w:p>
    <w:p w:rsidR="00CA3ED3" w:rsidRPr="001941FA" w:rsidRDefault="00303F33" w:rsidP="00CA3ED3">
      <w:pPr>
        <w:pStyle w:val="Title"/>
        <w:jc w:val="both"/>
        <w:rPr>
          <w:rFonts w:asciiTheme="minorHAnsi" w:hAnsiTheme="minorHAnsi"/>
          <w:b w:val="0"/>
          <w:sz w:val="22"/>
          <w:szCs w:val="22"/>
        </w:rPr>
      </w:pPr>
      <w:r w:rsidRPr="001941FA">
        <w:rPr>
          <w:rFonts w:asciiTheme="minorHAnsi" w:hAnsiTheme="minorHAnsi" w:cstheme="minorHAnsi"/>
          <w:b w:val="0"/>
          <w:color w:val="000000"/>
          <w:sz w:val="22"/>
          <w:szCs w:val="22"/>
          <w:lang w:val="ru-RU"/>
        </w:rPr>
        <w:t>У</w:t>
      </w:r>
      <w:r w:rsidRPr="001941FA">
        <w:rPr>
          <w:rFonts w:asciiTheme="minorHAnsi" w:hAnsiTheme="minorHAnsi" w:cstheme="minorHAnsi"/>
          <w:b w:val="0"/>
          <w:color w:val="000000"/>
          <w:spacing w:val="2"/>
          <w:sz w:val="22"/>
          <w:szCs w:val="22"/>
          <w:lang w:val="ru-RU"/>
        </w:rPr>
        <w:t xml:space="preserve"> </w:t>
      </w:r>
      <w:r w:rsidRPr="001941FA">
        <w:rPr>
          <w:rFonts w:asciiTheme="minorHAnsi" w:hAnsiTheme="minorHAnsi" w:cstheme="minorHAnsi"/>
          <w:b w:val="0"/>
          <w:color w:val="000000"/>
          <w:sz w:val="22"/>
          <w:szCs w:val="22"/>
          <w:lang w:val="ru-RU"/>
        </w:rPr>
        <w:t>с</w:t>
      </w:r>
      <w:r w:rsidRPr="001941FA">
        <w:rPr>
          <w:rFonts w:asciiTheme="minorHAnsi" w:hAnsiTheme="minorHAnsi" w:cstheme="minorHAnsi"/>
          <w:b w:val="0"/>
          <w:color w:val="000000"/>
          <w:spacing w:val="-1"/>
          <w:sz w:val="22"/>
          <w:szCs w:val="22"/>
          <w:lang w:val="ru-RU"/>
        </w:rPr>
        <w:t>л</w:t>
      </w:r>
      <w:r w:rsidRPr="001941FA">
        <w:rPr>
          <w:rFonts w:asciiTheme="minorHAnsi" w:hAnsiTheme="minorHAnsi" w:cstheme="minorHAnsi"/>
          <w:b w:val="0"/>
          <w:color w:val="000000"/>
          <w:sz w:val="22"/>
          <w:szCs w:val="22"/>
          <w:lang w:val="ru-RU"/>
        </w:rPr>
        <w:t xml:space="preserve">учају </w:t>
      </w:r>
      <w:r w:rsidRPr="001941FA">
        <w:rPr>
          <w:rFonts w:asciiTheme="minorHAnsi" w:hAnsiTheme="minorHAnsi" w:cstheme="minorHAnsi"/>
          <w:b w:val="0"/>
          <w:color w:val="000000"/>
          <w:spacing w:val="8"/>
          <w:sz w:val="22"/>
          <w:szCs w:val="22"/>
          <w:lang w:val="ru-RU"/>
        </w:rPr>
        <w:t xml:space="preserve"> </w:t>
      </w:r>
      <w:r w:rsidRPr="001941FA">
        <w:rPr>
          <w:rFonts w:asciiTheme="minorHAnsi" w:hAnsiTheme="minorHAnsi" w:cstheme="minorHAnsi"/>
          <w:b w:val="0"/>
          <w:color w:val="000000"/>
          <w:sz w:val="22"/>
          <w:szCs w:val="22"/>
          <w:lang w:val="ru-RU"/>
        </w:rPr>
        <w:t>да</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после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с</w:t>
      </w:r>
      <w:r w:rsidRPr="001941FA">
        <w:rPr>
          <w:rFonts w:asciiTheme="minorHAnsi" w:hAnsiTheme="minorHAnsi" w:cstheme="minorHAnsi"/>
          <w:b w:val="0"/>
          <w:color w:val="000000"/>
          <w:spacing w:val="-1"/>
          <w:sz w:val="22"/>
          <w:szCs w:val="22"/>
          <w:lang w:val="ru-RU"/>
        </w:rPr>
        <w:t>п</w:t>
      </w:r>
      <w:r w:rsidRPr="001941FA">
        <w:rPr>
          <w:rFonts w:asciiTheme="minorHAnsi" w:hAnsiTheme="minorHAnsi" w:cstheme="minorHAnsi"/>
          <w:b w:val="0"/>
          <w:color w:val="000000"/>
          <w:sz w:val="22"/>
          <w:szCs w:val="22"/>
          <w:lang w:val="ru-RU"/>
        </w:rPr>
        <w:t>роведеног</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рангирања</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pacing w:val="-1"/>
          <w:sz w:val="22"/>
          <w:szCs w:val="22"/>
          <w:lang w:val="ru-RU"/>
        </w:rPr>
        <w:t>п</w:t>
      </w:r>
      <w:r w:rsidRPr="001941FA">
        <w:rPr>
          <w:rFonts w:asciiTheme="minorHAnsi" w:hAnsiTheme="minorHAnsi" w:cstheme="minorHAnsi"/>
          <w:b w:val="0"/>
          <w:color w:val="000000"/>
          <w:sz w:val="22"/>
          <w:szCs w:val="22"/>
          <w:lang w:val="ru-RU"/>
        </w:rPr>
        <w:t>о</w:t>
      </w:r>
      <w:r w:rsidRPr="001941FA">
        <w:rPr>
          <w:rFonts w:asciiTheme="minorHAnsi" w:hAnsiTheme="minorHAnsi" w:cstheme="minorHAnsi"/>
          <w:b w:val="0"/>
          <w:color w:val="000000"/>
          <w:spacing w:val="-1"/>
          <w:sz w:val="22"/>
          <w:szCs w:val="22"/>
          <w:lang w:val="ru-RU"/>
        </w:rPr>
        <w:t>н</w:t>
      </w:r>
      <w:r w:rsidRPr="001941FA">
        <w:rPr>
          <w:rFonts w:asciiTheme="minorHAnsi" w:hAnsiTheme="minorHAnsi" w:cstheme="minorHAnsi"/>
          <w:b w:val="0"/>
          <w:color w:val="000000"/>
          <w:spacing w:val="2"/>
          <w:sz w:val="22"/>
          <w:szCs w:val="22"/>
          <w:lang w:val="ru-RU"/>
        </w:rPr>
        <w:t>у</w:t>
      </w:r>
      <w:r w:rsidRPr="001941FA">
        <w:rPr>
          <w:rFonts w:asciiTheme="minorHAnsi" w:hAnsiTheme="minorHAnsi" w:cstheme="minorHAnsi"/>
          <w:b w:val="0"/>
          <w:color w:val="000000"/>
          <w:sz w:val="22"/>
          <w:szCs w:val="22"/>
          <w:lang w:val="ru-RU"/>
        </w:rPr>
        <w:t>да две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или</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више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независне,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прихватљиве</w:t>
      </w:r>
      <w:r w:rsidRPr="001941FA">
        <w:rPr>
          <w:rFonts w:asciiTheme="minorHAnsi" w:hAnsiTheme="minorHAnsi" w:cstheme="minorHAnsi"/>
          <w:b w:val="0"/>
          <w:color w:val="000000"/>
          <w:spacing w:val="3"/>
          <w:sz w:val="22"/>
          <w:szCs w:val="22"/>
          <w:lang w:val="ru-RU"/>
        </w:rPr>
        <w:t xml:space="preserve"> </w:t>
      </w:r>
      <w:r w:rsidRPr="001941FA">
        <w:rPr>
          <w:rFonts w:asciiTheme="minorHAnsi" w:hAnsiTheme="minorHAnsi" w:cstheme="minorHAnsi"/>
          <w:b w:val="0"/>
          <w:color w:val="000000"/>
          <w:sz w:val="22"/>
          <w:szCs w:val="22"/>
          <w:lang w:val="ru-RU"/>
        </w:rPr>
        <w:t>и одговарајуће</w:t>
      </w:r>
      <w:r w:rsidRPr="001941FA">
        <w:rPr>
          <w:rFonts w:asciiTheme="minorHAnsi" w:hAnsiTheme="minorHAnsi" w:cstheme="minorHAnsi"/>
          <w:b w:val="0"/>
          <w:color w:val="000000"/>
          <w:spacing w:val="3"/>
          <w:sz w:val="22"/>
          <w:szCs w:val="22"/>
          <w:lang w:val="ru-RU"/>
        </w:rPr>
        <w:t xml:space="preserve"> </w:t>
      </w:r>
      <w:r w:rsidRPr="001941FA">
        <w:rPr>
          <w:rFonts w:asciiTheme="minorHAnsi" w:hAnsiTheme="minorHAnsi" w:cstheme="minorHAnsi"/>
          <w:b w:val="0"/>
          <w:color w:val="000000"/>
          <w:sz w:val="22"/>
          <w:szCs w:val="22"/>
          <w:lang w:val="ru-RU"/>
        </w:rPr>
        <w:t>пон</w:t>
      </w:r>
      <w:r w:rsidRPr="001941FA">
        <w:rPr>
          <w:rFonts w:asciiTheme="minorHAnsi" w:hAnsiTheme="minorHAnsi" w:cstheme="minorHAnsi"/>
          <w:b w:val="0"/>
          <w:color w:val="000000"/>
          <w:spacing w:val="2"/>
          <w:sz w:val="22"/>
          <w:szCs w:val="22"/>
          <w:lang w:val="ru-RU"/>
        </w:rPr>
        <w:t>у</w:t>
      </w:r>
      <w:r w:rsidRPr="001941FA">
        <w:rPr>
          <w:rFonts w:asciiTheme="minorHAnsi" w:hAnsiTheme="minorHAnsi" w:cstheme="minorHAnsi"/>
          <w:b w:val="0"/>
          <w:color w:val="000000"/>
          <w:sz w:val="22"/>
          <w:szCs w:val="22"/>
          <w:lang w:val="ru-RU"/>
        </w:rPr>
        <w:t>де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имају</w:t>
      </w:r>
      <w:r w:rsidRPr="001941FA">
        <w:rPr>
          <w:rFonts w:asciiTheme="minorHAnsi" w:hAnsiTheme="minorHAnsi" w:cstheme="minorHAnsi"/>
          <w:b w:val="0"/>
          <w:color w:val="000000"/>
          <w:spacing w:val="2"/>
          <w:sz w:val="22"/>
          <w:szCs w:val="22"/>
          <w:lang w:val="ru-RU"/>
        </w:rPr>
        <w:t xml:space="preserve"> </w:t>
      </w:r>
      <w:r w:rsidRPr="001941FA">
        <w:rPr>
          <w:rFonts w:asciiTheme="minorHAnsi" w:hAnsiTheme="minorHAnsi" w:cstheme="minorHAnsi"/>
          <w:b w:val="0"/>
          <w:color w:val="000000"/>
          <w:sz w:val="22"/>
          <w:szCs w:val="22"/>
          <w:lang w:val="ru-RU"/>
        </w:rPr>
        <w:t>исти број пондера,</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Нар</w:t>
      </w:r>
      <w:r w:rsidRPr="001941FA">
        <w:rPr>
          <w:rFonts w:asciiTheme="minorHAnsi" w:hAnsiTheme="minorHAnsi" w:cstheme="minorHAnsi"/>
          <w:b w:val="0"/>
          <w:color w:val="000000"/>
          <w:spacing w:val="2"/>
          <w:sz w:val="22"/>
          <w:szCs w:val="22"/>
          <w:lang w:val="ru-RU"/>
        </w:rPr>
        <w:t>у</w:t>
      </w:r>
      <w:r w:rsidRPr="001941FA">
        <w:rPr>
          <w:rFonts w:asciiTheme="minorHAnsi" w:hAnsiTheme="minorHAnsi" w:cstheme="minorHAnsi"/>
          <w:b w:val="0"/>
          <w:color w:val="000000"/>
          <w:sz w:val="22"/>
          <w:szCs w:val="22"/>
          <w:lang w:val="ru-RU"/>
        </w:rPr>
        <w:t>чилац</w:t>
      </w:r>
      <w:r w:rsidRPr="001941FA">
        <w:rPr>
          <w:rFonts w:asciiTheme="minorHAnsi" w:hAnsiTheme="minorHAnsi" w:cstheme="minorHAnsi"/>
          <w:b w:val="0"/>
          <w:color w:val="000000"/>
          <w:spacing w:val="2"/>
          <w:sz w:val="22"/>
          <w:szCs w:val="22"/>
          <w:lang w:val="ru-RU"/>
        </w:rPr>
        <w:t xml:space="preserve"> </w:t>
      </w:r>
      <w:r w:rsidRPr="001941FA">
        <w:rPr>
          <w:rFonts w:asciiTheme="minorHAnsi" w:hAnsiTheme="minorHAnsi" w:cstheme="minorHAnsi"/>
          <w:b w:val="0"/>
          <w:color w:val="000000"/>
          <w:spacing w:val="-1"/>
          <w:sz w:val="22"/>
          <w:szCs w:val="22"/>
          <w:lang w:val="ru-RU"/>
        </w:rPr>
        <w:t>ћ</w:t>
      </w:r>
      <w:r w:rsidRPr="001941FA">
        <w:rPr>
          <w:rFonts w:asciiTheme="minorHAnsi" w:hAnsiTheme="minorHAnsi" w:cstheme="minorHAnsi"/>
          <w:b w:val="0"/>
          <w:color w:val="000000"/>
          <w:sz w:val="22"/>
          <w:szCs w:val="22"/>
          <w:lang w:val="ru-RU"/>
        </w:rPr>
        <w:t>е</w:t>
      </w:r>
      <w:r w:rsidRPr="001941FA">
        <w:rPr>
          <w:rFonts w:asciiTheme="minorHAnsi" w:hAnsiTheme="minorHAnsi" w:cstheme="minorHAnsi"/>
          <w:b w:val="0"/>
          <w:color w:val="000000"/>
          <w:spacing w:val="1"/>
          <w:sz w:val="22"/>
          <w:szCs w:val="22"/>
          <w:lang w:val="ru-RU"/>
        </w:rPr>
        <w:t xml:space="preserve"> </w:t>
      </w:r>
      <w:r w:rsidRPr="001941FA">
        <w:rPr>
          <w:rFonts w:asciiTheme="minorHAnsi" w:hAnsiTheme="minorHAnsi" w:cstheme="minorHAnsi"/>
          <w:b w:val="0"/>
          <w:color w:val="000000"/>
          <w:sz w:val="22"/>
          <w:szCs w:val="22"/>
          <w:lang w:val="ru-RU"/>
        </w:rPr>
        <w:t>применити</w:t>
      </w:r>
      <w:r w:rsidRPr="001941FA">
        <w:rPr>
          <w:rFonts w:asciiTheme="minorHAnsi" w:hAnsiTheme="minorHAnsi" w:cstheme="minorHAnsi"/>
          <w:color w:val="000000"/>
          <w:spacing w:val="1"/>
          <w:sz w:val="22"/>
          <w:szCs w:val="22"/>
          <w:lang w:val="ru-RU"/>
        </w:rPr>
        <w:t xml:space="preserve"> </w:t>
      </w:r>
      <w:r w:rsidRPr="001941FA">
        <w:rPr>
          <w:rFonts w:asciiTheme="minorHAnsi" w:hAnsiTheme="minorHAnsi" w:cstheme="minorHAnsi"/>
          <w:bCs w:val="0"/>
          <w:color w:val="000000"/>
          <w:sz w:val="22"/>
          <w:szCs w:val="22"/>
          <w:lang w:val="ru-RU"/>
        </w:rPr>
        <w:t>помоћни критериј</w:t>
      </w:r>
      <w:r w:rsidRPr="001941FA">
        <w:rPr>
          <w:rFonts w:asciiTheme="minorHAnsi" w:hAnsiTheme="minorHAnsi" w:cstheme="minorHAnsi"/>
          <w:bCs w:val="0"/>
          <w:color w:val="000000"/>
          <w:spacing w:val="1"/>
          <w:sz w:val="22"/>
          <w:szCs w:val="22"/>
          <w:lang w:val="ru-RU"/>
        </w:rPr>
        <w:t>у</w:t>
      </w:r>
      <w:r w:rsidRPr="001941FA">
        <w:rPr>
          <w:rFonts w:asciiTheme="minorHAnsi" w:hAnsiTheme="minorHAnsi" w:cstheme="minorHAnsi"/>
          <w:bCs w:val="0"/>
          <w:color w:val="000000"/>
          <w:sz w:val="22"/>
          <w:szCs w:val="22"/>
          <w:lang w:val="ru-RU"/>
        </w:rPr>
        <w:t xml:space="preserve">м – </w:t>
      </w:r>
      <w:r w:rsidR="00102100" w:rsidRPr="001941FA">
        <w:rPr>
          <w:rFonts w:asciiTheme="minorHAnsi" w:hAnsiTheme="minorHAnsi" w:cstheme="minorHAnsi"/>
          <w:bCs w:val="0"/>
          <w:color w:val="000000"/>
          <w:sz w:val="22"/>
          <w:szCs w:val="22"/>
          <w:lang w:val="ru-RU"/>
        </w:rPr>
        <w:t>жребање</w:t>
      </w:r>
      <w:r w:rsidR="00102100" w:rsidRPr="001941FA">
        <w:rPr>
          <w:rFonts w:asciiTheme="minorHAnsi" w:hAnsiTheme="minorHAnsi" w:cstheme="minorHAnsi"/>
          <w:b w:val="0"/>
          <w:bCs w:val="0"/>
          <w:color w:val="000000"/>
          <w:sz w:val="22"/>
          <w:szCs w:val="22"/>
          <w:lang w:val="ru-RU"/>
        </w:rPr>
        <w:t xml:space="preserve"> (</w:t>
      </w:r>
      <w:r w:rsidRPr="001941FA">
        <w:rPr>
          <w:rFonts w:asciiTheme="minorHAnsi" w:hAnsiTheme="minorHAnsi" w:cstheme="minorHAnsi"/>
          <w:b w:val="0"/>
          <w:bCs w:val="0"/>
          <w:color w:val="000000"/>
          <w:sz w:val="22"/>
          <w:szCs w:val="22"/>
          <w:lang w:val="sr-Cyrl-CS"/>
        </w:rPr>
        <w:t xml:space="preserve">извлачење из шешира </w:t>
      </w:r>
      <w:r w:rsidR="00102100" w:rsidRPr="001941FA">
        <w:rPr>
          <w:rFonts w:asciiTheme="minorHAnsi" w:hAnsiTheme="minorHAnsi" w:cstheme="minorHAnsi"/>
          <w:b w:val="0"/>
          <w:bCs w:val="0"/>
          <w:color w:val="000000"/>
          <w:sz w:val="22"/>
          <w:szCs w:val="22"/>
          <w:lang w:val="sr-Cyrl-CS"/>
        </w:rPr>
        <w:t xml:space="preserve">) </w:t>
      </w:r>
      <w:r w:rsidRPr="001941FA">
        <w:rPr>
          <w:rFonts w:asciiTheme="minorHAnsi" w:hAnsiTheme="minorHAnsi" w:cstheme="minorHAnsi"/>
          <w:b w:val="0"/>
          <w:bCs w:val="0"/>
          <w:color w:val="000000"/>
          <w:sz w:val="22"/>
          <w:szCs w:val="22"/>
          <w:lang w:val="sr-Cyrl-CS"/>
        </w:rPr>
        <w:t>.</w:t>
      </w:r>
      <w:r w:rsidR="00CA3ED3" w:rsidRPr="001941FA">
        <w:rPr>
          <w:rFonts w:asciiTheme="minorHAnsi" w:hAnsiTheme="minorHAnsi"/>
          <w:b w:val="0"/>
          <w:sz w:val="22"/>
          <w:szCs w:val="22"/>
        </w:rPr>
        <w:t xml:space="preserve"> Сви понуђачи који су поднели понуде биће позвани да присуствују поступку доделе уговора путем жребања.</w:t>
      </w:r>
    </w:p>
    <w:p w:rsidR="00A97337" w:rsidRPr="00927BB0" w:rsidRDefault="00A97337" w:rsidP="00F009F4">
      <w:pPr>
        <w:rPr>
          <w:rFonts w:asciiTheme="minorHAnsi" w:hAnsiTheme="minorHAnsi" w:cstheme="minorHAnsi"/>
          <w:b/>
          <w:sz w:val="22"/>
          <w:szCs w:val="22"/>
        </w:rPr>
      </w:pPr>
      <w:r w:rsidRPr="001941FA">
        <w:rPr>
          <w:rFonts w:asciiTheme="minorHAnsi" w:hAnsiTheme="minorHAnsi" w:cstheme="minorHAnsi"/>
          <w:b/>
          <w:sz w:val="22"/>
          <w:szCs w:val="22"/>
          <w:lang w:val="sr-Cyrl-CS"/>
        </w:rPr>
        <w:t>18</w:t>
      </w:r>
      <w:r w:rsidRPr="001941FA">
        <w:rPr>
          <w:rFonts w:asciiTheme="minorHAnsi" w:hAnsiTheme="minorHAnsi" w:cstheme="minorHAnsi"/>
          <w:b/>
          <w:sz w:val="22"/>
          <w:szCs w:val="22"/>
        </w:rPr>
        <w:t>. КОРИШЋЕЊЕ ПАТЕНТА И ОДГОВОРНОСТ ЗА ПОВРЕДУ ЗАШТИЋЕНИХ ПРАВА ИНТЕЛЕКТУАЛНЕ</w:t>
      </w:r>
      <w:r w:rsidRPr="00927BB0">
        <w:rPr>
          <w:rFonts w:asciiTheme="minorHAnsi" w:hAnsiTheme="minorHAnsi" w:cstheme="minorHAnsi"/>
          <w:b/>
          <w:sz w:val="22"/>
          <w:szCs w:val="22"/>
        </w:rPr>
        <w:t xml:space="preserve"> СВОЈИНЕ ТРЕЋИХ ЛИЦА</w:t>
      </w:r>
    </w:p>
    <w:p w:rsidR="001A1AAC" w:rsidRPr="000752BD" w:rsidRDefault="00A97337" w:rsidP="00F009F4">
      <w:pPr>
        <w:rPr>
          <w:rFonts w:asciiTheme="minorHAnsi" w:eastAsia="TimesNewRomanPSMT" w:hAnsiTheme="minorHAnsi" w:cstheme="minorHAnsi"/>
          <w:bCs/>
          <w:iCs/>
          <w:sz w:val="22"/>
          <w:szCs w:val="22"/>
        </w:rPr>
      </w:pPr>
      <w:r w:rsidRPr="00927BB0">
        <w:rPr>
          <w:rFonts w:asciiTheme="minorHAnsi" w:eastAsia="TimesNewRomanPSMT" w:hAnsiTheme="minorHAnsi" w:cstheme="minorHAnsi"/>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2844A7" w:rsidRDefault="00A97337" w:rsidP="00F009F4">
      <w:pPr>
        <w:jc w:val="both"/>
        <w:rPr>
          <w:rFonts w:asciiTheme="minorHAnsi" w:hAnsiTheme="minorHAnsi" w:cstheme="minorHAnsi"/>
          <w:b/>
          <w:bCs/>
          <w:sz w:val="22"/>
          <w:szCs w:val="22"/>
        </w:rPr>
      </w:pPr>
      <w:r w:rsidRPr="00927BB0">
        <w:rPr>
          <w:rFonts w:asciiTheme="minorHAnsi" w:hAnsiTheme="minorHAnsi" w:cstheme="minorHAnsi"/>
          <w:b/>
          <w:bCs/>
          <w:sz w:val="22"/>
          <w:szCs w:val="22"/>
        </w:rPr>
        <w:t>19. НАЧИН И РОК ЗА ПОДНОШЕЊЕ ЗАХТЕВА ЗА ЗАШТИТУ ПРАВА ПОНУЂАЧА СА УПУТСТВОМ О УПЛАТИ ТАКСЕ ИЗ ЧЛ. 156. ЗАКОНА</w:t>
      </w:r>
    </w:p>
    <w:p w:rsidR="00A97337" w:rsidRPr="002844A7" w:rsidRDefault="00A97337" w:rsidP="00F009F4">
      <w:pPr>
        <w:jc w:val="both"/>
        <w:rPr>
          <w:rFonts w:asciiTheme="minorHAnsi" w:hAnsiTheme="minorHAnsi" w:cstheme="minorHAnsi"/>
          <w:b/>
          <w:bCs/>
          <w:sz w:val="22"/>
          <w:szCs w:val="22"/>
        </w:rPr>
      </w:pPr>
      <w:r w:rsidRPr="00927BB0">
        <w:rPr>
          <w:rFonts w:asciiTheme="minorHAnsi" w:hAnsiTheme="minorHAnsi" w:cstheme="minorHAnsi"/>
          <w:sz w:val="22"/>
          <w:szCs w:val="22"/>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претрепео или би могао да претрпи штету због поступања наручиоца супротно одредбама ЗЈН.</w:t>
      </w:r>
    </w:p>
    <w:p w:rsidR="00A97337" w:rsidRPr="00927BB0" w:rsidRDefault="00A97337" w:rsidP="00F009F4">
      <w:pPr>
        <w:jc w:val="both"/>
        <w:rPr>
          <w:rFonts w:asciiTheme="minorHAnsi" w:hAnsiTheme="minorHAnsi" w:cstheme="minorHAnsi"/>
          <w:sz w:val="22"/>
          <w:szCs w:val="22"/>
        </w:rPr>
      </w:pPr>
      <w:r w:rsidRPr="00927BB0">
        <w:rPr>
          <w:rFonts w:asciiTheme="minorHAnsi" w:hAnsiTheme="minorHAnsi" w:cstheme="minorHAnsi"/>
          <w:sz w:val="22"/>
          <w:szCs w:val="22"/>
        </w:rPr>
        <w:t>Захтев за заштиту права подноси се наручиоцу, а копија се истовремено доставља Републичкој комисији.</w:t>
      </w:r>
    </w:p>
    <w:p w:rsidR="00A97337" w:rsidRPr="00927BB0" w:rsidRDefault="00A97337" w:rsidP="00F009F4">
      <w:pPr>
        <w:jc w:val="both"/>
        <w:rPr>
          <w:rFonts w:asciiTheme="minorHAnsi" w:hAnsiTheme="minorHAnsi" w:cstheme="minorHAnsi"/>
          <w:sz w:val="22"/>
          <w:szCs w:val="22"/>
          <w:lang w:val="sr-Cyrl-CS"/>
        </w:rPr>
      </w:pPr>
      <w:r w:rsidRPr="00927BB0">
        <w:rPr>
          <w:rFonts w:asciiTheme="minorHAnsi" w:hAnsiTheme="minorHAnsi" w:cstheme="minorHAnsi"/>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927BB0">
        <w:rPr>
          <w:rFonts w:asciiTheme="minorHAnsi" w:hAnsiTheme="minorHAnsi" w:cstheme="minorHAnsi"/>
          <w:sz w:val="22"/>
          <w:szCs w:val="22"/>
          <w:lang w:val="sr-Cyrl-CS"/>
        </w:rPr>
        <w:t xml:space="preserve">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недостате и неправилности, а наручилац исте није отклонио.</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поношење понуда.</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lastRenderedPageBreak/>
        <w:t>Одредбе става 3. и  4. члана 149. ЗЈН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После доношења </w:t>
      </w:r>
      <w:r w:rsidRPr="00927BB0">
        <w:rPr>
          <w:rFonts w:asciiTheme="minorHAnsi" w:hAnsiTheme="minorHAnsi" w:cstheme="minorHAnsi"/>
          <w:sz w:val="22"/>
          <w:szCs w:val="22"/>
          <w:lang w:val="sr-Cyrl-CS"/>
        </w:rPr>
        <w:t>О</w:t>
      </w:r>
      <w:r w:rsidRPr="00927BB0">
        <w:rPr>
          <w:rFonts w:asciiTheme="minorHAnsi" w:hAnsiTheme="minorHAnsi" w:cstheme="minorHAnsi"/>
          <w:sz w:val="22"/>
          <w:szCs w:val="22"/>
        </w:rPr>
        <w:t xml:space="preserve">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објављивање одлуке на Порталу јавних набавки.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и  4. члана 149. ЗЈН, а подносилац захтева га није поднео пре истека тог рока.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Ако је у истом поступку јавне набавке поново поднет захтев за заштиту права од стр</w:t>
      </w:r>
      <w:r w:rsidRPr="00927BB0">
        <w:rPr>
          <w:rFonts w:asciiTheme="minorHAnsi" w:hAnsiTheme="minorHAnsi" w:cstheme="minorHAnsi"/>
          <w:sz w:val="22"/>
          <w:szCs w:val="22"/>
          <w:lang w:val="sr-Cyrl-CS"/>
        </w:rPr>
        <w:t>а</w:t>
      </w:r>
      <w:r w:rsidRPr="00927BB0">
        <w:rPr>
          <w:rFonts w:asciiTheme="minorHAnsi" w:hAnsiTheme="minorHAnsi" w:cstheme="minorHAnsi"/>
          <w:sz w:val="22"/>
          <w:szCs w:val="22"/>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97337" w:rsidRPr="00927BB0"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Захтев за заштиту права не задржава даље активности наручиоца у поступку јавне набавке у складу са одредбама члана 150 ЗЈН.</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A97337"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Подносилац захтева је дужан да на рачун буџета Републике Србије сходно члану 156. ЗЈН уплати таксу од 60.000,00 динара (број жиро рачуна: 840-30678845-06, позив на број: подаци о броју или ознаци јавне набавке поводом које се подноси Захтев за заштиту права, сврха: </w:t>
      </w:r>
      <w:r w:rsidR="009E2B61" w:rsidRPr="00927BB0">
        <w:rPr>
          <w:rFonts w:asciiTheme="minorHAnsi" w:hAnsiTheme="minorHAnsi" w:cstheme="minorHAnsi"/>
          <w:sz w:val="22"/>
          <w:szCs w:val="22"/>
        </w:rPr>
        <w:t xml:space="preserve">такса за ЗЗП, </w:t>
      </w:r>
      <w:r w:rsidR="00A5415E">
        <w:rPr>
          <w:rFonts w:asciiTheme="minorHAnsi" w:hAnsiTheme="minorHAnsi" w:cstheme="minorHAnsi"/>
          <w:sz w:val="22"/>
          <w:szCs w:val="22"/>
          <w:lang w:val="sr-Cyrl-CS"/>
        </w:rPr>
        <w:t>Градски завод за хитну медицинску помоћ</w:t>
      </w:r>
      <w:r w:rsidR="00277801">
        <w:rPr>
          <w:rFonts w:asciiTheme="minorHAnsi" w:hAnsiTheme="minorHAnsi" w:cstheme="minorHAnsi"/>
          <w:sz w:val="22"/>
          <w:szCs w:val="22"/>
        </w:rPr>
        <w:t xml:space="preserve"> Београд </w:t>
      </w:r>
      <w:r w:rsidRPr="00927BB0">
        <w:rPr>
          <w:rFonts w:asciiTheme="minorHAnsi" w:hAnsiTheme="minorHAnsi" w:cstheme="minorHAnsi"/>
          <w:sz w:val="22"/>
          <w:szCs w:val="22"/>
        </w:rPr>
        <w:t>, број или ознака јавне набавке поводом које се користи Захтев за заштиту права, корисник: Буџет Републике Србије).</w:t>
      </w:r>
    </w:p>
    <w:p w:rsidR="00A5415E" w:rsidRPr="000752BD" w:rsidRDefault="002844A7" w:rsidP="00205320">
      <w:pPr>
        <w:jc w:val="both"/>
        <w:rPr>
          <w:rFonts w:asciiTheme="minorHAnsi" w:hAnsiTheme="minorHAnsi" w:cstheme="minorHAnsi"/>
          <w:sz w:val="22"/>
          <w:szCs w:val="22"/>
        </w:rPr>
      </w:pPr>
      <w:r>
        <w:rPr>
          <w:rFonts w:asciiTheme="minorHAnsi" w:hAnsiTheme="minorHAnsi" w:cstheme="minorHAnsi"/>
          <w:sz w:val="22"/>
          <w:szCs w:val="22"/>
        </w:rPr>
        <w:t>Поступак заштите права у поступцима јавних набавки прописан је чланом 138 до 167</w:t>
      </w:r>
      <w:r w:rsidR="00CD6B52">
        <w:rPr>
          <w:rFonts w:asciiTheme="minorHAnsi" w:hAnsiTheme="minorHAnsi" w:cstheme="minorHAnsi"/>
          <w:sz w:val="22"/>
          <w:szCs w:val="22"/>
        </w:rPr>
        <w:t>. Закона о јавним набавкама .</w:t>
      </w:r>
    </w:p>
    <w:p w:rsidR="00A97337" w:rsidRPr="00927BB0" w:rsidRDefault="00A97337" w:rsidP="00205320">
      <w:pPr>
        <w:jc w:val="both"/>
        <w:rPr>
          <w:rFonts w:asciiTheme="minorHAnsi" w:hAnsiTheme="minorHAnsi" w:cstheme="minorHAnsi"/>
          <w:b/>
          <w:sz w:val="22"/>
          <w:szCs w:val="22"/>
          <w:lang w:val="sr-Cyrl-CS"/>
        </w:rPr>
      </w:pPr>
      <w:r w:rsidRPr="00927BB0">
        <w:rPr>
          <w:rFonts w:asciiTheme="minorHAnsi" w:hAnsiTheme="minorHAnsi" w:cstheme="minorHAnsi"/>
          <w:b/>
          <w:sz w:val="22"/>
          <w:szCs w:val="22"/>
        </w:rPr>
        <w:t>2</w:t>
      </w:r>
      <w:r w:rsidRPr="00927BB0">
        <w:rPr>
          <w:rFonts w:asciiTheme="minorHAnsi" w:hAnsiTheme="minorHAnsi" w:cstheme="minorHAnsi"/>
          <w:b/>
          <w:sz w:val="22"/>
          <w:szCs w:val="22"/>
          <w:lang w:val="sr-Cyrl-CS"/>
        </w:rPr>
        <w:t>0</w:t>
      </w:r>
      <w:r w:rsidRPr="00927BB0">
        <w:rPr>
          <w:rFonts w:asciiTheme="minorHAnsi" w:hAnsiTheme="minorHAnsi" w:cstheme="minorHAnsi"/>
          <w:b/>
          <w:sz w:val="22"/>
          <w:szCs w:val="22"/>
        </w:rPr>
        <w:t>. РОК У КОЈЕМ ЋЕ УГОВОР БИТИ ЗАКЉУЧЕН</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Наручилац је дужан да </w:t>
      </w:r>
      <w:r w:rsidR="00CD6B52">
        <w:rPr>
          <w:rFonts w:asciiTheme="minorHAnsi" w:hAnsiTheme="minorHAnsi" w:cstheme="minorHAnsi"/>
          <w:sz w:val="22"/>
          <w:szCs w:val="22"/>
        </w:rPr>
        <w:t>У</w:t>
      </w:r>
      <w:r w:rsidRPr="00927BB0">
        <w:rPr>
          <w:rFonts w:asciiTheme="minorHAnsi" w:hAnsiTheme="minorHAnsi" w:cstheme="minorHAnsi"/>
          <w:sz w:val="22"/>
          <w:szCs w:val="22"/>
        </w:rPr>
        <w:t xml:space="preserve">говор о јавној набавци достави понуђачу којем је додељен </w:t>
      </w:r>
      <w:r w:rsidR="00CD6B52">
        <w:rPr>
          <w:rFonts w:asciiTheme="minorHAnsi" w:hAnsiTheme="minorHAnsi" w:cstheme="minorHAnsi"/>
          <w:sz w:val="22"/>
          <w:szCs w:val="22"/>
        </w:rPr>
        <w:t>У</w:t>
      </w:r>
      <w:r w:rsidRPr="00927BB0">
        <w:rPr>
          <w:rFonts w:asciiTheme="minorHAnsi" w:hAnsiTheme="minorHAnsi" w:cstheme="minorHAnsi"/>
          <w:sz w:val="22"/>
          <w:szCs w:val="22"/>
        </w:rPr>
        <w:t xml:space="preserve">говор у року од 8 дана од дана протека рока за подношење </w:t>
      </w:r>
      <w:r w:rsidR="00CD6B52">
        <w:rPr>
          <w:rFonts w:asciiTheme="minorHAnsi" w:hAnsiTheme="minorHAnsi" w:cstheme="minorHAnsi"/>
          <w:sz w:val="22"/>
          <w:szCs w:val="22"/>
        </w:rPr>
        <w:t>З</w:t>
      </w:r>
      <w:r w:rsidRPr="00927BB0">
        <w:rPr>
          <w:rFonts w:asciiTheme="minorHAnsi" w:hAnsiTheme="minorHAnsi" w:cstheme="minorHAnsi"/>
          <w:sz w:val="22"/>
          <w:szCs w:val="22"/>
        </w:rPr>
        <w:t>ахт</w:t>
      </w:r>
      <w:r w:rsidRPr="00927BB0">
        <w:rPr>
          <w:rFonts w:asciiTheme="minorHAnsi" w:hAnsiTheme="minorHAnsi" w:cstheme="minorHAnsi"/>
          <w:sz w:val="22"/>
          <w:szCs w:val="22"/>
          <w:lang w:val="sr-Cyrl-CS"/>
        </w:rPr>
        <w:t>е</w:t>
      </w:r>
      <w:r w:rsidRPr="00927BB0">
        <w:rPr>
          <w:rFonts w:asciiTheme="minorHAnsi" w:hAnsiTheme="minorHAnsi" w:cstheme="minorHAnsi"/>
          <w:sz w:val="22"/>
          <w:szCs w:val="22"/>
        </w:rPr>
        <w:t xml:space="preserve">ва за заштиту права из члана 149. Закона. </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A97337" w:rsidRPr="00927BB0" w:rsidRDefault="00A97337" w:rsidP="00205320">
      <w:pPr>
        <w:jc w:val="both"/>
        <w:rPr>
          <w:rFonts w:asciiTheme="minorHAnsi" w:hAnsiTheme="minorHAnsi" w:cstheme="minorHAnsi"/>
          <w:sz w:val="22"/>
          <w:szCs w:val="22"/>
        </w:rPr>
      </w:pPr>
      <w:r w:rsidRPr="00927BB0">
        <w:rPr>
          <w:rFonts w:asciiTheme="minorHAnsi" w:hAnsiTheme="minorHAnsi" w:cstheme="minorHAnsi"/>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B86C82" w:rsidRDefault="00A97337"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lang w:val="sr-Cyrl-CS"/>
        </w:rPr>
        <w:t>Наручилац задржава право да обустави поступак јавне набавке из објективних и доказивих разлога,</w:t>
      </w:r>
      <w:r w:rsidR="009E2B61"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lang w:val="sr-Cyrl-CS"/>
        </w:rPr>
        <w:t>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6 месеци.</w:t>
      </w:r>
    </w:p>
    <w:p w:rsidR="00927BB0" w:rsidRDefault="00927BB0" w:rsidP="00205320">
      <w:pPr>
        <w:jc w:val="both"/>
        <w:rPr>
          <w:rFonts w:asciiTheme="minorHAnsi" w:hAnsiTheme="minorHAnsi" w:cstheme="minorHAnsi"/>
          <w:sz w:val="22"/>
          <w:szCs w:val="22"/>
          <w:lang w:val="sr-Cyrl-CS"/>
        </w:rPr>
      </w:pPr>
    </w:p>
    <w:p w:rsidR="00CA3ED3" w:rsidRDefault="00CA3ED3" w:rsidP="00205320">
      <w:pPr>
        <w:jc w:val="both"/>
        <w:rPr>
          <w:rFonts w:asciiTheme="minorHAnsi" w:hAnsiTheme="minorHAnsi" w:cstheme="minorHAnsi"/>
          <w:sz w:val="22"/>
          <w:szCs w:val="22"/>
        </w:rPr>
      </w:pPr>
    </w:p>
    <w:p w:rsidR="001A1AAC" w:rsidRDefault="001A1AAC"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Default="000752BD" w:rsidP="00205320">
      <w:pPr>
        <w:jc w:val="both"/>
        <w:rPr>
          <w:rFonts w:asciiTheme="minorHAnsi" w:hAnsiTheme="minorHAnsi" w:cstheme="minorHAnsi"/>
          <w:sz w:val="22"/>
          <w:szCs w:val="22"/>
        </w:rPr>
      </w:pPr>
    </w:p>
    <w:p w:rsidR="000752BD" w:rsidRPr="00D66A58" w:rsidRDefault="000752BD" w:rsidP="00205320">
      <w:pPr>
        <w:jc w:val="both"/>
        <w:rPr>
          <w:rFonts w:asciiTheme="minorHAnsi" w:hAnsiTheme="minorHAnsi" w:cstheme="minorHAnsi"/>
          <w:sz w:val="22"/>
          <w:szCs w:val="22"/>
        </w:rPr>
      </w:pPr>
    </w:p>
    <w:p w:rsidR="00E64C7D" w:rsidRPr="00E87688" w:rsidRDefault="006C304B" w:rsidP="00E87688">
      <w:pPr>
        <w:shd w:val="clear" w:color="auto" w:fill="C6D9F1"/>
        <w:jc w:val="center"/>
        <w:rPr>
          <w:rFonts w:asciiTheme="minorHAnsi" w:hAnsiTheme="minorHAnsi" w:cstheme="minorHAnsi"/>
          <w:b/>
          <w:bCs/>
          <w:i/>
          <w:iCs/>
          <w:sz w:val="22"/>
          <w:szCs w:val="22"/>
          <w:lang w:val="ru-RU"/>
        </w:rPr>
      </w:pPr>
      <w:r w:rsidRPr="00927BB0">
        <w:rPr>
          <w:rFonts w:asciiTheme="minorHAnsi" w:hAnsiTheme="minorHAnsi" w:cstheme="minorHAnsi"/>
          <w:b/>
          <w:bCs/>
          <w:i/>
          <w:iCs/>
          <w:sz w:val="22"/>
          <w:szCs w:val="22"/>
        </w:rPr>
        <w:lastRenderedPageBreak/>
        <w:t>VI</w:t>
      </w:r>
      <w:r w:rsidR="00C032C4" w:rsidRPr="00927BB0">
        <w:rPr>
          <w:rFonts w:asciiTheme="minorHAnsi" w:hAnsiTheme="minorHAnsi" w:cstheme="minorHAnsi"/>
          <w:b/>
          <w:bCs/>
          <w:i/>
          <w:iCs/>
          <w:sz w:val="22"/>
          <w:szCs w:val="22"/>
        </w:rPr>
        <w:t>I</w:t>
      </w:r>
      <w:r w:rsidR="0059376D">
        <w:rPr>
          <w:rFonts w:asciiTheme="minorHAnsi" w:hAnsiTheme="minorHAnsi" w:cstheme="minorHAnsi"/>
          <w:b/>
          <w:bCs/>
          <w:i/>
          <w:iCs/>
          <w:sz w:val="22"/>
          <w:szCs w:val="22"/>
        </w:rPr>
        <w:t>I</w:t>
      </w:r>
      <w:r w:rsidR="004803CB" w:rsidRPr="00927BB0">
        <w:rPr>
          <w:rFonts w:asciiTheme="minorHAnsi" w:hAnsiTheme="minorHAnsi" w:cstheme="minorHAnsi"/>
          <w:b/>
          <w:bCs/>
          <w:i/>
          <w:iCs/>
          <w:sz w:val="22"/>
          <w:szCs w:val="22"/>
          <w:lang w:val="ru-RU"/>
        </w:rPr>
        <w:t xml:space="preserve"> ОБРАЗАЦ ПОНУДЕ</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Број понуде: ____________________________________</w:t>
      </w:r>
    </w:p>
    <w:p w:rsid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Датум: ___/___/___/</w:t>
      </w:r>
    </w:p>
    <w:p w:rsidR="0057134C" w:rsidRPr="00205320" w:rsidRDefault="0057134C" w:rsidP="00205320">
      <w:pPr>
        <w:autoSpaceDE w:val="0"/>
        <w:autoSpaceDN w:val="0"/>
        <w:adjustRightInd w:val="0"/>
        <w:jc w:val="both"/>
        <w:rPr>
          <w:rFonts w:asciiTheme="minorHAnsi" w:hAnsiTheme="minorHAnsi"/>
          <w:sz w:val="22"/>
          <w:szCs w:val="22"/>
        </w:rPr>
      </w:pPr>
    </w:p>
    <w:p w:rsidR="00205320" w:rsidRPr="00205320" w:rsidRDefault="00205320" w:rsidP="00205320">
      <w:pPr>
        <w:autoSpaceDE w:val="0"/>
        <w:autoSpaceDN w:val="0"/>
        <w:adjustRightInd w:val="0"/>
        <w:jc w:val="both"/>
        <w:rPr>
          <w:rFonts w:asciiTheme="minorHAnsi" w:hAnsiTheme="minorHAnsi"/>
          <w:b/>
          <w:bCs/>
          <w:sz w:val="22"/>
          <w:szCs w:val="22"/>
        </w:rPr>
      </w:pPr>
      <w:r w:rsidRPr="00205320">
        <w:rPr>
          <w:rFonts w:asciiTheme="minorHAnsi" w:hAnsiTheme="minorHAnsi"/>
          <w:b/>
          <w:bCs/>
          <w:sz w:val="22"/>
          <w:szCs w:val="22"/>
        </w:rPr>
        <w:t>ПОДАЦИ О ПОНУЂАЧУ:</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Понуђач: __________________________________________________________</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Адреса:____________________________________________________________</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Матични број: ______________________________________________________</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Регистарски број: ___________________________________________________</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Шифра делатности: _________________________________________________</w:t>
      </w:r>
    </w:p>
    <w:p w:rsidR="00205320" w:rsidRPr="00205320" w:rsidRDefault="00205320" w:rsidP="00205320">
      <w:pPr>
        <w:autoSpaceDE w:val="0"/>
        <w:autoSpaceDN w:val="0"/>
        <w:adjustRightInd w:val="0"/>
        <w:jc w:val="both"/>
        <w:rPr>
          <w:rFonts w:asciiTheme="minorHAnsi" w:hAnsiTheme="minorHAnsi"/>
          <w:sz w:val="22"/>
          <w:szCs w:val="22"/>
        </w:rPr>
      </w:pPr>
      <w:r w:rsidRPr="00205320">
        <w:rPr>
          <w:rFonts w:asciiTheme="minorHAnsi" w:hAnsiTheme="minorHAnsi"/>
          <w:sz w:val="22"/>
          <w:szCs w:val="22"/>
        </w:rPr>
        <w:t>ПИБ:______________________________________________________________</w:t>
      </w:r>
    </w:p>
    <w:p w:rsidR="00E74961" w:rsidRPr="00DC313A" w:rsidRDefault="00E74961" w:rsidP="00205320">
      <w:pPr>
        <w:rPr>
          <w:rFonts w:asciiTheme="minorHAnsi" w:hAnsiTheme="minorHAnsi"/>
          <w:b/>
          <w:bCs/>
          <w:sz w:val="22"/>
          <w:szCs w:val="22"/>
        </w:rPr>
      </w:pPr>
    </w:p>
    <w:p w:rsidR="00205320" w:rsidRPr="009523A0" w:rsidRDefault="00205320" w:rsidP="00205320">
      <w:pPr>
        <w:rPr>
          <w:rFonts w:asciiTheme="minorHAnsi" w:hAnsiTheme="minorHAnsi"/>
          <w:b/>
          <w:bCs/>
          <w:sz w:val="22"/>
          <w:szCs w:val="22"/>
        </w:rPr>
      </w:pPr>
      <w:r w:rsidRPr="00205320">
        <w:rPr>
          <w:rFonts w:asciiTheme="minorHAnsi" w:hAnsiTheme="minorHAnsi"/>
          <w:b/>
          <w:bCs/>
          <w:sz w:val="22"/>
          <w:szCs w:val="22"/>
        </w:rPr>
        <w:t xml:space="preserve">ПРЕДМЕТ:  ПОНУДА ЗА НАБАВКУ ДОБАРА – </w:t>
      </w:r>
      <w:r w:rsidR="00DC313A">
        <w:rPr>
          <w:rFonts w:asciiTheme="minorHAnsi" w:hAnsiTheme="minorHAnsi" w:cstheme="minorHAnsi"/>
          <w:b/>
          <w:sz w:val="22"/>
          <w:szCs w:val="22"/>
        </w:rPr>
        <w:t>МЕДИЦИНСКИХ СРЕДСТАВА /САНИТЕТСКОГ МАТЕРИЈАЛА</w:t>
      </w:r>
    </w:p>
    <w:p w:rsidR="00DC313A" w:rsidRDefault="00102100" w:rsidP="00102100">
      <w:pPr>
        <w:jc w:val="center"/>
        <w:rPr>
          <w:rFonts w:asciiTheme="minorHAnsi" w:hAnsiTheme="minorHAnsi"/>
          <w:b/>
          <w:bCs/>
          <w:sz w:val="22"/>
          <w:szCs w:val="22"/>
        </w:rPr>
      </w:pPr>
      <w:r>
        <w:rPr>
          <w:rFonts w:asciiTheme="minorHAnsi" w:hAnsiTheme="minorHAnsi"/>
          <w:b/>
          <w:bCs/>
          <w:sz w:val="22"/>
          <w:szCs w:val="22"/>
        </w:rPr>
        <w:t xml:space="preserve">Број ЈН </w:t>
      </w:r>
      <w:r w:rsidR="00DC313A">
        <w:rPr>
          <w:rFonts w:asciiTheme="minorHAnsi" w:hAnsiTheme="minorHAnsi"/>
          <w:b/>
          <w:bCs/>
          <w:sz w:val="22"/>
          <w:szCs w:val="22"/>
        </w:rPr>
        <w:t>1</w:t>
      </w:r>
      <w:r>
        <w:rPr>
          <w:rFonts w:asciiTheme="minorHAnsi" w:hAnsiTheme="minorHAnsi"/>
          <w:b/>
          <w:bCs/>
          <w:sz w:val="22"/>
          <w:szCs w:val="22"/>
        </w:rPr>
        <w:t>/1</w:t>
      </w:r>
      <w:r w:rsidR="00DC313A">
        <w:rPr>
          <w:rFonts w:asciiTheme="minorHAnsi" w:hAnsiTheme="minorHAnsi"/>
          <w:b/>
          <w:bCs/>
          <w:sz w:val="22"/>
          <w:szCs w:val="22"/>
        </w:rPr>
        <w:t>6</w:t>
      </w:r>
    </w:p>
    <w:p w:rsidR="00401C99" w:rsidRPr="00401C99" w:rsidRDefault="00401C99" w:rsidP="00102100">
      <w:pPr>
        <w:jc w:val="center"/>
        <w:rPr>
          <w:rFonts w:asciiTheme="minorHAnsi" w:hAnsiTheme="minorHAnsi"/>
          <w:b/>
          <w:bCs/>
          <w:sz w:val="22"/>
          <w:szCs w:val="22"/>
        </w:rPr>
      </w:pPr>
    </w:p>
    <w:tbl>
      <w:tblPr>
        <w:tblStyle w:val="TableGrid"/>
        <w:tblW w:w="10881" w:type="dxa"/>
        <w:shd w:val="clear" w:color="auto" w:fill="FFFFFF" w:themeFill="background1"/>
        <w:tblLayout w:type="fixed"/>
        <w:tblLook w:val="04A0"/>
      </w:tblPr>
      <w:tblGrid>
        <w:gridCol w:w="534"/>
        <w:gridCol w:w="1843"/>
        <w:gridCol w:w="1081"/>
        <w:gridCol w:w="1070"/>
        <w:gridCol w:w="258"/>
        <w:gridCol w:w="1418"/>
        <w:gridCol w:w="1932"/>
        <w:gridCol w:w="850"/>
        <w:gridCol w:w="1895"/>
      </w:tblGrid>
      <w:tr w:rsidR="00DC313A" w:rsidTr="00F20BB1">
        <w:trPr>
          <w:cantSplit/>
          <w:trHeight w:val="1134"/>
        </w:trPr>
        <w:tc>
          <w:tcPr>
            <w:tcW w:w="534" w:type="dxa"/>
            <w:shd w:val="clear" w:color="auto" w:fill="FFFFFF" w:themeFill="background1"/>
            <w:vAlign w:val="center"/>
          </w:tcPr>
          <w:p w:rsidR="00DC313A" w:rsidRPr="00DC313A" w:rsidRDefault="00DC313A" w:rsidP="00DC313A">
            <w:pPr>
              <w:jc w:val="center"/>
              <w:rPr>
                <w:rFonts w:asciiTheme="minorHAnsi" w:hAnsiTheme="minorHAnsi"/>
                <w:b/>
                <w:bCs/>
              </w:rPr>
            </w:pPr>
            <w:r>
              <w:rPr>
                <w:rFonts w:asciiTheme="minorHAnsi" w:hAnsiTheme="minorHAnsi"/>
                <w:b/>
                <w:bCs/>
              </w:rPr>
              <w:t>Рб.п.</w:t>
            </w:r>
          </w:p>
        </w:tc>
        <w:tc>
          <w:tcPr>
            <w:tcW w:w="1843"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Назив</w:t>
            </w:r>
          </w:p>
        </w:tc>
        <w:tc>
          <w:tcPr>
            <w:tcW w:w="1081"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Јединица мере</w:t>
            </w:r>
          </w:p>
        </w:tc>
        <w:tc>
          <w:tcPr>
            <w:tcW w:w="1328" w:type="dxa"/>
            <w:gridSpan w:val="2"/>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Количина</w:t>
            </w:r>
          </w:p>
        </w:tc>
        <w:tc>
          <w:tcPr>
            <w:tcW w:w="1418"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Цена по јединици мере</w:t>
            </w:r>
          </w:p>
        </w:tc>
        <w:tc>
          <w:tcPr>
            <w:tcW w:w="1932"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Укупна вредност без ПДВ-а</w:t>
            </w:r>
          </w:p>
        </w:tc>
        <w:tc>
          <w:tcPr>
            <w:tcW w:w="850"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Стопа ПДВ-а</w:t>
            </w:r>
          </w:p>
        </w:tc>
        <w:tc>
          <w:tcPr>
            <w:tcW w:w="1895" w:type="dxa"/>
            <w:shd w:val="clear" w:color="auto" w:fill="FFFFFF" w:themeFill="background1"/>
            <w:vAlign w:val="center"/>
          </w:tcPr>
          <w:p w:rsidR="00DC313A" w:rsidRPr="00DC313A" w:rsidRDefault="00DC313A" w:rsidP="00DC313A">
            <w:pPr>
              <w:jc w:val="center"/>
              <w:rPr>
                <w:rFonts w:asciiTheme="minorHAnsi" w:hAnsiTheme="minorHAnsi"/>
                <w:b/>
                <w:bCs/>
              </w:rPr>
            </w:pPr>
            <w:r w:rsidRPr="00DC313A">
              <w:rPr>
                <w:rFonts w:asciiTheme="minorHAnsi" w:hAnsiTheme="minorHAnsi"/>
                <w:b/>
                <w:bCs/>
              </w:rPr>
              <w:t>Укупна вредност са ПДВ-ом</w:t>
            </w:r>
          </w:p>
        </w:tc>
      </w:tr>
      <w:tr w:rsidR="00DC313A" w:rsidTr="00F20BB1">
        <w:tc>
          <w:tcPr>
            <w:tcW w:w="534" w:type="dxa"/>
            <w:vMerge w:val="restart"/>
            <w:shd w:val="clear" w:color="auto" w:fill="FFFFFF" w:themeFill="background1"/>
            <w:vAlign w:val="center"/>
          </w:tcPr>
          <w:p w:rsidR="00DC313A" w:rsidRPr="00DC313A" w:rsidRDefault="00DC313A" w:rsidP="00DC313A">
            <w:pPr>
              <w:jc w:val="center"/>
              <w:rPr>
                <w:rFonts w:asciiTheme="minorHAnsi" w:hAnsiTheme="minorHAnsi"/>
                <w:bCs/>
                <w:sz w:val="22"/>
                <w:szCs w:val="22"/>
              </w:rPr>
            </w:pPr>
            <w:r w:rsidRPr="00DC313A">
              <w:rPr>
                <w:rFonts w:asciiTheme="minorHAnsi" w:hAnsiTheme="minorHAnsi"/>
                <w:bCs/>
                <w:sz w:val="22"/>
                <w:szCs w:val="22"/>
              </w:rPr>
              <w:t>1</w:t>
            </w: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Hidrofilna sterina gaza 1/4m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5.000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Hidrofilna sterilna gaza 1/2m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4.400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Hidrofilna sterilna gaza</w:t>
            </w:r>
            <w:r>
              <w:rPr>
                <w:rFonts w:ascii="Calibri" w:hAnsi="Calibri" w:cs="Arial"/>
                <w:b w:val="0"/>
                <w:bCs w:val="0"/>
                <w:sz w:val="20"/>
              </w:rPr>
              <w:t xml:space="preserve"> </w:t>
            </w:r>
            <w:r w:rsidRPr="00DC313A">
              <w:rPr>
                <w:rFonts w:ascii="Calibri" w:hAnsi="Calibri" w:cs="Arial"/>
                <w:b w:val="0"/>
                <w:bCs w:val="0"/>
                <w:sz w:val="20"/>
                <w:lang w:val="sr-Latn-CS"/>
              </w:rPr>
              <w:t>1m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4.000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Medicinski zavoj</w:t>
            </w:r>
          </w:p>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 xml:space="preserve"> 6cm x5m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Medicinski zavoj</w:t>
            </w:r>
          </w:p>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8cm x 5m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2.050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Medicinski zavoj</w:t>
            </w:r>
          </w:p>
          <w:p w:rsidR="00DC313A" w:rsidRPr="00DC313A" w:rsidRDefault="00DC313A" w:rsidP="00427D13">
            <w:pPr>
              <w:pStyle w:val="Title"/>
              <w:jc w:val="left"/>
              <w:rPr>
                <w:rFonts w:ascii="Calibri" w:hAnsi="Calibri" w:cs="Arial"/>
                <w:b w:val="0"/>
                <w:bCs w:val="0"/>
                <w:sz w:val="20"/>
                <w:lang w:val="sr-Latn-CS"/>
              </w:rPr>
            </w:pPr>
            <w:r w:rsidRPr="00DC313A">
              <w:rPr>
                <w:rFonts w:ascii="Calibri" w:hAnsi="Calibri" w:cs="Arial"/>
                <w:b w:val="0"/>
                <w:bCs w:val="0"/>
                <w:sz w:val="20"/>
                <w:lang w:val="sr-Latn-CS"/>
              </w:rPr>
              <w:t>12cm x 5m</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461CB6" w:rsidTr="00401C99">
        <w:tc>
          <w:tcPr>
            <w:tcW w:w="6204" w:type="dxa"/>
            <w:gridSpan w:val="6"/>
            <w:shd w:val="clear" w:color="auto" w:fill="D9D9D9" w:themeFill="background1" w:themeFillShade="D9"/>
            <w:vAlign w:val="center"/>
          </w:tcPr>
          <w:p w:rsidR="00461CB6" w:rsidRPr="00461CB6" w:rsidRDefault="00461CB6" w:rsidP="00461CB6">
            <w:pPr>
              <w:jc w:val="center"/>
              <w:rPr>
                <w:rFonts w:asciiTheme="minorHAnsi" w:hAnsiTheme="minorHAnsi"/>
                <w:bCs/>
                <w:sz w:val="22"/>
                <w:szCs w:val="22"/>
              </w:rPr>
            </w:pPr>
            <w:r w:rsidRPr="00461CB6">
              <w:rPr>
                <w:rFonts w:asciiTheme="minorHAnsi" w:hAnsiTheme="minorHAnsi"/>
                <w:bCs/>
                <w:sz w:val="22"/>
                <w:szCs w:val="22"/>
              </w:rPr>
              <w:t>укупна понуђена вредност за партију под редним бројем “1” без ПДВ-а</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461CB6" w:rsidTr="00401C99">
        <w:trPr>
          <w:trHeight w:val="454"/>
        </w:trPr>
        <w:tc>
          <w:tcPr>
            <w:tcW w:w="6204" w:type="dxa"/>
            <w:gridSpan w:val="6"/>
            <w:shd w:val="clear" w:color="auto" w:fill="D9D9D9" w:themeFill="background1" w:themeFillShade="D9"/>
            <w:vAlign w:val="center"/>
          </w:tcPr>
          <w:p w:rsidR="00461CB6" w:rsidRPr="00461CB6" w:rsidRDefault="00461CB6" w:rsidP="00461CB6">
            <w:pPr>
              <w:jc w:val="center"/>
              <w:rPr>
                <w:rFonts w:asciiTheme="minorHAnsi" w:hAnsiTheme="minorHAnsi"/>
                <w:bCs/>
                <w:sz w:val="22"/>
                <w:szCs w:val="22"/>
              </w:rPr>
            </w:pPr>
            <w:r w:rsidRPr="00461CB6">
              <w:rPr>
                <w:rFonts w:asciiTheme="minorHAnsi" w:hAnsiTheme="minorHAnsi"/>
                <w:bCs/>
                <w:sz w:val="22"/>
                <w:szCs w:val="22"/>
              </w:rPr>
              <w:t>ПДВ</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461CB6" w:rsidTr="00401C99">
        <w:tc>
          <w:tcPr>
            <w:tcW w:w="6204" w:type="dxa"/>
            <w:gridSpan w:val="6"/>
            <w:shd w:val="clear" w:color="auto" w:fill="D9D9D9" w:themeFill="background1" w:themeFillShade="D9"/>
            <w:vAlign w:val="center"/>
          </w:tcPr>
          <w:p w:rsidR="00461CB6" w:rsidRPr="00461CB6" w:rsidRDefault="00461CB6" w:rsidP="00461CB6">
            <w:pPr>
              <w:jc w:val="center"/>
              <w:rPr>
                <w:rFonts w:asciiTheme="minorHAnsi" w:hAnsiTheme="minorHAnsi"/>
                <w:bCs/>
                <w:sz w:val="22"/>
                <w:szCs w:val="22"/>
              </w:rPr>
            </w:pPr>
            <w:r w:rsidRPr="00461CB6">
              <w:rPr>
                <w:rFonts w:asciiTheme="minorHAnsi" w:hAnsiTheme="minorHAnsi"/>
                <w:bCs/>
                <w:sz w:val="22"/>
                <w:szCs w:val="22"/>
              </w:rPr>
              <w:t>укупна понуђена вредност за партију под редним бројем “1” са ПДВ-ом</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DC313A" w:rsidTr="00F20BB1">
        <w:trPr>
          <w:trHeight w:val="624"/>
        </w:trPr>
        <w:tc>
          <w:tcPr>
            <w:tcW w:w="534" w:type="dxa"/>
            <w:shd w:val="clear" w:color="auto" w:fill="FFFFFF" w:themeFill="background1"/>
            <w:vAlign w:val="center"/>
          </w:tcPr>
          <w:p w:rsidR="00DC313A" w:rsidRPr="00391F5F" w:rsidRDefault="00DC313A" w:rsidP="00461CB6">
            <w:pPr>
              <w:pStyle w:val="Title"/>
              <w:rPr>
                <w:rFonts w:ascii="Calibri" w:hAnsi="Calibri" w:cs="Arial"/>
                <w:b w:val="0"/>
                <w:bCs w:val="0"/>
                <w:sz w:val="22"/>
                <w:szCs w:val="22"/>
                <w:lang w:val="sr-Latn-CS"/>
              </w:rPr>
            </w:pPr>
            <w:r>
              <w:rPr>
                <w:rFonts w:ascii="Calibri" w:hAnsi="Calibri" w:cs="Arial"/>
                <w:b w:val="0"/>
                <w:bCs w:val="0"/>
                <w:sz w:val="22"/>
                <w:szCs w:val="22"/>
                <w:lang w:val="sr-Latn-CS"/>
              </w:rPr>
              <w:t>2</w:t>
            </w:r>
          </w:p>
        </w:tc>
        <w:tc>
          <w:tcPr>
            <w:tcW w:w="1843" w:type="dxa"/>
            <w:shd w:val="clear" w:color="auto" w:fill="FFFFFF" w:themeFill="background1"/>
            <w:vAlign w:val="center"/>
          </w:tcPr>
          <w:p w:rsidR="00DC313A" w:rsidRPr="00DC313A" w:rsidRDefault="00DC313A" w:rsidP="00461CB6">
            <w:pPr>
              <w:pStyle w:val="Title"/>
              <w:rPr>
                <w:rFonts w:ascii="Calibri" w:hAnsi="Calibri" w:cs="Arial"/>
                <w:b w:val="0"/>
                <w:bCs w:val="0"/>
                <w:sz w:val="20"/>
                <w:lang w:val="sr-Latn-CS"/>
              </w:rPr>
            </w:pPr>
            <w:r w:rsidRPr="00DC313A">
              <w:rPr>
                <w:rFonts w:ascii="Calibri" w:hAnsi="Calibri" w:cs="Arial"/>
                <w:b w:val="0"/>
                <w:bCs w:val="0"/>
                <w:sz w:val="20"/>
                <w:lang w:val="sr-Latn-CS"/>
              </w:rPr>
              <w:t>Vata sanitetska</w:t>
            </w:r>
            <w:r w:rsidR="00461CB6">
              <w:rPr>
                <w:rFonts w:ascii="Calibri" w:hAnsi="Calibri" w:cs="Arial"/>
                <w:b w:val="0"/>
                <w:bCs w:val="0"/>
                <w:sz w:val="20"/>
              </w:rPr>
              <w:t xml:space="preserve"> </w:t>
            </w:r>
            <w:r w:rsidRPr="00DC313A">
              <w:rPr>
                <w:rFonts w:ascii="Calibri" w:hAnsi="Calibri" w:cs="Arial"/>
                <w:b w:val="0"/>
                <w:bCs w:val="0"/>
                <w:sz w:val="20"/>
                <w:lang w:val="sr-Latn-CS"/>
              </w:rPr>
              <w:t>1 kg</w:t>
            </w:r>
          </w:p>
        </w:tc>
        <w:tc>
          <w:tcPr>
            <w:tcW w:w="1081" w:type="dxa"/>
            <w:shd w:val="clear" w:color="auto" w:fill="FFFFFF" w:themeFill="background1"/>
            <w:vAlign w:val="center"/>
          </w:tcPr>
          <w:p w:rsidR="00DC313A" w:rsidRPr="00DC313A" w:rsidRDefault="00DC313A" w:rsidP="00461CB6">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461CB6">
            <w:pPr>
              <w:pStyle w:val="Title"/>
              <w:rPr>
                <w:rFonts w:ascii="Calibri" w:hAnsi="Calibri" w:cs="Arial"/>
                <w:b w:val="0"/>
                <w:bCs w:val="0"/>
                <w:sz w:val="20"/>
                <w:lang w:val="sr-Latn-CS"/>
              </w:rPr>
            </w:pPr>
            <w:r w:rsidRPr="00DC313A">
              <w:rPr>
                <w:rFonts w:ascii="Calibri" w:hAnsi="Calibri" w:cs="Arial"/>
                <w:b w:val="0"/>
                <w:bCs w:val="0"/>
                <w:sz w:val="20"/>
                <w:lang w:val="sr-Latn-CS"/>
              </w:rPr>
              <w:t>270</w:t>
            </w:r>
          </w:p>
        </w:tc>
        <w:tc>
          <w:tcPr>
            <w:tcW w:w="1418" w:type="dxa"/>
            <w:shd w:val="clear" w:color="auto" w:fill="FFFFFF" w:themeFill="background1"/>
            <w:vAlign w:val="center"/>
          </w:tcPr>
          <w:p w:rsidR="00DC313A" w:rsidRDefault="00DC313A" w:rsidP="00461CB6">
            <w:pPr>
              <w:jc w:val="center"/>
              <w:rPr>
                <w:rFonts w:asciiTheme="minorHAnsi" w:hAnsiTheme="minorHAnsi"/>
                <w:b/>
                <w:bCs/>
                <w:sz w:val="22"/>
                <w:szCs w:val="22"/>
              </w:rPr>
            </w:pPr>
          </w:p>
        </w:tc>
        <w:tc>
          <w:tcPr>
            <w:tcW w:w="1932" w:type="dxa"/>
            <w:shd w:val="clear" w:color="auto" w:fill="FFFFFF" w:themeFill="background1"/>
            <w:vAlign w:val="center"/>
          </w:tcPr>
          <w:p w:rsidR="00DC313A" w:rsidRDefault="00DC313A" w:rsidP="00461CB6">
            <w:pPr>
              <w:jc w:val="center"/>
              <w:rPr>
                <w:rFonts w:asciiTheme="minorHAnsi" w:hAnsiTheme="minorHAnsi"/>
                <w:b/>
                <w:bCs/>
                <w:sz w:val="22"/>
                <w:szCs w:val="22"/>
              </w:rPr>
            </w:pPr>
          </w:p>
        </w:tc>
        <w:tc>
          <w:tcPr>
            <w:tcW w:w="850" w:type="dxa"/>
            <w:shd w:val="clear" w:color="auto" w:fill="FFFFFF" w:themeFill="background1"/>
            <w:vAlign w:val="center"/>
          </w:tcPr>
          <w:p w:rsidR="00DC313A" w:rsidRDefault="00DC313A" w:rsidP="00461CB6">
            <w:pPr>
              <w:jc w:val="center"/>
              <w:rPr>
                <w:rFonts w:asciiTheme="minorHAnsi" w:hAnsiTheme="minorHAnsi"/>
                <w:b/>
                <w:bCs/>
                <w:sz w:val="22"/>
                <w:szCs w:val="22"/>
              </w:rPr>
            </w:pPr>
          </w:p>
        </w:tc>
        <w:tc>
          <w:tcPr>
            <w:tcW w:w="1895" w:type="dxa"/>
            <w:shd w:val="clear" w:color="auto" w:fill="FFFFFF" w:themeFill="background1"/>
            <w:vAlign w:val="center"/>
          </w:tcPr>
          <w:p w:rsidR="00DC313A" w:rsidRDefault="00DC313A" w:rsidP="00461CB6">
            <w:pPr>
              <w:jc w:val="center"/>
              <w:rPr>
                <w:rFonts w:asciiTheme="minorHAnsi" w:hAnsiTheme="minorHAnsi"/>
                <w:b/>
                <w:bCs/>
                <w:sz w:val="22"/>
                <w:szCs w:val="22"/>
              </w:rPr>
            </w:pPr>
          </w:p>
        </w:tc>
      </w:tr>
      <w:tr w:rsidR="00DC313A" w:rsidTr="00F20BB1">
        <w:tc>
          <w:tcPr>
            <w:tcW w:w="534" w:type="dxa"/>
            <w:shd w:val="clear" w:color="auto" w:fill="FFFFFF" w:themeFill="background1"/>
            <w:vAlign w:val="center"/>
          </w:tcPr>
          <w:p w:rsidR="00DC313A" w:rsidRPr="00391F5F" w:rsidRDefault="00DC313A" w:rsidP="00DC313A">
            <w:pPr>
              <w:pStyle w:val="Title"/>
              <w:rPr>
                <w:rFonts w:ascii="Calibri" w:hAnsi="Calibri" w:cs="Arial"/>
                <w:b w:val="0"/>
                <w:bCs w:val="0"/>
                <w:sz w:val="22"/>
                <w:szCs w:val="22"/>
                <w:lang w:val="sr-Latn-CS"/>
              </w:rPr>
            </w:pPr>
            <w:r>
              <w:rPr>
                <w:rFonts w:ascii="Calibri" w:hAnsi="Calibri" w:cs="Arial"/>
                <w:b w:val="0"/>
                <w:bCs w:val="0"/>
                <w:sz w:val="22"/>
                <w:szCs w:val="22"/>
                <w:lang w:val="sr-Latn-CS"/>
              </w:rPr>
              <w:t>3</w:t>
            </w:r>
          </w:p>
        </w:tc>
        <w:tc>
          <w:tcPr>
            <w:tcW w:w="1843" w:type="dxa"/>
            <w:shd w:val="clear" w:color="auto" w:fill="FFFFFF" w:themeFill="background1"/>
            <w:vAlign w:val="center"/>
          </w:tcPr>
          <w:p w:rsidR="00DC313A" w:rsidRPr="00DC313A" w:rsidRDefault="00DC313A" w:rsidP="00DC313A">
            <w:pPr>
              <w:pStyle w:val="Title"/>
              <w:jc w:val="left"/>
              <w:rPr>
                <w:rFonts w:ascii="Calibri" w:hAnsi="Calibri" w:cs="Arial"/>
                <w:b w:val="0"/>
                <w:bCs w:val="0"/>
                <w:sz w:val="20"/>
                <w:lang w:val="sr-Latn-CS"/>
              </w:rPr>
            </w:pPr>
            <w:r w:rsidRPr="00DC313A">
              <w:rPr>
                <w:rFonts w:ascii="Calibri" w:hAnsi="Calibri" w:cs="Arial"/>
                <w:b w:val="0"/>
                <w:bCs w:val="0"/>
                <w:sz w:val="20"/>
                <w:lang w:val="sr-Latn-CS"/>
              </w:rPr>
              <w:t>Fiksacioni Flaster na kalemu</w:t>
            </w:r>
            <w:r>
              <w:rPr>
                <w:rFonts w:ascii="Calibri" w:hAnsi="Calibri" w:cs="Arial"/>
                <w:b w:val="0"/>
                <w:bCs w:val="0"/>
                <w:sz w:val="20"/>
              </w:rPr>
              <w:t xml:space="preserve"> </w:t>
            </w:r>
            <w:r w:rsidRPr="00DC313A">
              <w:rPr>
                <w:rFonts w:ascii="Calibri" w:hAnsi="Calibri" w:cs="Arial"/>
                <w:b w:val="0"/>
                <w:bCs w:val="0"/>
                <w:sz w:val="20"/>
                <w:lang w:val="sr-Latn-CS"/>
              </w:rPr>
              <w:t>2,5cm x 5 m, pamučno platno, lepak</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2.800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val="restart"/>
            <w:shd w:val="clear" w:color="auto" w:fill="FFFFFF" w:themeFill="background1"/>
            <w:vAlign w:val="center"/>
          </w:tcPr>
          <w:p w:rsidR="00DC313A" w:rsidRPr="00DC313A" w:rsidRDefault="00DC313A" w:rsidP="00DC313A">
            <w:pPr>
              <w:jc w:val="center"/>
              <w:rPr>
                <w:rFonts w:asciiTheme="minorHAnsi" w:hAnsiTheme="minorHAnsi"/>
                <w:bCs/>
                <w:sz w:val="22"/>
                <w:szCs w:val="22"/>
              </w:rPr>
            </w:pPr>
            <w:r w:rsidRPr="00DC313A">
              <w:rPr>
                <w:rFonts w:asciiTheme="minorHAnsi" w:hAnsiTheme="minorHAnsi"/>
                <w:bCs/>
                <w:sz w:val="22"/>
                <w:szCs w:val="22"/>
              </w:rPr>
              <w:t>4</w:t>
            </w: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rPr>
            </w:pPr>
            <w:r w:rsidRPr="00DC313A">
              <w:rPr>
                <w:rFonts w:ascii="Calibri" w:hAnsi="Calibri" w:cs="Arial"/>
                <w:b w:val="0"/>
                <w:bCs w:val="0"/>
                <w:sz w:val="20"/>
              </w:rPr>
              <w:t>Sterilni špric za jednokratnu upotrebu a 2 ml</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22.000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rPr>
            </w:pPr>
            <w:r w:rsidRPr="00DC313A">
              <w:rPr>
                <w:rFonts w:ascii="Calibri" w:hAnsi="Calibri" w:cs="Arial"/>
                <w:b w:val="0"/>
                <w:bCs w:val="0"/>
                <w:sz w:val="20"/>
              </w:rPr>
              <w:t>Sterilni špric za jednokratnu upotrebu a 5 ml trodelni</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24.000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rPr>
            </w:pPr>
            <w:r w:rsidRPr="00DC313A">
              <w:rPr>
                <w:rFonts w:ascii="Calibri" w:hAnsi="Calibri" w:cs="Arial"/>
                <w:b w:val="0"/>
                <w:bCs w:val="0"/>
                <w:sz w:val="20"/>
              </w:rPr>
              <w:t>Sterilni špric za jednokratnu upotrebu a 10 ml trodelni</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9.000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rPr>
            </w:pPr>
            <w:r w:rsidRPr="00DC313A">
              <w:rPr>
                <w:rFonts w:ascii="Calibri" w:hAnsi="Calibri" w:cs="Arial"/>
                <w:b w:val="0"/>
                <w:bCs w:val="0"/>
                <w:sz w:val="20"/>
              </w:rPr>
              <w:t>Sterilni špric za jednokratnu upotrebu a 20 ml trodelni</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5.500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lang w:val="sr-Latn-CS"/>
              </w:rPr>
            </w:pPr>
            <w:r w:rsidRPr="00DC313A">
              <w:rPr>
                <w:rFonts w:ascii="Calibri" w:hAnsi="Calibri" w:cs="Arial"/>
                <w:b w:val="0"/>
                <w:bCs w:val="0"/>
                <w:sz w:val="20"/>
                <w:lang w:val="sr-Latn-CS"/>
              </w:rPr>
              <w:t>Injekcione igle za jednokratnu upotrebu 0,8 x40</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90.000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DC313A" w:rsidTr="00F20BB1">
        <w:tc>
          <w:tcPr>
            <w:tcW w:w="534" w:type="dxa"/>
            <w:vMerge/>
            <w:shd w:val="clear" w:color="auto" w:fill="FFFFFF" w:themeFill="background1"/>
          </w:tcPr>
          <w:p w:rsidR="00DC313A" w:rsidRDefault="00DC313A" w:rsidP="00DC313A">
            <w:pPr>
              <w:rPr>
                <w:rFonts w:asciiTheme="minorHAnsi" w:hAnsiTheme="minorHAnsi"/>
                <w:b/>
                <w:bCs/>
                <w:sz w:val="22"/>
                <w:szCs w:val="22"/>
              </w:rPr>
            </w:pPr>
          </w:p>
        </w:tc>
        <w:tc>
          <w:tcPr>
            <w:tcW w:w="1843" w:type="dxa"/>
            <w:shd w:val="clear" w:color="auto" w:fill="FFFFFF" w:themeFill="background1"/>
          </w:tcPr>
          <w:p w:rsidR="00DC313A" w:rsidRPr="00DC313A" w:rsidRDefault="00DC313A" w:rsidP="00DC313A">
            <w:pPr>
              <w:pStyle w:val="Title"/>
              <w:jc w:val="left"/>
              <w:rPr>
                <w:rFonts w:ascii="Calibri" w:hAnsi="Calibri" w:cs="Arial"/>
                <w:b w:val="0"/>
                <w:bCs w:val="0"/>
                <w:sz w:val="20"/>
                <w:lang w:val="sr-Latn-CS"/>
              </w:rPr>
            </w:pPr>
            <w:r w:rsidRPr="00DC313A">
              <w:rPr>
                <w:rFonts w:ascii="Calibri" w:hAnsi="Calibri" w:cs="Arial"/>
                <w:b w:val="0"/>
                <w:bCs w:val="0"/>
                <w:sz w:val="20"/>
                <w:lang w:val="sr-Latn-CS"/>
              </w:rPr>
              <w:t>Injekcione igle za jednokratnu</w:t>
            </w:r>
            <w:r>
              <w:rPr>
                <w:rFonts w:ascii="Calibri" w:hAnsi="Calibri" w:cs="Arial"/>
                <w:b w:val="0"/>
                <w:bCs w:val="0"/>
                <w:sz w:val="20"/>
              </w:rPr>
              <w:t xml:space="preserve"> </w:t>
            </w:r>
            <w:r w:rsidRPr="00DC313A">
              <w:rPr>
                <w:rFonts w:ascii="Calibri" w:hAnsi="Calibri" w:cs="Arial"/>
                <w:b w:val="0"/>
                <w:bCs w:val="0"/>
                <w:sz w:val="20"/>
                <w:lang w:val="sr-Latn-CS"/>
              </w:rPr>
              <w:t>upotrebu 0,45x13</w:t>
            </w:r>
          </w:p>
        </w:tc>
        <w:tc>
          <w:tcPr>
            <w:tcW w:w="1081" w:type="dxa"/>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kom</w:t>
            </w:r>
          </w:p>
        </w:tc>
        <w:tc>
          <w:tcPr>
            <w:tcW w:w="1328" w:type="dxa"/>
            <w:gridSpan w:val="2"/>
            <w:shd w:val="clear" w:color="auto" w:fill="FFFFFF" w:themeFill="background1"/>
            <w:vAlign w:val="center"/>
          </w:tcPr>
          <w:p w:rsidR="00DC313A" w:rsidRPr="00DC313A" w:rsidRDefault="00DC313A" w:rsidP="00DC313A">
            <w:pPr>
              <w:pStyle w:val="Title"/>
              <w:rPr>
                <w:rFonts w:ascii="Calibri" w:hAnsi="Calibri" w:cs="Arial"/>
                <w:b w:val="0"/>
                <w:bCs w:val="0"/>
                <w:sz w:val="20"/>
                <w:lang w:val="sr-Latn-CS"/>
              </w:rPr>
            </w:pPr>
            <w:r w:rsidRPr="00DC313A">
              <w:rPr>
                <w:rFonts w:ascii="Calibri" w:hAnsi="Calibri" w:cs="Arial"/>
                <w:b w:val="0"/>
                <w:bCs w:val="0"/>
                <w:sz w:val="20"/>
                <w:lang w:val="sr-Latn-CS"/>
              </w:rPr>
              <w:t>1.000</w:t>
            </w:r>
          </w:p>
        </w:tc>
        <w:tc>
          <w:tcPr>
            <w:tcW w:w="1418" w:type="dxa"/>
            <w:shd w:val="clear" w:color="auto" w:fill="FFFFFF" w:themeFill="background1"/>
          </w:tcPr>
          <w:p w:rsidR="00DC313A" w:rsidRDefault="00DC313A" w:rsidP="00DC313A">
            <w:pPr>
              <w:rPr>
                <w:rFonts w:asciiTheme="minorHAnsi" w:hAnsiTheme="minorHAnsi"/>
                <w:b/>
                <w:bCs/>
                <w:sz w:val="22"/>
                <w:szCs w:val="22"/>
              </w:rPr>
            </w:pPr>
          </w:p>
        </w:tc>
        <w:tc>
          <w:tcPr>
            <w:tcW w:w="1932" w:type="dxa"/>
            <w:shd w:val="clear" w:color="auto" w:fill="FFFFFF" w:themeFill="background1"/>
          </w:tcPr>
          <w:p w:rsidR="00DC313A" w:rsidRDefault="00DC313A" w:rsidP="00DC313A">
            <w:pPr>
              <w:rPr>
                <w:rFonts w:asciiTheme="minorHAnsi" w:hAnsiTheme="minorHAnsi"/>
                <w:b/>
                <w:bCs/>
                <w:sz w:val="22"/>
                <w:szCs w:val="22"/>
              </w:rPr>
            </w:pPr>
          </w:p>
        </w:tc>
        <w:tc>
          <w:tcPr>
            <w:tcW w:w="850" w:type="dxa"/>
            <w:shd w:val="clear" w:color="auto" w:fill="FFFFFF" w:themeFill="background1"/>
          </w:tcPr>
          <w:p w:rsidR="00DC313A" w:rsidRDefault="00DC313A" w:rsidP="00DC313A">
            <w:pPr>
              <w:rPr>
                <w:rFonts w:asciiTheme="minorHAnsi" w:hAnsiTheme="minorHAnsi"/>
                <w:b/>
                <w:bCs/>
                <w:sz w:val="22"/>
                <w:szCs w:val="22"/>
              </w:rPr>
            </w:pPr>
          </w:p>
        </w:tc>
        <w:tc>
          <w:tcPr>
            <w:tcW w:w="1895" w:type="dxa"/>
            <w:shd w:val="clear" w:color="auto" w:fill="FFFFFF" w:themeFill="background1"/>
          </w:tcPr>
          <w:p w:rsidR="00DC313A" w:rsidRDefault="00DC313A" w:rsidP="00DC313A">
            <w:pPr>
              <w:rPr>
                <w:rFonts w:asciiTheme="minorHAnsi" w:hAnsiTheme="minorHAnsi"/>
                <w:b/>
                <w:bCs/>
                <w:sz w:val="22"/>
                <w:szCs w:val="22"/>
              </w:rPr>
            </w:pPr>
          </w:p>
        </w:tc>
      </w:tr>
      <w:tr w:rsidR="00401C99" w:rsidTr="00AD52A3">
        <w:tc>
          <w:tcPr>
            <w:tcW w:w="6204" w:type="dxa"/>
            <w:gridSpan w:val="6"/>
            <w:shd w:val="clear" w:color="auto" w:fill="D9D9D9" w:themeFill="background1" w:themeFillShade="D9"/>
            <w:vAlign w:val="center"/>
          </w:tcPr>
          <w:p w:rsidR="00401C99" w:rsidRPr="00461CB6" w:rsidRDefault="00401C99" w:rsidP="00AD52A3">
            <w:pPr>
              <w:jc w:val="center"/>
              <w:rPr>
                <w:rFonts w:asciiTheme="minorHAnsi" w:hAnsiTheme="minorHAnsi"/>
                <w:bCs/>
                <w:sz w:val="22"/>
                <w:szCs w:val="22"/>
              </w:rPr>
            </w:pPr>
            <w:r w:rsidRPr="00461CB6">
              <w:rPr>
                <w:rFonts w:asciiTheme="minorHAnsi" w:hAnsiTheme="minorHAnsi"/>
                <w:bCs/>
                <w:sz w:val="22"/>
                <w:szCs w:val="22"/>
              </w:rPr>
              <w:t>укупна понуђена вредност</w:t>
            </w:r>
            <w:r>
              <w:rPr>
                <w:rFonts w:asciiTheme="minorHAnsi" w:hAnsiTheme="minorHAnsi"/>
                <w:bCs/>
                <w:sz w:val="22"/>
                <w:szCs w:val="22"/>
              </w:rPr>
              <w:t xml:space="preserve"> за партију под редним бројем “4</w:t>
            </w:r>
            <w:r w:rsidRPr="00461CB6">
              <w:rPr>
                <w:rFonts w:asciiTheme="minorHAnsi" w:hAnsiTheme="minorHAnsi"/>
                <w:bCs/>
                <w:sz w:val="22"/>
                <w:szCs w:val="22"/>
              </w:rPr>
              <w:t>” без ПДВ-а</w:t>
            </w:r>
          </w:p>
        </w:tc>
        <w:tc>
          <w:tcPr>
            <w:tcW w:w="4677" w:type="dxa"/>
            <w:gridSpan w:val="3"/>
            <w:shd w:val="clear" w:color="auto" w:fill="D9D9D9" w:themeFill="background1" w:themeFillShade="D9"/>
          </w:tcPr>
          <w:p w:rsidR="00401C99" w:rsidRDefault="00401C99" w:rsidP="00DC313A">
            <w:pPr>
              <w:rPr>
                <w:rFonts w:asciiTheme="minorHAnsi" w:hAnsiTheme="minorHAnsi"/>
                <w:b/>
                <w:bCs/>
                <w:sz w:val="22"/>
                <w:szCs w:val="22"/>
              </w:rPr>
            </w:pPr>
          </w:p>
        </w:tc>
      </w:tr>
      <w:tr w:rsidR="00401C99" w:rsidTr="00401C99">
        <w:trPr>
          <w:trHeight w:val="539"/>
        </w:trPr>
        <w:tc>
          <w:tcPr>
            <w:tcW w:w="6204" w:type="dxa"/>
            <w:gridSpan w:val="6"/>
            <w:shd w:val="clear" w:color="auto" w:fill="D9D9D9" w:themeFill="background1" w:themeFillShade="D9"/>
            <w:vAlign w:val="center"/>
          </w:tcPr>
          <w:p w:rsidR="00401C99" w:rsidRPr="00461CB6" w:rsidRDefault="00401C99" w:rsidP="00AD52A3">
            <w:pPr>
              <w:jc w:val="center"/>
              <w:rPr>
                <w:rFonts w:asciiTheme="minorHAnsi" w:hAnsiTheme="minorHAnsi"/>
                <w:bCs/>
                <w:sz w:val="22"/>
                <w:szCs w:val="22"/>
              </w:rPr>
            </w:pPr>
            <w:r w:rsidRPr="00461CB6">
              <w:rPr>
                <w:rFonts w:asciiTheme="minorHAnsi" w:hAnsiTheme="minorHAnsi"/>
                <w:bCs/>
                <w:sz w:val="22"/>
                <w:szCs w:val="22"/>
              </w:rPr>
              <w:t>ПДВ</w:t>
            </w:r>
          </w:p>
        </w:tc>
        <w:tc>
          <w:tcPr>
            <w:tcW w:w="4677" w:type="dxa"/>
            <w:gridSpan w:val="3"/>
            <w:shd w:val="clear" w:color="auto" w:fill="D9D9D9" w:themeFill="background1" w:themeFillShade="D9"/>
          </w:tcPr>
          <w:p w:rsidR="00401C99" w:rsidRDefault="00401C99" w:rsidP="00DC313A">
            <w:pPr>
              <w:rPr>
                <w:rFonts w:asciiTheme="minorHAnsi" w:hAnsiTheme="minorHAnsi"/>
                <w:b/>
                <w:bCs/>
                <w:sz w:val="22"/>
                <w:szCs w:val="22"/>
              </w:rPr>
            </w:pPr>
          </w:p>
        </w:tc>
      </w:tr>
      <w:tr w:rsidR="00401C99" w:rsidTr="00AD52A3">
        <w:tc>
          <w:tcPr>
            <w:tcW w:w="6204" w:type="dxa"/>
            <w:gridSpan w:val="6"/>
            <w:shd w:val="clear" w:color="auto" w:fill="D9D9D9" w:themeFill="background1" w:themeFillShade="D9"/>
            <w:vAlign w:val="center"/>
          </w:tcPr>
          <w:p w:rsidR="00401C99" w:rsidRPr="00461CB6" w:rsidRDefault="00401C99" w:rsidP="00AD52A3">
            <w:pPr>
              <w:jc w:val="center"/>
              <w:rPr>
                <w:rFonts w:asciiTheme="minorHAnsi" w:hAnsiTheme="minorHAnsi"/>
                <w:bCs/>
                <w:sz w:val="22"/>
                <w:szCs w:val="22"/>
              </w:rPr>
            </w:pPr>
            <w:r w:rsidRPr="00461CB6">
              <w:rPr>
                <w:rFonts w:asciiTheme="minorHAnsi" w:hAnsiTheme="minorHAnsi"/>
                <w:bCs/>
                <w:sz w:val="22"/>
                <w:szCs w:val="22"/>
              </w:rPr>
              <w:t>укупна понуђена вредност</w:t>
            </w:r>
            <w:r>
              <w:rPr>
                <w:rFonts w:asciiTheme="minorHAnsi" w:hAnsiTheme="minorHAnsi"/>
                <w:bCs/>
                <w:sz w:val="22"/>
                <w:szCs w:val="22"/>
              </w:rPr>
              <w:t xml:space="preserve"> за партију под редним бројем “4</w:t>
            </w:r>
            <w:r w:rsidRPr="00461CB6">
              <w:rPr>
                <w:rFonts w:asciiTheme="minorHAnsi" w:hAnsiTheme="minorHAnsi"/>
                <w:bCs/>
                <w:sz w:val="22"/>
                <w:szCs w:val="22"/>
              </w:rPr>
              <w:t>” са ПДВ-ом</w:t>
            </w:r>
          </w:p>
        </w:tc>
        <w:tc>
          <w:tcPr>
            <w:tcW w:w="4677" w:type="dxa"/>
            <w:gridSpan w:val="3"/>
            <w:shd w:val="clear" w:color="auto" w:fill="D9D9D9" w:themeFill="background1" w:themeFillShade="D9"/>
          </w:tcPr>
          <w:p w:rsidR="00401C99" w:rsidRDefault="00401C99" w:rsidP="00DC313A">
            <w:pPr>
              <w:rPr>
                <w:rFonts w:asciiTheme="minorHAnsi" w:hAnsiTheme="minorHAnsi"/>
                <w:b/>
                <w:bCs/>
                <w:sz w:val="22"/>
                <w:szCs w:val="22"/>
              </w:rPr>
            </w:pPr>
          </w:p>
        </w:tc>
      </w:tr>
      <w:tr w:rsidR="002C42BC" w:rsidTr="00401C99">
        <w:trPr>
          <w:trHeight w:val="624"/>
        </w:trPr>
        <w:tc>
          <w:tcPr>
            <w:tcW w:w="534"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5</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Sistem za infuziju</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6.300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6</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Pregledne rukavice bez talka NITRILNE</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210.000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7</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Intravenska kanila 18G: 20G: 22G</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20.000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8</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Esmarhova poveska</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150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9</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Bebi sistem 23G</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2.200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tcPr>
          <w:p w:rsidR="002C42BC" w:rsidRPr="002C42BC" w:rsidRDefault="002C42BC" w:rsidP="00FB6F9D">
            <w:pPr>
              <w:pStyle w:val="Title"/>
              <w:rPr>
                <w:rFonts w:ascii="Calibri" w:hAnsi="Calibri" w:cs="Arial"/>
                <w:b w:val="0"/>
                <w:bCs w:val="0"/>
                <w:sz w:val="20"/>
                <w:lang w:val="sr-Latn-CS"/>
              </w:rPr>
            </w:pPr>
            <w:r w:rsidRPr="002C42BC">
              <w:rPr>
                <w:rFonts w:ascii="Calibri" w:hAnsi="Calibri" w:cs="Arial"/>
                <w:b w:val="0"/>
                <w:bCs w:val="0"/>
                <w:sz w:val="20"/>
                <w:lang w:val="sr-Latn-CS"/>
              </w:rPr>
              <w:t>10</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Air way od broja 00 do 5</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1.100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shd w:val="clear" w:color="auto" w:fill="FFFFFF" w:themeFill="background1"/>
          </w:tcPr>
          <w:p w:rsidR="002C42BC" w:rsidRPr="002C42BC" w:rsidRDefault="002C42BC" w:rsidP="00FB6F9D">
            <w:pPr>
              <w:pStyle w:val="Title"/>
              <w:rPr>
                <w:rFonts w:ascii="Calibri" w:hAnsi="Calibri" w:cs="Arial"/>
                <w:b w:val="0"/>
                <w:bCs w:val="0"/>
                <w:sz w:val="20"/>
                <w:lang w:val="sr-Latn-CS"/>
              </w:rPr>
            </w:pPr>
            <w:r w:rsidRPr="002C42BC">
              <w:rPr>
                <w:rFonts w:ascii="Calibri" w:hAnsi="Calibri" w:cs="Arial"/>
                <w:b w:val="0"/>
                <w:bCs w:val="0"/>
                <w:sz w:val="20"/>
                <w:lang w:val="sr-Latn-CS"/>
              </w:rPr>
              <w:t>11</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Endotrahealni tubus sa balonom od broja 3,5 do 9,5</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550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vMerge w:val="restart"/>
            <w:shd w:val="clear" w:color="auto" w:fill="FFFFFF" w:themeFill="background1"/>
            <w:vAlign w:val="center"/>
          </w:tcPr>
          <w:p w:rsidR="002C42BC" w:rsidRPr="002C42BC" w:rsidRDefault="002C42BC" w:rsidP="002C42BC">
            <w:pPr>
              <w:jc w:val="center"/>
              <w:rPr>
                <w:rFonts w:asciiTheme="minorHAnsi" w:hAnsiTheme="minorHAnsi"/>
                <w:bCs/>
              </w:rPr>
            </w:pPr>
            <w:r w:rsidRPr="002C42BC">
              <w:rPr>
                <w:rFonts w:asciiTheme="minorHAnsi" w:hAnsiTheme="minorHAnsi"/>
                <w:bCs/>
              </w:rPr>
              <w:t>12</w:t>
            </w: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Maska za kiseonik za decu</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300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2C42BC" w:rsidTr="00401C99">
        <w:trPr>
          <w:trHeight w:val="624"/>
        </w:trPr>
        <w:tc>
          <w:tcPr>
            <w:tcW w:w="534" w:type="dxa"/>
            <w:vMerge/>
            <w:shd w:val="clear" w:color="auto" w:fill="FFFFFF" w:themeFill="background1"/>
          </w:tcPr>
          <w:p w:rsidR="002C42BC" w:rsidRDefault="002C42BC" w:rsidP="00DC313A">
            <w:pPr>
              <w:rPr>
                <w:rFonts w:asciiTheme="minorHAnsi" w:hAnsiTheme="minorHAnsi"/>
                <w:b/>
                <w:bCs/>
                <w:sz w:val="22"/>
                <w:szCs w:val="22"/>
              </w:rPr>
            </w:pPr>
          </w:p>
        </w:tc>
        <w:tc>
          <w:tcPr>
            <w:tcW w:w="1843" w:type="dxa"/>
            <w:shd w:val="clear" w:color="auto" w:fill="FFFFFF" w:themeFill="background1"/>
            <w:vAlign w:val="center"/>
          </w:tcPr>
          <w:p w:rsidR="002C42BC" w:rsidRPr="002C42BC" w:rsidRDefault="002C42BC" w:rsidP="00461CB6">
            <w:pPr>
              <w:pStyle w:val="Title"/>
              <w:rPr>
                <w:rFonts w:ascii="Calibri" w:hAnsi="Calibri" w:cs="Arial"/>
                <w:b w:val="0"/>
                <w:bCs w:val="0"/>
                <w:sz w:val="20"/>
              </w:rPr>
            </w:pPr>
            <w:r w:rsidRPr="002C42BC">
              <w:rPr>
                <w:rFonts w:ascii="Calibri" w:hAnsi="Calibri" w:cs="Arial"/>
                <w:b w:val="0"/>
                <w:bCs w:val="0"/>
                <w:sz w:val="20"/>
                <w:lang w:val="sr-Latn-CS"/>
              </w:rPr>
              <w:t>Maska za kiseonik za odrasle</w:t>
            </w:r>
          </w:p>
        </w:tc>
        <w:tc>
          <w:tcPr>
            <w:tcW w:w="1081"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kom</w:t>
            </w:r>
          </w:p>
        </w:tc>
        <w:tc>
          <w:tcPr>
            <w:tcW w:w="1070" w:type="dxa"/>
            <w:shd w:val="clear" w:color="auto" w:fill="FFFFFF" w:themeFill="background1"/>
            <w:vAlign w:val="center"/>
          </w:tcPr>
          <w:p w:rsidR="002C42BC" w:rsidRPr="002C42BC" w:rsidRDefault="002C42BC" w:rsidP="00461CB6">
            <w:pPr>
              <w:pStyle w:val="Title"/>
              <w:rPr>
                <w:rFonts w:ascii="Calibri" w:hAnsi="Calibri" w:cs="Arial"/>
                <w:b w:val="0"/>
                <w:bCs w:val="0"/>
                <w:sz w:val="20"/>
                <w:lang w:val="sr-Latn-CS"/>
              </w:rPr>
            </w:pPr>
            <w:r w:rsidRPr="002C42BC">
              <w:rPr>
                <w:rFonts w:ascii="Calibri" w:hAnsi="Calibri" w:cs="Arial"/>
                <w:b w:val="0"/>
                <w:bCs w:val="0"/>
                <w:sz w:val="20"/>
                <w:lang w:val="sr-Latn-CS"/>
              </w:rPr>
              <w:t>700</w:t>
            </w:r>
          </w:p>
        </w:tc>
        <w:tc>
          <w:tcPr>
            <w:tcW w:w="1676" w:type="dxa"/>
            <w:gridSpan w:val="2"/>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932"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850" w:type="dxa"/>
            <w:shd w:val="clear" w:color="auto" w:fill="FFFFFF" w:themeFill="background1"/>
            <w:vAlign w:val="center"/>
          </w:tcPr>
          <w:p w:rsidR="002C42BC" w:rsidRDefault="002C42BC" w:rsidP="00461CB6">
            <w:pPr>
              <w:jc w:val="center"/>
              <w:rPr>
                <w:rFonts w:asciiTheme="minorHAnsi" w:hAnsiTheme="minorHAnsi"/>
                <w:b/>
                <w:bCs/>
                <w:sz w:val="22"/>
                <w:szCs w:val="22"/>
              </w:rPr>
            </w:pPr>
          </w:p>
        </w:tc>
        <w:tc>
          <w:tcPr>
            <w:tcW w:w="1895" w:type="dxa"/>
            <w:shd w:val="clear" w:color="auto" w:fill="FFFFFF" w:themeFill="background1"/>
            <w:vAlign w:val="center"/>
          </w:tcPr>
          <w:p w:rsidR="002C42BC" w:rsidRDefault="002C42BC" w:rsidP="00461CB6">
            <w:pPr>
              <w:jc w:val="center"/>
              <w:rPr>
                <w:rFonts w:asciiTheme="minorHAnsi" w:hAnsiTheme="minorHAnsi"/>
                <w:b/>
                <w:bCs/>
                <w:sz w:val="22"/>
                <w:szCs w:val="22"/>
              </w:rPr>
            </w:pPr>
          </w:p>
        </w:tc>
      </w:tr>
      <w:tr w:rsidR="00461CB6" w:rsidTr="00AD52A3">
        <w:tc>
          <w:tcPr>
            <w:tcW w:w="6204" w:type="dxa"/>
            <w:gridSpan w:val="6"/>
            <w:shd w:val="clear" w:color="auto" w:fill="D9D9D9" w:themeFill="background1" w:themeFillShade="D9"/>
            <w:vAlign w:val="center"/>
          </w:tcPr>
          <w:p w:rsidR="00461CB6" w:rsidRPr="00461CB6" w:rsidRDefault="00461CB6" w:rsidP="00AD52A3">
            <w:pPr>
              <w:jc w:val="center"/>
              <w:rPr>
                <w:rFonts w:asciiTheme="minorHAnsi" w:hAnsiTheme="minorHAnsi"/>
                <w:bCs/>
                <w:sz w:val="22"/>
                <w:szCs w:val="22"/>
              </w:rPr>
            </w:pPr>
            <w:r w:rsidRPr="00461CB6">
              <w:rPr>
                <w:rFonts w:asciiTheme="minorHAnsi" w:hAnsiTheme="minorHAnsi"/>
                <w:bCs/>
                <w:sz w:val="22"/>
                <w:szCs w:val="22"/>
              </w:rPr>
              <w:t>укупна понуђена вредност за партију под редним бројем “1</w:t>
            </w:r>
            <w:r>
              <w:rPr>
                <w:rFonts w:asciiTheme="minorHAnsi" w:hAnsiTheme="minorHAnsi"/>
                <w:bCs/>
                <w:sz w:val="22"/>
                <w:szCs w:val="22"/>
              </w:rPr>
              <w:t>2</w:t>
            </w:r>
            <w:r w:rsidRPr="00461CB6">
              <w:rPr>
                <w:rFonts w:asciiTheme="minorHAnsi" w:hAnsiTheme="minorHAnsi"/>
                <w:bCs/>
                <w:sz w:val="22"/>
                <w:szCs w:val="22"/>
              </w:rPr>
              <w:t>” без ПДВ-а</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461CB6" w:rsidTr="00AD52A3">
        <w:trPr>
          <w:trHeight w:val="539"/>
        </w:trPr>
        <w:tc>
          <w:tcPr>
            <w:tcW w:w="6204" w:type="dxa"/>
            <w:gridSpan w:val="6"/>
            <w:shd w:val="clear" w:color="auto" w:fill="D9D9D9" w:themeFill="background1" w:themeFillShade="D9"/>
            <w:vAlign w:val="center"/>
          </w:tcPr>
          <w:p w:rsidR="00461CB6" w:rsidRPr="00461CB6" w:rsidRDefault="00461CB6" w:rsidP="00AD52A3">
            <w:pPr>
              <w:jc w:val="center"/>
              <w:rPr>
                <w:rFonts w:asciiTheme="minorHAnsi" w:hAnsiTheme="minorHAnsi"/>
                <w:bCs/>
                <w:sz w:val="22"/>
                <w:szCs w:val="22"/>
              </w:rPr>
            </w:pPr>
            <w:r w:rsidRPr="00461CB6">
              <w:rPr>
                <w:rFonts w:asciiTheme="minorHAnsi" w:hAnsiTheme="minorHAnsi"/>
                <w:bCs/>
                <w:sz w:val="22"/>
                <w:szCs w:val="22"/>
              </w:rPr>
              <w:t>ПДВ</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461CB6" w:rsidTr="00AD52A3">
        <w:tc>
          <w:tcPr>
            <w:tcW w:w="6204" w:type="dxa"/>
            <w:gridSpan w:val="6"/>
            <w:shd w:val="clear" w:color="auto" w:fill="D9D9D9" w:themeFill="background1" w:themeFillShade="D9"/>
            <w:vAlign w:val="center"/>
          </w:tcPr>
          <w:p w:rsidR="00461CB6" w:rsidRPr="00461CB6" w:rsidRDefault="00461CB6" w:rsidP="00AD52A3">
            <w:pPr>
              <w:jc w:val="center"/>
              <w:rPr>
                <w:rFonts w:asciiTheme="minorHAnsi" w:hAnsiTheme="minorHAnsi"/>
                <w:bCs/>
                <w:sz w:val="22"/>
                <w:szCs w:val="22"/>
              </w:rPr>
            </w:pPr>
            <w:r w:rsidRPr="00461CB6">
              <w:rPr>
                <w:rFonts w:asciiTheme="minorHAnsi" w:hAnsiTheme="minorHAnsi"/>
                <w:bCs/>
                <w:sz w:val="22"/>
                <w:szCs w:val="22"/>
              </w:rPr>
              <w:t>укупна понуђена вредност за партију под редним бројем “1</w:t>
            </w:r>
            <w:r>
              <w:rPr>
                <w:rFonts w:asciiTheme="minorHAnsi" w:hAnsiTheme="minorHAnsi"/>
                <w:bCs/>
                <w:sz w:val="22"/>
                <w:szCs w:val="22"/>
              </w:rPr>
              <w:t>2</w:t>
            </w:r>
            <w:r w:rsidRPr="00461CB6">
              <w:rPr>
                <w:rFonts w:asciiTheme="minorHAnsi" w:hAnsiTheme="minorHAnsi"/>
                <w:bCs/>
                <w:sz w:val="22"/>
                <w:szCs w:val="22"/>
              </w:rPr>
              <w:t>” са ПДВ-ом</w:t>
            </w:r>
          </w:p>
        </w:tc>
        <w:tc>
          <w:tcPr>
            <w:tcW w:w="4677" w:type="dxa"/>
            <w:gridSpan w:val="3"/>
            <w:shd w:val="clear" w:color="auto" w:fill="D9D9D9" w:themeFill="background1" w:themeFillShade="D9"/>
          </w:tcPr>
          <w:p w:rsidR="00461CB6" w:rsidRDefault="00461CB6"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13</w:t>
            </w:r>
          </w:p>
        </w:tc>
        <w:tc>
          <w:tcPr>
            <w:tcW w:w="1843"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rPr>
            </w:pPr>
            <w:r w:rsidRPr="00427D13">
              <w:rPr>
                <w:rFonts w:asciiTheme="minorHAnsi" w:hAnsiTheme="minorHAnsi" w:cs="Arial"/>
                <w:b w:val="0"/>
                <w:bCs w:val="0"/>
                <w:sz w:val="20"/>
                <w:lang w:val="sr-Latn-CS"/>
              </w:rPr>
              <w:t>Nazalni oksigeni set</w:t>
            </w:r>
          </w:p>
        </w:tc>
        <w:tc>
          <w:tcPr>
            <w:tcW w:w="1081"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50</w:t>
            </w:r>
          </w:p>
        </w:tc>
        <w:tc>
          <w:tcPr>
            <w:tcW w:w="1676" w:type="dxa"/>
            <w:gridSpan w:val="2"/>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932"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850"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895" w:type="dxa"/>
            <w:shd w:val="clear" w:color="auto" w:fill="FFFFFF" w:themeFill="background1"/>
            <w:vAlign w:val="center"/>
          </w:tcPr>
          <w:p w:rsidR="00427D13" w:rsidRDefault="00427D13" w:rsidP="00461CB6">
            <w:pPr>
              <w:jc w:val="cente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14</w:t>
            </w:r>
          </w:p>
        </w:tc>
        <w:tc>
          <w:tcPr>
            <w:tcW w:w="1843"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rPr>
            </w:pPr>
            <w:r w:rsidRPr="00427D13">
              <w:rPr>
                <w:rFonts w:asciiTheme="minorHAnsi" w:hAnsiTheme="minorHAnsi" w:cs="Arial"/>
                <w:b w:val="0"/>
                <w:bCs w:val="0"/>
                <w:sz w:val="20"/>
                <w:lang w:val="sr-Latn-CS"/>
              </w:rPr>
              <w:t>Štipaljka za pupčanu vrpcu</w:t>
            </w:r>
          </w:p>
        </w:tc>
        <w:tc>
          <w:tcPr>
            <w:tcW w:w="1081"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300</w:t>
            </w:r>
          </w:p>
        </w:tc>
        <w:tc>
          <w:tcPr>
            <w:tcW w:w="1676" w:type="dxa"/>
            <w:gridSpan w:val="2"/>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932"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850"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895" w:type="dxa"/>
            <w:shd w:val="clear" w:color="auto" w:fill="FFFFFF" w:themeFill="background1"/>
            <w:vAlign w:val="center"/>
          </w:tcPr>
          <w:p w:rsidR="00427D13" w:rsidRDefault="00427D13" w:rsidP="00461CB6">
            <w:pPr>
              <w:jc w:val="cente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15</w:t>
            </w:r>
          </w:p>
        </w:tc>
        <w:tc>
          <w:tcPr>
            <w:tcW w:w="1843"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rPr>
            </w:pPr>
            <w:r w:rsidRPr="00427D13">
              <w:rPr>
                <w:rFonts w:asciiTheme="minorHAnsi" w:hAnsiTheme="minorHAnsi" w:cs="Arial"/>
                <w:b w:val="0"/>
                <w:bCs w:val="0"/>
                <w:sz w:val="20"/>
                <w:lang w:val="sr-Latn-CS"/>
              </w:rPr>
              <w:t>Etanol 70% farmaceutski a 1L</w:t>
            </w:r>
          </w:p>
        </w:tc>
        <w:tc>
          <w:tcPr>
            <w:tcW w:w="1081"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61CB6">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300</w:t>
            </w:r>
          </w:p>
        </w:tc>
        <w:tc>
          <w:tcPr>
            <w:tcW w:w="1676" w:type="dxa"/>
            <w:gridSpan w:val="2"/>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932"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850"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895" w:type="dxa"/>
            <w:shd w:val="clear" w:color="auto" w:fill="FFFFFF" w:themeFill="background1"/>
            <w:vAlign w:val="center"/>
          </w:tcPr>
          <w:p w:rsidR="00427D13" w:rsidRDefault="00427D13" w:rsidP="00461CB6">
            <w:pPr>
              <w:jc w:val="cente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16</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Plastične bočice a 100 ml za farmaceutsku upotrebu</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17</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Test trake za merenje glukoze u krvi za aparat ACCU CHEK Active</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kutija</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380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18</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 xml:space="preserve">Test trake za merenje glukoze </w:t>
            </w:r>
            <w:r w:rsidRPr="00427D13">
              <w:rPr>
                <w:rFonts w:asciiTheme="minorHAnsi" w:hAnsiTheme="minorHAnsi" w:cs="Arial"/>
                <w:b w:val="0"/>
                <w:bCs w:val="0"/>
                <w:sz w:val="20"/>
                <w:lang w:val="sr-Latn-CS"/>
              </w:rPr>
              <w:lastRenderedPageBreak/>
              <w:t>ukrvi za aparat PRECISION</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lastRenderedPageBreak/>
              <w:t>kutija</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10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lastRenderedPageBreak/>
              <w:t>19</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Sterilni hirurški nožići</w:t>
            </w:r>
            <w:r w:rsidR="00D66A58">
              <w:rPr>
                <w:rFonts w:asciiTheme="minorHAnsi" w:hAnsiTheme="minorHAnsi" w:cs="Arial"/>
                <w:b w:val="0"/>
                <w:bCs w:val="0"/>
                <w:sz w:val="20"/>
              </w:rPr>
              <w:t xml:space="preserve"> </w:t>
            </w:r>
            <w:r w:rsidRPr="00427D13">
              <w:rPr>
                <w:rFonts w:asciiTheme="minorHAnsi" w:hAnsiTheme="minorHAnsi" w:cs="Arial"/>
                <w:b w:val="0"/>
                <w:bCs w:val="0"/>
                <w:sz w:val="20"/>
                <w:lang w:val="sr-Latn-CS"/>
              </w:rPr>
              <w:t>br. 11</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20</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Papirna vata 1 kg</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kg</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21</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rPr>
            </w:pPr>
            <w:r w:rsidRPr="00427D13">
              <w:rPr>
                <w:rFonts w:asciiTheme="minorHAnsi" w:hAnsiTheme="minorHAnsi" w:cs="Arial"/>
                <w:b w:val="0"/>
                <w:bCs w:val="0"/>
                <w:sz w:val="20"/>
                <w:lang w:val="sr-Latn-CS"/>
              </w:rPr>
              <w:t>Aspiracioni kateter</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22</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rPr>
            </w:pPr>
            <w:r w:rsidRPr="00427D13">
              <w:rPr>
                <w:rFonts w:asciiTheme="minorHAnsi" w:hAnsiTheme="minorHAnsi" w:cs="Arial"/>
                <w:b w:val="0"/>
                <w:bCs w:val="0"/>
                <w:sz w:val="20"/>
                <w:lang w:val="sr-Latn-CS"/>
              </w:rPr>
              <w:t>Polietilenske rukavice</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20.000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23</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rPr>
            </w:pPr>
            <w:r w:rsidRPr="00427D13">
              <w:rPr>
                <w:rFonts w:asciiTheme="minorHAnsi" w:hAnsiTheme="minorHAnsi" w:cs="Arial"/>
                <w:b w:val="0"/>
                <w:bCs w:val="0"/>
                <w:sz w:val="20"/>
                <w:lang w:val="sr-Latn-CS"/>
              </w:rPr>
              <w:t>Dvoslojni prekrivač</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350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24</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Standardni infuzioni set za volumetrijsku pumpu ALARIS GW</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25</w:t>
            </w:r>
          </w:p>
        </w:tc>
        <w:tc>
          <w:tcPr>
            <w:tcW w:w="1843" w:type="dxa"/>
            <w:shd w:val="clear" w:color="auto" w:fill="FFFFFF" w:themeFill="background1"/>
            <w:vAlign w:val="center"/>
          </w:tcPr>
          <w:p w:rsidR="00427D13" w:rsidRPr="00427D13" w:rsidRDefault="00427D13" w:rsidP="00427D13">
            <w:pPr>
              <w:pStyle w:val="Title"/>
              <w:jc w:val="left"/>
              <w:rPr>
                <w:rFonts w:asciiTheme="minorHAnsi" w:hAnsiTheme="minorHAnsi" w:cs="Arial"/>
                <w:b w:val="0"/>
                <w:bCs w:val="0"/>
                <w:sz w:val="20"/>
                <w:lang w:val="sr-Latn-CS"/>
              </w:rPr>
            </w:pPr>
            <w:r w:rsidRPr="00427D13">
              <w:rPr>
                <w:rFonts w:asciiTheme="minorHAnsi" w:hAnsiTheme="minorHAnsi" w:cs="Arial"/>
                <w:b w:val="0"/>
                <w:bCs w:val="0"/>
                <w:sz w:val="20"/>
                <w:lang w:val="sr-Latn-CS"/>
              </w:rPr>
              <w:t>Pedijatrijski intraosealni infuzioni sistem BIG Pediatric Persys Medical</w:t>
            </w:r>
          </w:p>
        </w:tc>
        <w:tc>
          <w:tcPr>
            <w:tcW w:w="1081"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Theme="minorHAnsi" w:hAnsiTheme="minorHAnsi" w:cs="Arial"/>
                <w:b w:val="0"/>
                <w:bCs w:val="0"/>
                <w:sz w:val="20"/>
                <w:lang w:val="sr-Latn-CS"/>
              </w:rPr>
            </w:pPr>
            <w:r w:rsidRPr="00427D13">
              <w:rPr>
                <w:rFonts w:asciiTheme="minorHAnsi" w:hAnsiTheme="minorHAnsi" w:cs="Arial"/>
                <w:b w:val="0"/>
                <w:bCs w:val="0"/>
                <w:sz w:val="20"/>
                <w:lang w:val="sr-Latn-CS"/>
              </w:rPr>
              <w:t>4</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26</w:t>
            </w:r>
          </w:p>
        </w:tc>
        <w:tc>
          <w:tcPr>
            <w:tcW w:w="1843" w:type="dxa"/>
            <w:shd w:val="clear" w:color="auto" w:fill="FFFFFF" w:themeFill="background1"/>
          </w:tcPr>
          <w:p w:rsidR="00427D13" w:rsidRPr="00427D13" w:rsidRDefault="00427D13" w:rsidP="00D66A58">
            <w:pPr>
              <w:pStyle w:val="Title"/>
              <w:jc w:val="left"/>
              <w:rPr>
                <w:rFonts w:ascii="Calibri" w:hAnsi="Calibri" w:cs="Arial"/>
                <w:b w:val="0"/>
                <w:bCs w:val="0"/>
                <w:sz w:val="20"/>
                <w:lang w:val="sr-Latn-CS"/>
              </w:rPr>
            </w:pPr>
            <w:r w:rsidRPr="00427D13">
              <w:rPr>
                <w:rFonts w:ascii="Calibri" w:hAnsi="Calibri" w:cs="Arial"/>
                <w:b w:val="0"/>
                <w:bCs w:val="0"/>
                <w:sz w:val="20"/>
                <w:lang w:val="sr-Latn-CS"/>
              </w:rPr>
              <w:t>EKG elektrode za holter monitoring SKINTACT F55 ili ekvivalent</w:t>
            </w:r>
          </w:p>
        </w:tc>
        <w:tc>
          <w:tcPr>
            <w:tcW w:w="1081"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3.000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c>
          <w:tcPr>
            <w:tcW w:w="534"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27</w:t>
            </w:r>
          </w:p>
        </w:tc>
        <w:tc>
          <w:tcPr>
            <w:tcW w:w="1843" w:type="dxa"/>
            <w:shd w:val="clear" w:color="auto" w:fill="FFFFFF" w:themeFill="background1"/>
          </w:tcPr>
          <w:p w:rsidR="00427D13" w:rsidRPr="00427D13" w:rsidRDefault="00427D13" w:rsidP="00427D13">
            <w:pPr>
              <w:pStyle w:val="Title"/>
              <w:jc w:val="left"/>
              <w:rPr>
                <w:rFonts w:ascii="Calibri" w:hAnsi="Calibri" w:cs="Arial"/>
                <w:b w:val="0"/>
                <w:bCs w:val="0"/>
                <w:sz w:val="20"/>
                <w:lang w:val="sr-Latn-CS"/>
              </w:rPr>
            </w:pPr>
            <w:r w:rsidRPr="00427D13">
              <w:rPr>
                <w:rFonts w:ascii="Calibri" w:hAnsi="Calibri" w:cs="Arial"/>
                <w:b w:val="0"/>
                <w:bCs w:val="0"/>
                <w:sz w:val="20"/>
                <w:lang w:val="sr-Latn-CS"/>
              </w:rPr>
              <w:t xml:space="preserve">EKG elektrode sa gelom </w:t>
            </w:r>
          </w:p>
          <w:p w:rsidR="00427D13" w:rsidRPr="00427D13" w:rsidRDefault="00427D13" w:rsidP="00427D13">
            <w:pPr>
              <w:pStyle w:val="Title"/>
              <w:jc w:val="left"/>
              <w:rPr>
                <w:rFonts w:ascii="Calibri" w:hAnsi="Calibri" w:cs="Arial"/>
                <w:b w:val="0"/>
                <w:bCs w:val="0"/>
                <w:sz w:val="20"/>
                <w:lang w:val="sr-Latn-CS"/>
              </w:rPr>
            </w:pPr>
            <w:r w:rsidRPr="00427D13">
              <w:rPr>
                <w:rFonts w:ascii="Calibri" w:hAnsi="Calibri" w:cs="Arial"/>
                <w:b w:val="0"/>
                <w:bCs w:val="0"/>
                <w:sz w:val="20"/>
                <w:lang w:val="sr-Latn-CS"/>
              </w:rPr>
              <w:t>FSRG 1 ili ekvivalent</w:t>
            </w:r>
          </w:p>
        </w:tc>
        <w:tc>
          <w:tcPr>
            <w:tcW w:w="1081"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tabs>
                <w:tab w:val="right" w:pos="3328"/>
              </w:tabs>
              <w:rPr>
                <w:rFonts w:ascii="Calibri" w:hAnsi="Calibri" w:cs="Arial"/>
                <w:b w:val="0"/>
                <w:bCs w:val="0"/>
                <w:sz w:val="20"/>
              </w:rPr>
            </w:pPr>
            <w:r w:rsidRPr="00427D13">
              <w:rPr>
                <w:rFonts w:ascii="Calibri" w:hAnsi="Calibri" w:cs="Arial"/>
                <w:b w:val="0"/>
                <w:bCs w:val="0"/>
                <w:sz w:val="20"/>
                <w:lang w:val="sr-Latn-CS"/>
              </w:rPr>
              <w:t>40.000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61CB6">
            <w:pPr>
              <w:pStyle w:val="Title"/>
              <w:rPr>
                <w:rFonts w:ascii="Calibri" w:hAnsi="Calibri" w:cs="Arial"/>
                <w:b w:val="0"/>
                <w:bCs w:val="0"/>
                <w:sz w:val="20"/>
                <w:lang w:val="sr-Latn-CS"/>
              </w:rPr>
            </w:pPr>
            <w:r w:rsidRPr="00427D13">
              <w:rPr>
                <w:rFonts w:ascii="Calibri" w:hAnsi="Calibri" w:cs="Arial"/>
                <w:b w:val="0"/>
                <w:bCs w:val="0"/>
                <w:sz w:val="20"/>
                <w:lang w:val="sr-Latn-CS"/>
              </w:rPr>
              <w:t>28</w:t>
            </w:r>
          </w:p>
        </w:tc>
        <w:tc>
          <w:tcPr>
            <w:tcW w:w="1843" w:type="dxa"/>
            <w:shd w:val="clear" w:color="auto" w:fill="FFFFFF" w:themeFill="background1"/>
            <w:vAlign w:val="center"/>
          </w:tcPr>
          <w:p w:rsidR="00427D13" w:rsidRPr="00427D13" w:rsidRDefault="00427D13" w:rsidP="00461CB6">
            <w:pPr>
              <w:pStyle w:val="Title"/>
              <w:rPr>
                <w:rFonts w:ascii="Calibri" w:hAnsi="Calibri" w:cs="Arial"/>
                <w:b w:val="0"/>
                <w:bCs w:val="0"/>
                <w:sz w:val="20"/>
              </w:rPr>
            </w:pPr>
            <w:r w:rsidRPr="00427D13">
              <w:rPr>
                <w:rFonts w:ascii="Calibri" w:hAnsi="Calibri" w:cs="Arial"/>
                <w:b w:val="0"/>
                <w:bCs w:val="0"/>
                <w:sz w:val="20"/>
                <w:lang w:val="sr-Latn-CS"/>
              </w:rPr>
              <w:t>Gel za EKG od 260g</w:t>
            </w:r>
          </w:p>
        </w:tc>
        <w:tc>
          <w:tcPr>
            <w:tcW w:w="1081" w:type="dxa"/>
            <w:shd w:val="clear" w:color="auto" w:fill="FFFFFF" w:themeFill="background1"/>
            <w:vAlign w:val="center"/>
          </w:tcPr>
          <w:p w:rsidR="00427D13" w:rsidRPr="00427D13" w:rsidRDefault="00427D13" w:rsidP="00461CB6">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427D13" w:rsidRPr="00427D13" w:rsidRDefault="00427D13" w:rsidP="00461CB6">
            <w:pPr>
              <w:pStyle w:val="Title"/>
              <w:rPr>
                <w:rFonts w:ascii="Calibri" w:hAnsi="Calibri" w:cs="Arial"/>
                <w:b w:val="0"/>
                <w:bCs w:val="0"/>
                <w:sz w:val="20"/>
                <w:lang w:val="sr-Latn-CS"/>
              </w:rPr>
            </w:pPr>
            <w:r w:rsidRPr="00427D13">
              <w:rPr>
                <w:rFonts w:ascii="Calibri" w:hAnsi="Calibri" w:cs="Arial"/>
                <w:b w:val="0"/>
                <w:bCs w:val="0"/>
                <w:sz w:val="20"/>
                <w:lang w:val="sr-Latn-CS"/>
              </w:rPr>
              <w:t>260</w:t>
            </w:r>
          </w:p>
        </w:tc>
        <w:tc>
          <w:tcPr>
            <w:tcW w:w="1676" w:type="dxa"/>
            <w:gridSpan w:val="2"/>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932"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850" w:type="dxa"/>
            <w:shd w:val="clear" w:color="auto" w:fill="FFFFFF" w:themeFill="background1"/>
            <w:vAlign w:val="center"/>
          </w:tcPr>
          <w:p w:rsidR="00427D13" w:rsidRDefault="00427D13" w:rsidP="00461CB6">
            <w:pPr>
              <w:jc w:val="center"/>
              <w:rPr>
                <w:rFonts w:asciiTheme="minorHAnsi" w:hAnsiTheme="minorHAnsi"/>
                <w:b/>
                <w:bCs/>
                <w:sz w:val="22"/>
                <w:szCs w:val="22"/>
              </w:rPr>
            </w:pPr>
          </w:p>
        </w:tc>
        <w:tc>
          <w:tcPr>
            <w:tcW w:w="1895" w:type="dxa"/>
            <w:shd w:val="clear" w:color="auto" w:fill="FFFFFF" w:themeFill="background1"/>
            <w:vAlign w:val="center"/>
          </w:tcPr>
          <w:p w:rsidR="00427D13" w:rsidRDefault="00427D13" w:rsidP="00461CB6">
            <w:pPr>
              <w:jc w:val="center"/>
              <w:rPr>
                <w:rFonts w:asciiTheme="minorHAnsi" w:hAnsiTheme="minorHAnsi"/>
                <w:b/>
                <w:bCs/>
                <w:sz w:val="22"/>
                <w:szCs w:val="22"/>
              </w:rPr>
            </w:pPr>
          </w:p>
        </w:tc>
      </w:tr>
      <w:tr w:rsidR="003468FD" w:rsidTr="00401C99">
        <w:trPr>
          <w:trHeight w:val="624"/>
        </w:trPr>
        <w:tc>
          <w:tcPr>
            <w:tcW w:w="534"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29</w:t>
            </w:r>
          </w:p>
        </w:tc>
        <w:tc>
          <w:tcPr>
            <w:tcW w:w="1843" w:type="dxa"/>
            <w:shd w:val="clear" w:color="auto" w:fill="FFFFFF" w:themeFill="background1"/>
            <w:vAlign w:val="center"/>
          </w:tcPr>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Papir za EKG MAC 500</w:t>
            </w:r>
          </w:p>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90mmx90mmx360</w:t>
            </w:r>
          </w:p>
        </w:tc>
        <w:tc>
          <w:tcPr>
            <w:tcW w:w="1081"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600</w:t>
            </w:r>
          </w:p>
        </w:tc>
        <w:tc>
          <w:tcPr>
            <w:tcW w:w="1676" w:type="dxa"/>
            <w:gridSpan w:val="2"/>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1932" w:type="dxa"/>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850" w:type="dxa"/>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1895" w:type="dxa"/>
            <w:shd w:val="clear" w:color="auto" w:fill="FFFFFF" w:themeFill="background1"/>
            <w:vAlign w:val="center"/>
          </w:tcPr>
          <w:p w:rsidR="003468FD" w:rsidRDefault="003468FD" w:rsidP="003468FD">
            <w:pPr>
              <w:jc w:val="center"/>
              <w:rPr>
                <w:rFonts w:asciiTheme="minorHAnsi" w:hAnsiTheme="minorHAnsi"/>
                <w:b/>
                <w:bCs/>
                <w:sz w:val="22"/>
                <w:szCs w:val="22"/>
              </w:rPr>
            </w:pPr>
          </w:p>
        </w:tc>
      </w:tr>
      <w:tr w:rsidR="003468FD" w:rsidTr="00401C99">
        <w:trPr>
          <w:trHeight w:val="624"/>
        </w:trPr>
        <w:tc>
          <w:tcPr>
            <w:tcW w:w="534"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30</w:t>
            </w:r>
          </w:p>
        </w:tc>
        <w:tc>
          <w:tcPr>
            <w:tcW w:w="1843" w:type="dxa"/>
            <w:shd w:val="clear" w:color="auto" w:fill="FFFFFF" w:themeFill="background1"/>
            <w:vAlign w:val="center"/>
          </w:tcPr>
          <w:p w:rsidR="003468FD" w:rsidRPr="003468FD" w:rsidRDefault="003468FD" w:rsidP="003468FD">
            <w:pPr>
              <w:pStyle w:val="Title"/>
              <w:rPr>
                <w:rFonts w:ascii="Calibri" w:hAnsi="Calibri" w:cs="Arial"/>
                <w:b w:val="0"/>
                <w:bCs w:val="0"/>
                <w:sz w:val="20"/>
              </w:rPr>
            </w:pPr>
            <w:r w:rsidRPr="003468FD">
              <w:rPr>
                <w:rFonts w:ascii="Calibri" w:hAnsi="Calibri" w:cs="Arial"/>
                <w:b w:val="0"/>
                <w:bCs w:val="0"/>
                <w:sz w:val="20"/>
                <w:lang w:val="sr-Latn-CS"/>
              </w:rPr>
              <w:t xml:space="preserve">Papir za EKG MAC </w:t>
            </w:r>
            <w:r w:rsidRPr="003468FD">
              <w:rPr>
                <w:rFonts w:ascii="Calibri" w:hAnsi="Calibri" w:cs="Arial"/>
                <w:b w:val="0"/>
                <w:bCs w:val="0"/>
                <w:sz w:val="20"/>
              </w:rPr>
              <w:t>400</w:t>
            </w:r>
          </w:p>
          <w:p w:rsidR="003468FD" w:rsidRPr="003468FD" w:rsidRDefault="003468FD" w:rsidP="003468FD">
            <w:pPr>
              <w:pStyle w:val="Title"/>
              <w:rPr>
                <w:rFonts w:ascii="Calibri" w:hAnsi="Calibri" w:cs="Arial"/>
                <w:b w:val="0"/>
                <w:bCs w:val="0"/>
                <w:sz w:val="20"/>
              </w:rPr>
            </w:pPr>
            <w:r w:rsidRPr="003468FD">
              <w:rPr>
                <w:rFonts w:ascii="Calibri" w:hAnsi="Calibri" w:cs="Arial"/>
                <w:b w:val="0"/>
                <w:bCs w:val="0"/>
                <w:sz w:val="20"/>
                <w:lang w:val="sr-Latn-CS"/>
              </w:rPr>
              <w:t>80mmx90mmx200</w:t>
            </w:r>
          </w:p>
        </w:tc>
        <w:tc>
          <w:tcPr>
            <w:tcW w:w="1081"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400</w:t>
            </w:r>
          </w:p>
        </w:tc>
        <w:tc>
          <w:tcPr>
            <w:tcW w:w="1676" w:type="dxa"/>
            <w:gridSpan w:val="2"/>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1932" w:type="dxa"/>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850" w:type="dxa"/>
            <w:shd w:val="clear" w:color="auto" w:fill="FFFFFF" w:themeFill="background1"/>
            <w:vAlign w:val="center"/>
          </w:tcPr>
          <w:p w:rsidR="003468FD" w:rsidRDefault="003468FD" w:rsidP="003468FD">
            <w:pPr>
              <w:jc w:val="center"/>
              <w:rPr>
                <w:rFonts w:asciiTheme="minorHAnsi" w:hAnsiTheme="minorHAnsi"/>
                <w:b/>
                <w:bCs/>
                <w:sz w:val="22"/>
                <w:szCs w:val="22"/>
              </w:rPr>
            </w:pPr>
          </w:p>
        </w:tc>
        <w:tc>
          <w:tcPr>
            <w:tcW w:w="1895" w:type="dxa"/>
            <w:shd w:val="clear" w:color="auto" w:fill="FFFFFF" w:themeFill="background1"/>
            <w:vAlign w:val="center"/>
          </w:tcPr>
          <w:p w:rsidR="003468FD" w:rsidRDefault="003468FD" w:rsidP="003468FD">
            <w:pPr>
              <w:jc w:val="center"/>
              <w:rPr>
                <w:rFonts w:asciiTheme="minorHAnsi" w:hAnsiTheme="minorHAnsi"/>
                <w:b/>
                <w:bCs/>
                <w:sz w:val="22"/>
                <w:szCs w:val="22"/>
              </w:rPr>
            </w:pPr>
          </w:p>
        </w:tc>
      </w:tr>
      <w:tr w:rsidR="003468FD" w:rsidTr="008D1DAC">
        <w:tc>
          <w:tcPr>
            <w:tcW w:w="534"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31</w:t>
            </w:r>
          </w:p>
        </w:tc>
        <w:tc>
          <w:tcPr>
            <w:tcW w:w="1843" w:type="dxa"/>
            <w:shd w:val="clear" w:color="auto" w:fill="FFFFFF" w:themeFill="background1"/>
            <w:vAlign w:val="center"/>
          </w:tcPr>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Papir za defibrilator NIHON KOHDEN –TEC 7721K</w:t>
            </w:r>
          </w:p>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50mmx100mmx200</w:t>
            </w:r>
          </w:p>
        </w:tc>
        <w:tc>
          <w:tcPr>
            <w:tcW w:w="1081"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300</w:t>
            </w:r>
          </w:p>
        </w:tc>
        <w:tc>
          <w:tcPr>
            <w:tcW w:w="1676" w:type="dxa"/>
            <w:gridSpan w:val="2"/>
            <w:shd w:val="clear" w:color="auto" w:fill="FFFFFF" w:themeFill="background1"/>
          </w:tcPr>
          <w:p w:rsidR="003468FD" w:rsidRDefault="003468FD" w:rsidP="003468FD">
            <w:pPr>
              <w:rPr>
                <w:rFonts w:asciiTheme="minorHAnsi" w:hAnsiTheme="minorHAnsi"/>
                <w:b/>
                <w:bCs/>
                <w:sz w:val="22"/>
                <w:szCs w:val="22"/>
              </w:rPr>
            </w:pPr>
          </w:p>
        </w:tc>
        <w:tc>
          <w:tcPr>
            <w:tcW w:w="1932" w:type="dxa"/>
            <w:shd w:val="clear" w:color="auto" w:fill="FFFFFF" w:themeFill="background1"/>
          </w:tcPr>
          <w:p w:rsidR="003468FD" w:rsidRDefault="003468FD" w:rsidP="003468FD">
            <w:pPr>
              <w:rPr>
                <w:rFonts w:asciiTheme="minorHAnsi" w:hAnsiTheme="minorHAnsi"/>
                <w:b/>
                <w:bCs/>
                <w:sz w:val="22"/>
                <w:szCs w:val="22"/>
              </w:rPr>
            </w:pPr>
          </w:p>
        </w:tc>
        <w:tc>
          <w:tcPr>
            <w:tcW w:w="850" w:type="dxa"/>
            <w:shd w:val="clear" w:color="auto" w:fill="FFFFFF" w:themeFill="background1"/>
          </w:tcPr>
          <w:p w:rsidR="003468FD" w:rsidRDefault="003468FD" w:rsidP="003468FD">
            <w:pPr>
              <w:rPr>
                <w:rFonts w:asciiTheme="minorHAnsi" w:hAnsiTheme="minorHAnsi"/>
                <w:b/>
                <w:bCs/>
                <w:sz w:val="22"/>
                <w:szCs w:val="22"/>
              </w:rPr>
            </w:pPr>
          </w:p>
        </w:tc>
        <w:tc>
          <w:tcPr>
            <w:tcW w:w="1895" w:type="dxa"/>
            <w:shd w:val="clear" w:color="auto" w:fill="FFFFFF" w:themeFill="background1"/>
          </w:tcPr>
          <w:p w:rsidR="003468FD" w:rsidRDefault="003468FD" w:rsidP="003468FD">
            <w:pPr>
              <w:rPr>
                <w:rFonts w:asciiTheme="minorHAnsi" w:hAnsiTheme="minorHAnsi"/>
                <w:b/>
                <w:bCs/>
                <w:sz w:val="22"/>
                <w:szCs w:val="22"/>
              </w:rPr>
            </w:pPr>
          </w:p>
        </w:tc>
      </w:tr>
      <w:tr w:rsidR="003468FD" w:rsidTr="008D1DAC">
        <w:tc>
          <w:tcPr>
            <w:tcW w:w="534"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32</w:t>
            </w:r>
          </w:p>
        </w:tc>
        <w:tc>
          <w:tcPr>
            <w:tcW w:w="1843" w:type="dxa"/>
            <w:shd w:val="clear" w:color="auto" w:fill="FFFFFF" w:themeFill="background1"/>
            <w:vAlign w:val="center"/>
          </w:tcPr>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Papir za defibrilator MEDTRONIC LIFE PAK 12</w:t>
            </w:r>
          </w:p>
          <w:p w:rsidR="003468FD" w:rsidRPr="003468FD" w:rsidRDefault="003468FD" w:rsidP="003468FD">
            <w:pPr>
              <w:pStyle w:val="Title"/>
              <w:rPr>
                <w:rFonts w:ascii="Calibri" w:hAnsi="Calibri" w:cs="Arial"/>
                <w:b w:val="0"/>
                <w:bCs w:val="0"/>
                <w:sz w:val="20"/>
                <w:lang w:val="sr-Latn-CS"/>
              </w:rPr>
            </w:pPr>
            <w:r w:rsidRPr="003468FD">
              <w:rPr>
                <w:rFonts w:ascii="Calibri" w:hAnsi="Calibri" w:cs="Arial"/>
                <w:b w:val="0"/>
                <w:bCs w:val="0"/>
                <w:sz w:val="20"/>
                <w:lang w:val="sr-Latn-CS"/>
              </w:rPr>
              <w:t>50mmx30m</w:t>
            </w:r>
          </w:p>
        </w:tc>
        <w:tc>
          <w:tcPr>
            <w:tcW w:w="1081"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3468FD" w:rsidRPr="00427D13" w:rsidRDefault="003468FD" w:rsidP="003468FD">
            <w:pPr>
              <w:pStyle w:val="Title"/>
              <w:rPr>
                <w:rFonts w:ascii="Calibri" w:hAnsi="Calibri" w:cs="Arial"/>
                <w:b w:val="0"/>
                <w:bCs w:val="0"/>
                <w:sz w:val="20"/>
                <w:lang w:val="sr-Latn-CS"/>
              </w:rPr>
            </w:pPr>
            <w:r w:rsidRPr="00427D13">
              <w:rPr>
                <w:rFonts w:ascii="Calibri" w:hAnsi="Calibri" w:cs="Arial"/>
                <w:b w:val="0"/>
                <w:bCs w:val="0"/>
                <w:sz w:val="20"/>
                <w:lang w:val="sr-Latn-CS"/>
              </w:rPr>
              <w:t>300</w:t>
            </w:r>
          </w:p>
        </w:tc>
        <w:tc>
          <w:tcPr>
            <w:tcW w:w="1676" w:type="dxa"/>
            <w:gridSpan w:val="2"/>
            <w:shd w:val="clear" w:color="auto" w:fill="FFFFFF" w:themeFill="background1"/>
          </w:tcPr>
          <w:p w:rsidR="003468FD" w:rsidRDefault="003468FD" w:rsidP="003468FD">
            <w:pPr>
              <w:rPr>
                <w:rFonts w:asciiTheme="minorHAnsi" w:hAnsiTheme="minorHAnsi"/>
                <w:b/>
                <w:bCs/>
                <w:sz w:val="22"/>
                <w:szCs w:val="22"/>
              </w:rPr>
            </w:pPr>
          </w:p>
        </w:tc>
        <w:tc>
          <w:tcPr>
            <w:tcW w:w="1932" w:type="dxa"/>
            <w:shd w:val="clear" w:color="auto" w:fill="FFFFFF" w:themeFill="background1"/>
          </w:tcPr>
          <w:p w:rsidR="003468FD" w:rsidRDefault="003468FD" w:rsidP="003468FD">
            <w:pPr>
              <w:rPr>
                <w:rFonts w:asciiTheme="minorHAnsi" w:hAnsiTheme="minorHAnsi"/>
                <w:b/>
                <w:bCs/>
                <w:sz w:val="22"/>
                <w:szCs w:val="22"/>
              </w:rPr>
            </w:pPr>
          </w:p>
        </w:tc>
        <w:tc>
          <w:tcPr>
            <w:tcW w:w="850" w:type="dxa"/>
            <w:shd w:val="clear" w:color="auto" w:fill="FFFFFF" w:themeFill="background1"/>
          </w:tcPr>
          <w:p w:rsidR="003468FD" w:rsidRDefault="003468FD" w:rsidP="003468FD">
            <w:pPr>
              <w:rPr>
                <w:rFonts w:asciiTheme="minorHAnsi" w:hAnsiTheme="minorHAnsi"/>
                <w:b/>
                <w:bCs/>
                <w:sz w:val="22"/>
                <w:szCs w:val="22"/>
              </w:rPr>
            </w:pPr>
          </w:p>
        </w:tc>
        <w:tc>
          <w:tcPr>
            <w:tcW w:w="1895" w:type="dxa"/>
            <w:shd w:val="clear" w:color="auto" w:fill="FFFFFF" w:themeFill="background1"/>
          </w:tcPr>
          <w:p w:rsidR="003468FD" w:rsidRDefault="003468FD" w:rsidP="003468FD">
            <w:pPr>
              <w:rPr>
                <w:rFonts w:asciiTheme="minorHAnsi" w:hAnsiTheme="minorHAnsi"/>
                <w:b/>
                <w:bCs/>
                <w:sz w:val="22"/>
                <w:szCs w:val="22"/>
              </w:rPr>
            </w:pPr>
          </w:p>
        </w:tc>
      </w:tr>
      <w:tr w:rsidR="00427D13" w:rsidTr="00401C99">
        <w:tc>
          <w:tcPr>
            <w:tcW w:w="10881" w:type="dxa"/>
            <w:gridSpan w:val="9"/>
            <w:shd w:val="clear" w:color="auto" w:fill="FFFFFF" w:themeFill="background1"/>
            <w:vAlign w:val="center"/>
          </w:tcPr>
          <w:p w:rsidR="00427D13" w:rsidRPr="001A017F" w:rsidRDefault="00427D13" w:rsidP="00DC313A">
            <w:pPr>
              <w:rPr>
                <w:rFonts w:asciiTheme="minorHAnsi" w:hAnsiTheme="minorHAnsi"/>
                <w:bCs/>
                <w:i/>
                <w:sz w:val="22"/>
                <w:szCs w:val="22"/>
              </w:rPr>
            </w:pPr>
            <w:r w:rsidRPr="001A017F">
              <w:rPr>
                <w:rFonts w:asciiTheme="minorHAnsi" w:hAnsiTheme="minorHAnsi"/>
                <w:i/>
                <w:sz w:val="22"/>
                <w:szCs w:val="22"/>
              </w:rPr>
              <w:t xml:space="preserve">Напомена за партије под редним бројем 33. и 34. : </w:t>
            </w:r>
            <w:r w:rsidRPr="001A017F">
              <w:rPr>
                <w:rFonts w:asciiTheme="minorHAnsi" w:hAnsiTheme="minorHAnsi"/>
                <w:i/>
                <w:sz w:val="22"/>
                <w:szCs w:val="22"/>
                <w:lang w:val="sr-Latn-CS"/>
              </w:rPr>
              <w:t xml:space="preserve"> </w:t>
            </w:r>
            <w:r w:rsidRPr="001A017F">
              <w:rPr>
                <w:rFonts w:asciiTheme="minorHAnsi" w:hAnsiTheme="minorHAnsi"/>
                <w:i/>
                <w:sz w:val="22"/>
                <w:szCs w:val="22"/>
                <w:lang w:val="sr-Cyrl-CS"/>
              </w:rPr>
              <w:t>Апарати су у гаранцији, обавезно коришћење оригиналног ЕКГ папира за апарат .</w:t>
            </w:r>
          </w:p>
        </w:tc>
      </w:tr>
      <w:tr w:rsidR="00427D13" w:rsidTr="00401C99">
        <w:trPr>
          <w:trHeight w:val="624"/>
        </w:trPr>
        <w:tc>
          <w:tcPr>
            <w:tcW w:w="534" w:type="dxa"/>
            <w:shd w:val="clear" w:color="auto" w:fill="FFFFFF" w:themeFill="background1"/>
            <w:vAlign w:val="center"/>
          </w:tcPr>
          <w:p w:rsidR="00427D13" w:rsidRPr="00427D13" w:rsidRDefault="00427D13" w:rsidP="00427D13">
            <w:pPr>
              <w:jc w:val="center"/>
              <w:rPr>
                <w:rFonts w:asciiTheme="minorHAnsi" w:hAnsiTheme="minorHAnsi"/>
                <w:bCs/>
              </w:rPr>
            </w:pPr>
            <w:r w:rsidRPr="00427D13">
              <w:rPr>
                <w:rFonts w:asciiTheme="minorHAnsi" w:hAnsiTheme="minorHAnsi"/>
                <w:bCs/>
              </w:rPr>
              <w:t>33</w:t>
            </w:r>
          </w:p>
        </w:tc>
        <w:tc>
          <w:tcPr>
            <w:tcW w:w="1843" w:type="dxa"/>
            <w:shd w:val="clear" w:color="auto" w:fill="FFFFFF" w:themeFill="background1"/>
            <w:vAlign w:val="center"/>
          </w:tcPr>
          <w:p w:rsidR="00427D13" w:rsidRPr="00427D13" w:rsidRDefault="00427D13" w:rsidP="00427D13">
            <w:pPr>
              <w:pStyle w:val="Title"/>
              <w:jc w:val="left"/>
              <w:rPr>
                <w:rFonts w:ascii="Calibri" w:hAnsi="Calibri" w:cs="Arial"/>
                <w:b w:val="0"/>
                <w:bCs w:val="0"/>
                <w:sz w:val="20"/>
                <w:lang w:val="sr-Latn-CS"/>
              </w:rPr>
            </w:pPr>
            <w:r w:rsidRPr="00427D13">
              <w:rPr>
                <w:rFonts w:ascii="Calibri" w:hAnsi="Calibri" w:cs="Arial"/>
                <w:b w:val="0"/>
                <w:bCs w:val="0"/>
                <w:sz w:val="20"/>
                <w:lang w:val="sr-Latn-CS"/>
              </w:rPr>
              <w:t>Papir za defibrilator E SERIES ZOLL dimenzije 90mmx90mmx200</w:t>
            </w:r>
          </w:p>
        </w:tc>
        <w:tc>
          <w:tcPr>
            <w:tcW w:w="1081"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400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r w:rsidR="00427D13" w:rsidTr="00401C99">
        <w:trPr>
          <w:trHeight w:val="624"/>
        </w:trPr>
        <w:tc>
          <w:tcPr>
            <w:tcW w:w="534" w:type="dxa"/>
            <w:shd w:val="clear" w:color="auto" w:fill="FFFFFF" w:themeFill="background1"/>
            <w:vAlign w:val="center"/>
          </w:tcPr>
          <w:p w:rsidR="00427D13" w:rsidRPr="00427D13" w:rsidRDefault="00427D13" w:rsidP="00427D13">
            <w:pPr>
              <w:jc w:val="center"/>
              <w:rPr>
                <w:rFonts w:asciiTheme="minorHAnsi" w:hAnsiTheme="minorHAnsi"/>
                <w:bCs/>
              </w:rPr>
            </w:pPr>
            <w:r w:rsidRPr="00427D13">
              <w:rPr>
                <w:rFonts w:asciiTheme="minorHAnsi" w:hAnsiTheme="minorHAnsi"/>
                <w:bCs/>
              </w:rPr>
              <w:t>34</w:t>
            </w:r>
          </w:p>
        </w:tc>
        <w:tc>
          <w:tcPr>
            <w:tcW w:w="1843" w:type="dxa"/>
            <w:shd w:val="clear" w:color="auto" w:fill="FFFFFF" w:themeFill="background1"/>
            <w:vAlign w:val="center"/>
          </w:tcPr>
          <w:p w:rsidR="003468FD" w:rsidRDefault="00427D13" w:rsidP="00427D13">
            <w:pPr>
              <w:pStyle w:val="Title"/>
              <w:jc w:val="left"/>
              <w:rPr>
                <w:rFonts w:ascii="Calibri" w:hAnsi="Calibri" w:cs="Arial"/>
                <w:b w:val="0"/>
                <w:bCs w:val="0"/>
                <w:sz w:val="20"/>
                <w:lang w:val="sr-Latn-CS"/>
              </w:rPr>
            </w:pPr>
            <w:r w:rsidRPr="00427D13">
              <w:rPr>
                <w:rFonts w:ascii="Calibri" w:hAnsi="Calibri" w:cs="Arial"/>
                <w:b w:val="0"/>
                <w:bCs w:val="0"/>
                <w:sz w:val="20"/>
                <w:lang w:val="sr-Latn-CS"/>
              </w:rPr>
              <w:t>EKG papir za EKG aparat</w:t>
            </w:r>
            <w:r>
              <w:rPr>
                <w:rFonts w:ascii="Calibri" w:hAnsi="Calibri" w:cs="Arial"/>
                <w:b w:val="0"/>
                <w:bCs w:val="0"/>
                <w:sz w:val="20"/>
              </w:rPr>
              <w:t xml:space="preserve"> </w:t>
            </w:r>
            <w:r w:rsidRPr="00427D13">
              <w:rPr>
                <w:rFonts w:ascii="Calibri" w:hAnsi="Calibri" w:cs="Arial"/>
                <w:b w:val="0"/>
                <w:bCs w:val="0"/>
                <w:sz w:val="20"/>
                <w:lang w:val="sr-Latn-CS"/>
              </w:rPr>
              <w:t>HS 80CL</w:t>
            </w:r>
          </w:p>
          <w:p w:rsidR="00427D13" w:rsidRPr="003468FD" w:rsidRDefault="003468FD" w:rsidP="00427D13">
            <w:pPr>
              <w:pStyle w:val="Title"/>
              <w:jc w:val="left"/>
              <w:rPr>
                <w:rFonts w:ascii="Calibri" w:hAnsi="Calibri" w:cs="Arial"/>
                <w:b w:val="0"/>
                <w:bCs w:val="0"/>
                <w:sz w:val="20"/>
                <w:lang w:val="sr-Latn-CS"/>
              </w:rPr>
            </w:pPr>
            <w:r w:rsidRPr="003468FD">
              <w:rPr>
                <w:rFonts w:ascii="Calibri" w:hAnsi="Calibri" w:cs="Arial"/>
                <w:b w:val="0"/>
                <w:bCs w:val="0"/>
                <w:sz w:val="20"/>
                <w:lang w:val="sr-Latn-CS"/>
              </w:rPr>
              <w:t>80mmx40m</w:t>
            </w:r>
          </w:p>
        </w:tc>
        <w:tc>
          <w:tcPr>
            <w:tcW w:w="1081"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kom</w:t>
            </w:r>
          </w:p>
        </w:tc>
        <w:tc>
          <w:tcPr>
            <w:tcW w:w="1070" w:type="dxa"/>
            <w:shd w:val="clear" w:color="auto" w:fill="FFFFFF" w:themeFill="background1"/>
            <w:vAlign w:val="center"/>
          </w:tcPr>
          <w:p w:rsidR="00427D13" w:rsidRPr="00427D13" w:rsidRDefault="00427D13" w:rsidP="00427D13">
            <w:pPr>
              <w:pStyle w:val="Title"/>
              <w:rPr>
                <w:rFonts w:ascii="Calibri" w:hAnsi="Calibri" w:cs="Arial"/>
                <w:b w:val="0"/>
                <w:bCs w:val="0"/>
                <w:sz w:val="20"/>
                <w:lang w:val="sr-Latn-CS"/>
              </w:rPr>
            </w:pPr>
            <w:r w:rsidRPr="00427D13">
              <w:rPr>
                <w:rFonts w:ascii="Calibri" w:hAnsi="Calibri" w:cs="Arial"/>
                <w:b w:val="0"/>
                <w:bCs w:val="0"/>
                <w:sz w:val="20"/>
                <w:lang w:val="sr-Latn-CS"/>
              </w:rPr>
              <w:t>700</w:t>
            </w:r>
          </w:p>
        </w:tc>
        <w:tc>
          <w:tcPr>
            <w:tcW w:w="1676" w:type="dxa"/>
            <w:gridSpan w:val="2"/>
            <w:shd w:val="clear" w:color="auto" w:fill="FFFFFF" w:themeFill="background1"/>
          </w:tcPr>
          <w:p w:rsidR="00427D13" w:rsidRDefault="00427D13" w:rsidP="00DC313A">
            <w:pPr>
              <w:rPr>
                <w:rFonts w:asciiTheme="minorHAnsi" w:hAnsiTheme="minorHAnsi"/>
                <w:b/>
                <w:bCs/>
                <w:sz w:val="22"/>
                <w:szCs w:val="22"/>
              </w:rPr>
            </w:pPr>
          </w:p>
        </w:tc>
        <w:tc>
          <w:tcPr>
            <w:tcW w:w="1932" w:type="dxa"/>
            <w:shd w:val="clear" w:color="auto" w:fill="FFFFFF" w:themeFill="background1"/>
          </w:tcPr>
          <w:p w:rsidR="00427D13" w:rsidRDefault="00427D13" w:rsidP="00DC313A">
            <w:pPr>
              <w:rPr>
                <w:rFonts w:asciiTheme="minorHAnsi" w:hAnsiTheme="minorHAnsi"/>
                <w:b/>
                <w:bCs/>
                <w:sz w:val="22"/>
                <w:szCs w:val="22"/>
              </w:rPr>
            </w:pPr>
          </w:p>
        </w:tc>
        <w:tc>
          <w:tcPr>
            <w:tcW w:w="850" w:type="dxa"/>
            <w:shd w:val="clear" w:color="auto" w:fill="FFFFFF" w:themeFill="background1"/>
          </w:tcPr>
          <w:p w:rsidR="00427D13" w:rsidRDefault="00427D13" w:rsidP="00DC313A">
            <w:pPr>
              <w:rPr>
                <w:rFonts w:asciiTheme="minorHAnsi" w:hAnsiTheme="minorHAnsi"/>
                <w:b/>
                <w:bCs/>
                <w:sz w:val="22"/>
                <w:szCs w:val="22"/>
              </w:rPr>
            </w:pPr>
          </w:p>
        </w:tc>
        <w:tc>
          <w:tcPr>
            <w:tcW w:w="1895" w:type="dxa"/>
            <w:shd w:val="clear" w:color="auto" w:fill="FFFFFF" w:themeFill="background1"/>
          </w:tcPr>
          <w:p w:rsidR="00427D13" w:rsidRDefault="00427D13" w:rsidP="00DC313A">
            <w:pPr>
              <w:rPr>
                <w:rFonts w:asciiTheme="minorHAnsi" w:hAnsiTheme="minorHAnsi"/>
                <w:b/>
                <w:bCs/>
                <w:sz w:val="22"/>
                <w:szCs w:val="22"/>
              </w:rPr>
            </w:pPr>
          </w:p>
        </w:tc>
      </w:tr>
    </w:tbl>
    <w:p w:rsidR="00E74961" w:rsidRDefault="00E74961" w:rsidP="00205320">
      <w:pPr>
        <w:rPr>
          <w:rFonts w:asciiTheme="minorHAnsi" w:hAnsiTheme="minorHAnsi"/>
          <w:b/>
          <w:bCs/>
          <w:sz w:val="22"/>
          <w:szCs w:val="22"/>
        </w:rPr>
      </w:pPr>
    </w:p>
    <w:p w:rsidR="00401C99" w:rsidRDefault="00401C99" w:rsidP="00205320">
      <w:pPr>
        <w:rPr>
          <w:rFonts w:asciiTheme="minorHAnsi" w:hAnsiTheme="minorHAnsi"/>
          <w:b/>
          <w:bCs/>
          <w:sz w:val="22"/>
          <w:szCs w:val="22"/>
        </w:rPr>
      </w:pPr>
    </w:p>
    <w:p w:rsidR="00401C99" w:rsidRDefault="00401C99" w:rsidP="00205320">
      <w:pPr>
        <w:rPr>
          <w:rFonts w:asciiTheme="minorHAnsi" w:hAnsiTheme="minorHAnsi"/>
          <w:b/>
          <w:bCs/>
          <w:sz w:val="22"/>
          <w:szCs w:val="22"/>
        </w:rPr>
      </w:pPr>
    </w:p>
    <w:p w:rsidR="00401C99" w:rsidRDefault="00401C99" w:rsidP="00205320">
      <w:pPr>
        <w:rPr>
          <w:rFonts w:asciiTheme="minorHAnsi" w:hAnsiTheme="minorHAnsi"/>
          <w:b/>
          <w:bCs/>
          <w:sz w:val="22"/>
          <w:szCs w:val="22"/>
        </w:rPr>
      </w:pPr>
    </w:p>
    <w:p w:rsidR="00401C99" w:rsidRDefault="00401C99" w:rsidP="00205320">
      <w:pPr>
        <w:rPr>
          <w:rFonts w:asciiTheme="minorHAnsi" w:hAnsiTheme="minorHAnsi"/>
          <w:b/>
          <w:bCs/>
          <w:sz w:val="22"/>
          <w:szCs w:val="22"/>
        </w:rPr>
      </w:pPr>
    </w:p>
    <w:p w:rsidR="00401C99" w:rsidRPr="00401C99" w:rsidRDefault="00401C99" w:rsidP="00205320">
      <w:pPr>
        <w:rPr>
          <w:rFonts w:asciiTheme="minorHAnsi" w:hAnsiTheme="minorHAnsi"/>
          <w:b/>
          <w:bCs/>
          <w:sz w:val="22"/>
          <w:szCs w:val="22"/>
        </w:rPr>
      </w:pPr>
    </w:p>
    <w:tbl>
      <w:tblPr>
        <w:tblW w:w="9299" w:type="dxa"/>
        <w:tblInd w:w="2" w:type="dxa"/>
        <w:tblLayout w:type="fixed"/>
        <w:tblLook w:val="0000"/>
      </w:tblPr>
      <w:tblGrid>
        <w:gridCol w:w="5146"/>
        <w:gridCol w:w="4153"/>
      </w:tblGrid>
      <w:tr w:rsidR="00265C70"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265C70" w:rsidRPr="00265C70" w:rsidRDefault="00265C70" w:rsidP="00C94184">
            <w:pPr>
              <w:snapToGrid w:val="0"/>
              <w:jc w:val="both"/>
              <w:rPr>
                <w:rFonts w:asciiTheme="minorHAnsi" w:eastAsia="TimesNewRomanPSMT" w:hAnsiTheme="minorHAnsi"/>
                <w:b/>
                <w:bCs/>
              </w:rPr>
            </w:pPr>
            <w:r w:rsidRPr="00265C70">
              <w:rPr>
                <w:rFonts w:asciiTheme="minorHAnsi" w:hAnsiTheme="minorHAnsi"/>
                <w:b/>
              </w:rPr>
              <w:t>УКУПНА ВРЕДНОСТ понуђених партија без ПДВ-а</w:t>
            </w:r>
          </w:p>
        </w:tc>
        <w:tc>
          <w:tcPr>
            <w:tcW w:w="4153" w:type="dxa"/>
            <w:tcBorders>
              <w:top w:val="single" w:sz="4" w:space="0" w:color="auto"/>
              <w:left w:val="single" w:sz="4" w:space="0" w:color="auto"/>
              <w:bottom w:val="single" w:sz="4" w:space="0" w:color="auto"/>
              <w:right w:val="single" w:sz="4" w:space="0" w:color="auto"/>
            </w:tcBorders>
            <w:vAlign w:val="center"/>
          </w:tcPr>
          <w:p w:rsidR="00265C70" w:rsidRPr="00C94184" w:rsidRDefault="00265C70" w:rsidP="00BB02C6">
            <w:pPr>
              <w:pStyle w:val="ListParagraph"/>
              <w:tabs>
                <w:tab w:val="left" w:pos="680"/>
              </w:tabs>
              <w:spacing w:line="240" w:lineRule="auto"/>
              <w:ind w:left="0"/>
              <w:rPr>
                <w:rFonts w:asciiTheme="minorHAnsi" w:eastAsia="TimesNewRomanPSMT" w:hAnsiTheme="minorHAnsi" w:cs="Arial"/>
                <w:bCs/>
                <w:sz w:val="20"/>
                <w:szCs w:val="20"/>
              </w:rPr>
            </w:pPr>
          </w:p>
        </w:tc>
      </w:tr>
      <w:tr w:rsidR="00265C70"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265C70" w:rsidRPr="00265C70" w:rsidRDefault="00265C70" w:rsidP="00C94184">
            <w:pPr>
              <w:snapToGrid w:val="0"/>
              <w:jc w:val="both"/>
              <w:rPr>
                <w:rFonts w:asciiTheme="minorHAnsi" w:eastAsia="TimesNewRomanPSMT" w:hAnsiTheme="minorHAnsi"/>
                <w:b/>
                <w:bCs/>
              </w:rPr>
            </w:pPr>
            <w:r w:rsidRPr="00265C70">
              <w:rPr>
                <w:rFonts w:asciiTheme="minorHAnsi" w:hAnsiTheme="minorHAnsi"/>
                <w:b/>
              </w:rPr>
              <w:t>ПДВ</w:t>
            </w:r>
          </w:p>
        </w:tc>
        <w:tc>
          <w:tcPr>
            <w:tcW w:w="4153" w:type="dxa"/>
            <w:tcBorders>
              <w:top w:val="single" w:sz="4" w:space="0" w:color="auto"/>
              <w:left w:val="single" w:sz="4" w:space="0" w:color="auto"/>
              <w:bottom w:val="single" w:sz="4" w:space="0" w:color="auto"/>
              <w:right w:val="single" w:sz="4" w:space="0" w:color="auto"/>
            </w:tcBorders>
            <w:vAlign w:val="center"/>
          </w:tcPr>
          <w:p w:rsidR="00265C70" w:rsidRPr="00C94184" w:rsidRDefault="00265C70" w:rsidP="00BB02C6">
            <w:pPr>
              <w:pStyle w:val="ListParagraph"/>
              <w:tabs>
                <w:tab w:val="left" w:pos="680"/>
              </w:tabs>
              <w:spacing w:line="240" w:lineRule="auto"/>
              <w:ind w:left="0"/>
              <w:rPr>
                <w:rFonts w:asciiTheme="minorHAnsi" w:eastAsia="TimesNewRomanPSMT" w:hAnsiTheme="minorHAnsi" w:cs="Arial"/>
                <w:bCs/>
                <w:sz w:val="20"/>
                <w:szCs w:val="20"/>
              </w:rPr>
            </w:pPr>
          </w:p>
        </w:tc>
      </w:tr>
      <w:tr w:rsidR="00265C70"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265C70" w:rsidRPr="00265C70" w:rsidRDefault="00265C70" w:rsidP="00C94184">
            <w:pPr>
              <w:snapToGrid w:val="0"/>
              <w:jc w:val="both"/>
              <w:rPr>
                <w:rFonts w:asciiTheme="minorHAnsi" w:eastAsia="TimesNewRomanPSMT" w:hAnsiTheme="minorHAnsi"/>
                <w:b/>
                <w:bCs/>
              </w:rPr>
            </w:pPr>
            <w:r w:rsidRPr="00265C70">
              <w:rPr>
                <w:rFonts w:asciiTheme="minorHAnsi" w:hAnsiTheme="minorHAnsi"/>
                <w:b/>
              </w:rPr>
              <w:t>УКУПНА ВРЕДНОСТ понуђених партија са ПДВ-ом</w:t>
            </w:r>
          </w:p>
        </w:tc>
        <w:tc>
          <w:tcPr>
            <w:tcW w:w="4153" w:type="dxa"/>
            <w:tcBorders>
              <w:top w:val="single" w:sz="4" w:space="0" w:color="auto"/>
              <w:left w:val="single" w:sz="4" w:space="0" w:color="auto"/>
              <w:bottom w:val="single" w:sz="4" w:space="0" w:color="auto"/>
              <w:right w:val="single" w:sz="4" w:space="0" w:color="auto"/>
            </w:tcBorders>
            <w:vAlign w:val="center"/>
          </w:tcPr>
          <w:p w:rsidR="00265C70" w:rsidRPr="00C94184" w:rsidRDefault="00265C70" w:rsidP="00BB02C6">
            <w:pPr>
              <w:pStyle w:val="ListParagraph"/>
              <w:tabs>
                <w:tab w:val="left" w:pos="680"/>
              </w:tabs>
              <w:spacing w:line="240" w:lineRule="auto"/>
              <w:ind w:left="0"/>
              <w:rPr>
                <w:rFonts w:asciiTheme="minorHAnsi" w:eastAsia="TimesNewRomanPSMT" w:hAnsiTheme="minorHAnsi" w:cs="Arial"/>
                <w:bCs/>
                <w:sz w:val="20"/>
                <w:szCs w:val="20"/>
              </w:rPr>
            </w:pPr>
          </w:p>
        </w:tc>
      </w:tr>
      <w:tr w:rsidR="00493A8E"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C94184" w:rsidRPr="00C94184" w:rsidRDefault="00C94184" w:rsidP="00C94184">
            <w:pPr>
              <w:snapToGrid w:val="0"/>
              <w:jc w:val="both"/>
              <w:rPr>
                <w:rFonts w:asciiTheme="minorHAnsi" w:eastAsia="TimesNewRomanPSMT" w:hAnsiTheme="minorHAnsi"/>
                <w:b/>
                <w:bCs/>
              </w:rPr>
            </w:pPr>
            <w:r w:rsidRPr="00C94184">
              <w:rPr>
                <w:rFonts w:asciiTheme="minorHAnsi" w:eastAsia="TimesNewRomanPSMT" w:hAnsiTheme="minorHAnsi"/>
                <w:b/>
                <w:bCs/>
              </w:rPr>
              <w:t>РОК ПЛАЋАЊА</w:t>
            </w:r>
          </w:p>
          <w:p w:rsidR="00493A8E" w:rsidRPr="00C94184" w:rsidRDefault="00C94184" w:rsidP="00C94184">
            <w:pPr>
              <w:snapToGrid w:val="0"/>
              <w:jc w:val="both"/>
              <w:rPr>
                <w:rFonts w:asciiTheme="minorHAnsi" w:eastAsia="TimesNewRomanPSMT" w:hAnsiTheme="minorHAnsi"/>
                <w:b/>
                <w:bCs/>
              </w:rPr>
            </w:pPr>
            <w:r w:rsidRPr="00C94184">
              <w:rPr>
                <w:rFonts w:asciiTheme="minorHAnsi" w:hAnsiTheme="minorHAnsi"/>
                <w:iCs/>
                <w:lang w:val="sr-Cyrl-CS"/>
              </w:rPr>
              <w:t>Минимум 60 дана (Закон o роковима измирења новчаних обавеза у комерцијалним трансакцијама  објављен у Сл. Гласнику број 119/2012 дана 17.12.2012)</w:t>
            </w:r>
          </w:p>
        </w:tc>
        <w:tc>
          <w:tcPr>
            <w:tcW w:w="4153" w:type="dxa"/>
            <w:tcBorders>
              <w:top w:val="single" w:sz="4" w:space="0" w:color="auto"/>
              <w:left w:val="single" w:sz="4" w:space="0" w:color="auto"/>
              <w:bottom w:val="single" w:sz="4" w:space="0" w:color="auto"/>
              <w:right w:val="single" w:sz="4" w:space="0" w:color="auto"/>
            </w:tcBorders>
            <w:vAlign w:val="center"/>
          </w:tcPr>
          <w:p w:rsidR="00493A8E" w:rsidRPr="00C94184" w:rsidRDefault="00493A8E" w:rsidP="00BB02C6">
            <w:pPr>
              <w:pStyle w:val="ListParagraph"/>
              <w:tabs>
                <w:tab w:val="left" w:pos="680"/>
              </w:tabs>
              <w:spacing w:line="240" w:lineRule="auto"/>
              <w:ind w:left="0"/>
              <w:rPr>
                <w:rFonts w:asciiTheme="minorHAnsi" w:eastAsia="TimesNewRomanPSMT" w:hAnsiTheme="minorHAnsi" w:cs="Arial"/>
                <w:bCs/>
                <w:sz w:val="20"/>
                <w:szCs w:val="20"/>
              </w:rPr>
            </w:pPr>
          </w:p>
        </w:tc>
      </w:tr>
      <w:tr w:rsidR="00DC313A" w:rsidRPr="00205320" w:rsidTr="00C94184">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DC313A" w:rsidRPr="00C94184" w:rsidRDefault="00C94184" w:rsidP="00427D13">
            <w:pPr>
              <w:snapToGrid w:val="0"/>
              <w:jc w:val="both"/>
              <w:rPr>
                <w:rFonts w:asciiTheme="minorHAnsi" w:hAnsiTheme="minorHAnsi"/>
                <w:iCs/>
              </w:rPr>
            </w:pPr>
            <w:r w:rsidRPr="00C94184">
              <w:rPr>
                <w:rFonts w:ascii="Calibri" w:hAnsi="Calibri"/>
                <w:b/>
              </w:rPr>
              <w:t>НАЧИН ПЛАЋАЊА :</w:t>
            </w:r>
          </w:p>
        </w:tc>
        <w:tc>
          <w:tcPr>
            <w:tcW w:w="4153" w:type="dxa"/>
            <w:tcBorders>
              <w:top w:val="single" w:sz="4" w:space="0" w:color="auto"/>
              <w:left w:val="single" w:sz="4" w:space="0" w:color="auto"/>
              <w:bottom w:val="single" w:sz="4" w:space="0" w:color="auto"/>
              <w:right w:val="single" w:sz="4" w:space="0" w:color="auto"/>
            </w:tcBorders>
            <w:vAlign w:val="center"/>
          </w:tcPr>
          <w:p w:rsidR="00DC313A" w:rsidRPr="00C94184" w:rsidRDefault="00C94184" w:rsidP="00C94184">
            <w:pPr>
              <w:tabs>
                <w:tab w:val="left" w:pos="5730"/>
              </w:tabs>
              <w:jc w:val="center"/>
              <w:rPr>
                <w:rFonts w:asciiTheme="minorHAnsi" w:hAnsiTheme="minorHAnsi"/>
                <w:b/>
              </w:rPr>
            </w:pPr>
            <w:r w:rsidRPr="00C94184">
              <w:rPr>
                <w:rFonts w:ascii="Calibri" w:hAnsi="Calibri"/>
                <w:b/>
              </w:rPr>
              <w:t>Наручилац ће плаћање извршити вирмански на основу испостављене фактуре.</w:t>
            </w:r>
          </w:p>
        </w:tc>
      </w:tr>
      <w:tr w:rsidR="00DC313A"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DC313A" w:rsidRPr="00C94184" w:rsidRDefault="00DC313A" w:rsidP="00D63C43">
            <w:pPr>
              <w:snapToGrid w:val="0"/>
              <w:jc w:val="both"/>
              <w:rPr>
                <w:rFonts w:asciiTheme="minorHAnsi" w:eastAsia="TimesNewRomanPSMT" w:hAnsiTheme="minorHAnsi"/>
                <w:b/>
                <w:bCs/>
                <w:caps/>
                <w:lang w:val="ru-RU"/>
              </w:rPr>
            </w:pPr>
            <w:r w:rsidRPr="00C94184">
              <w:rPr>
                <w:rFonts w:asciiTheme="minorHAnsi" w:eastAsia="TimesNewRomanPSMT" w:hAnsiTheme="minorHAnsi"/>
                <w:b/>
                <w:bCs/>
                <w:caps/>
                <w:lang w:val="ru-RU"/>
              </w:rPr>
              <w:t xml:space="preserve">Рок важења понуде    </w:t>
            </w:r>
          </w:p>
          <w:p w:rsidR="00DC313A" w:rsidRPr="00C94184" w:rsidRDefault="00DC313A" w:rsidP="007B75B1">
            <w:pPr>
              <w:jc w:val="both"/>
              <w:rPr>
                <w:rFonts w:asciiTheme="minorHAnsi" w:eastAsia="TimesNewRomanPSMT" w:hAnsiTheme="minorHAnsi"/>
                <w:b/>
                <w:bCs/>
                <w:lang w:val="ru-RU"/>
              </w:rPr>
            </w:pPr>
            <w:r w:rsidRPr="00C94184">
              <w:rPr>
                <w:rFonts w:asciiTheme="minorHAnsi" w:eastAsia="TimesNewRomanPSMT" w:hAnsiTheme="minorHAnsi"/>
                <w:b/>
                <w:bCs/>
                <w:lang w:val="ru-RU"/>
              </w:rPr>
              <w:t>(</w:t>
            </w:r>
            <w:r w:rsidRPr="00C94184">
              <w:rPr>
                <w:rFonts w:asciiTheme="minorHAnsi" w:eastAsia="TimesNewRomanPSMT" w:hAnsiTheme="minorHAnsi"/>
                <w:bCs/>
                <w:lang w:val="ru-RU"/>
              </w:rPr>
              <w:t>минимум 30 дана</w:t>
            </w:r>
            <w:r w:rsidRPr="00C94184">
              <w:rPr>
                <w:rFonts w:asciiTheme="minorHAnsi" w:eastAsia="TimesNewRomanPSMT" w:hAnsiTheme="minorHAnsi"/>
                <w:b/>
                <w:bCs/>
                <w:lang w:val="ru-RU"/>
              </w:rPr>
              <w:t>)</w:t>
            </w:r>
          </w:p>
        </w:tc>
        <w:tc>
          <w:tcPr>
            <w:tcW w:w="4153" w:type="dxa"/>
            <w:tcBorders>
              <w:top w:val="single" w:sz="4" w:space="0" w:color="auto"/>
              <w:left w:val="single" w:sz="4" w:space="0" w:color="auto"/>
              <w:bottom w:val="single" w:sz="4" w:space="0" w:color="auto"/>
              <w:right w:val="single" w:sz="4" w:space="0" w:color="auto"/>
            </w:tcBorders>
            <w:vAlign w:val="center"/>
          </w:tcPr>
          <w:p w:rsidR="00DC313A" w:rsidRPr="00C94184" w:rsidRDefault="00DC313A" w:rsidP="002B2ECE">
            <w:pPr>
              <w:pStyle w:val="ListParagraph"/>
              <w:tabs>
                <w:tab w:val="left" w:pos="680"/>
              </w:tabs>
              <w:spacing w:line="240" w:lineRule="auto"/>
              <w:ind w:left="0"/>
              <w:rPr>
                <w:rFonts w:asciiTheme="minorHAnsi" w:eastAsia="TimesNewRomanPSMT" w:hAnsiTheme="minorHAnsi" w:cs="Arial"/>
                <w:bCs/>
                <w:sz w:val="20"/>
                <w:szCs w:val="20"/>
                <w:lang w:val="sr-Cyrl-CS"/>
              </w:rPr>
            </w:pPr>
          </w:p>
        </w:tc>
      </w:tr>
      <w:tr w:rsidR="00DC313A"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DC313A" w:rsidRPr="00C94184" w:rsidRDefault="00DC313A" w:rsidP="00D63C43">
            <w:pPr>
              <w:snapToGrid w:val="0"/>
              <w:rPr>
                <w:rStyle w:val="Strong"/>
                <w:rFonts w:asciiTheme="minorHAnsi" w:eastAsia="TimesNewRomanPSMT" w:hAnsiTheme="minorHAnsi"/>
              </w:rPr>
            </w:pPr>
            <w:r w:rsidRPr="00C94184">
              <w:rPr>
                <w:rStyle w:val="Strong"/>
                <w:rFonts w:asciiTheme="minorHAnsi" w:eastAsia="TimesNewRomanPSMT" w:hAnsiTheme="minorHAnsi"/>
              </w:rPr>
              <w:t>РОК ИСПОРУКЕ</w:t>
            </w:r>
          </w:p>
          <w:p w:rsidR="00DC313A" w:rsidRPr="00C94184" w:rsidRDefault="00DC313A" w:rsidP="00C94184">
            <w:pPr>
              <w:pStyle w:val="BodyTextIndent3"/>
              <w:ind w:left="0"/>
              <w:jc w:val="both"/>
              <w:rPr>
                <w:rStyle w:val="Strong"/>
                <w:rFonts w:asciiTheme="minorHAnsi" w:hAnsiTheme="minorHAnsi"/>
                <w:b w:val="0"/>
                <w:bCs w:val="0"/>
                <w:i/>
                <w:sz w:val="20"/>
                <w:szCs w:val="20"/>
                <w:lang w:val="sr-Latn-CS"/>
              </w:rPr>
            </w:pPr>
            <w:r w:rsidRPr="00C94184">
              <w:rPr>
                <w:rStyle w:val="Strong"/>
                <w:rFonts w:asciiTheme="minorHAnsi" w:eastAsia="TimesNewRomanPSMT" w:hAnsiTheme="minorHAnsi"/>
                <w:sz w:val="20"/>
                <w:szCs w:val="20"/>
              </w:rPr>
              <w:t>(</w:t>
            </w:r>
            <w:r w:rsidR="00C94184" w:rsidRPr="00C94184">
              <w:rPr>
                <w:rFonts w:ascii="Calibri" w:hAnsi="Calibri"/>
                <w:i/>
                <w:sz w:val="20"/>
                <w:szCs w:val="20"/>
              </w:rPr>
              <w:t>Наручилац захтева да испорука буде сукцесивна, а рок испоруке не може бити краћи од 1 сат нити дужи од 24 часа од  достављања налога за набавку, а на основу закљученог уговора</w:t>
            </w:r>
            <w:r w:rsidRPr="00C94184">
              <w:rPr>
                <w:rStyle w:val="Strong"/>
                <w:rFonts w:asciiTheme="minorHAnsi" w:eastAsia="TimesNewRomanPSMT" w:hAnsiTheme="minorHAnsi"/>
                <w:sz w:val="20"/>
                <w:szCs w:val="20"/>
              </w:rPr>
              <w:t>)</w:t>
            </w:r>
          </w:p>
        </w:tc>
        <w:tc>
          <w:tcPr>
            <w:tcW w:w="4153" w:type="dxa"/>
            <w:tcBorders>
              <w:top w:val="single" w:sz="4" w:space="0" w:color="auto"/>
              <w:left w:val="single" w:sz="4" w:space="0" w:color="auto"/>
              <w:bottom w:val="single" w:sz="4" w:space="0" w:color="auto"/>
              <w:right w:val="single" w:sz="4" w:space="0" w:color="auto"/>
            </w:tcBorders>
            <w:vAlign w:val="center"/>
          </w:tcPr>
          <w:p w:rsidR="00DC313A" w:rsidRPr="00C94184" w:rsidRDefault="00DC313A" w:rsidP="002B2ECE">
            <w:pPr>
              <w:pStyle w:val="ListParagraph"/>
              <w:tabs>
                <w:tab w:val="left" w:pos="680"/>
              </w:tabs>
              <w:spacing w:line="240" w:lineRule="auto"/>
              <w:ind w:left="0"/>
              <w:rPr>
                <w:rFonts w:asciiTheme="minorHAnsi" w:eastAsia="TimesNewRomanPSMT" w:hAnsiTheme="minorHAnsi" w:cs="Arial"/>
                <w:bCs/>
                <w:sz w:val="20"/>
                <w:szCs w:val="20"/>
                <w:lang w:val="sr-Cyrl-CS"/>
              </w:rPr>
            </w:pPr>
          </w:p>
        </w:tc>
      </w:tr>
      <w:tr w:rsidR="00AD52A3"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AD52A3" w:rsidRPr="00AD52A3" w:rsidRDefault="00AD52A3" w:rsidP="00AD52A3">
            <w:pPr>
              <w:snapToGrid w:val="0"/>
              <w:rPr>
                <w:rStyle w:val="Strong"/>
                <w:rFonts w:asciiTheme="minorHAnsi" w:eastAsia="TimesNewRomanPSMT" w:hAnsiTheme="minorHAnsi"/>
                <w:b w:val="0"/>
              </w:rPr>
            </w:pPr>
            <w:r w:rsidRPr="00AD52A3">
              <w:rPr>
                <w:rFonts w:asciiTheme="minorHAnsi" w:hAnsiTheme="minorHAnsi" w:cs="Times New Roman"/>
                <w:b/>
                <w:lang w:val="ru-RU"/>
              </w:rPr>
              <w:t>РОК ТРАЈАЊА ИСПОРУЧЕНЕ РОБЕ</w:t>
            </w:r>
          </w:p>
        </w:tc>
        <w:tc>
          <w:tcPr>
            <w:tcW w:w="4153" w:type="dxa"/>
            <w:tcBorders>
              <w:top w:val="single" w:sz="4" w:space="0" w:color="auto"/>
              <w:left w:val="single" w:sz="4" w:space="0" w:color="auto"/>
              <w:bottom w:val="single" w:sz="4" w:space="0" w:color="auto"/>
              <w:right w:val="single" w:sz="4" w:space="0" w:color="auto"/>
            </w:tcBorders>
            <w:vAlign w:val="center"/>
          </w:tcPr>
          <w:p w:rsidR="00AD52A3" w:rsidRPr="00AD52A3" w:rsidRDefault="00AD52A3" w:rsidP="00AD52A3">
            <w:pPr>
              <w:pStyle w:val="ListParagraph"/>
              <w:tabs>
                <w:tab w:val="left" w:pos="680"/>
              </w:tabs>
              <w:spacing w:line="240" w:lineRule="auto"/>
              <w:ind w:left="0"/>
              <w:jc w:val="center"/>
              <w:rPr>
                <w:rFonts w:asciiTheme="minorHAnsi" w:eastAsia="TimesNewRomanPSMT" w:hAnsiTheme="minorHAnsi" w:cs="Arial"/>
                <w:b/>
                <w:bCs/>
                <w:sz w:val="20"/>
                <w:szCs w:val="20"/>
                <w:lang w:val="sr-Cyrl-CS"/>
              </w:rPr>
            </w:pPr>
            <w:r w:rsidRPr="00AD52A3">
              <w:rPr>
                <w:rFonts w:asciiTheme="minorHAnsi" w:hAnsiTheme="minorHAnsi"/>
                <w:b/>
                <w:sz w:val="20"/>
                <w:szCs w:val="20"/>
                <w:lang w:val="ru-RU"/>
              </w:rPr>
              <w:t>Рок трајања испоручене робе, не сме бити краћи од 3/5 укупног трајања</w:t>
            </w:r>
            <w:r>
              <w:rPr>
                <w:rFonts w:asciiTheme="minorHAnsi" w:hAnsiTheme="minorHAnsi"/>
                <w:b/>
                <w:sz w:val="20"/>
                <w:szCs w:val="20"/>
                <w:lang w:val="ru-RU"/>
              </w:rPr>
              <w:t xml:space="preserve"> .</w:t>
            </w:r>
          </w:p>
        </w:tc>
      </w:tr>
      <w:tr w:rsidR="00C94184" w:rsidRPr="00205320" w:rsidTr="00C94184">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C94184" w:rsidRPr="00C94184" w:rsidRDefault="00C94184" w:rsidP="00D63C43">
            <w:pPr>
              <w:snapToGrid w:val="0"/>
              <w:rPr>
                <w:rStyle w:val="Strong"/>
                <w:rFonts w:asciiTheme="minorHAnsi" w:eastAsia="TimesNewRomanPSMT" w:hAnsiTheme="minorHAnsi"/>
              </w:rPr>
            </w:pPr>
            <w:r w:rsidRPr="00C94184">
              <w:rPr>
                <w:rFonts w:ascii="Calibri" w:hAnsi="Calibri"/>
                <w:b/>
              </w:rPr>
              <w:t>ДИНАМИКА ИСПОРУКЕ :</w:t>
            </w:r>
          </w:p>
        </w:tc>
        <w:tc>
          <w:tcPr>
            <w:tcW w:w="4153" w:type="dxa"/>
            <w:tcBorders>
              <w:top w:val="single" w:sz="4" w:space="0" w:color="auto"/>
              <w:left w:val="single" w:sz="4" w:space="0" w:color="auto"/>
              <w:bottom w:val="single" w:sz="4" w:space="0" w:color="auto"/>
              <w:right w:val="single" w:sz="4" w:space="0" w:color="auto"/>
            </w:tcBorders>
            <w:vAlign w:val="center"/>
          </w:tcPr>
          <w:p w:rsidR="00C94184" w:rsidRPr="00C94184" w:rsidRDefault="00C94184" w:rsidP="00C94184">
            <w:pPr>
              <w:pStyle w:val="ListParagraph"/>
              <w:tabs>
                <w:tab w:val="left" w:pos="680"/>
              </w:tabs>
              <w:spacing w:line="240" w:lineRule="auto"/>
              <w:ind w:left="0"/>
              <w:jc w:val="center"/>
              <w:rPr>
                <w:rFonts w:asciiTheme="minorHAnsi" w:eastAsia="TimesNewRomanPSMT" w:hAnsiTheme="minorHAnsi" w:cs="Arial"/>
                <w:b/>
                <w:bCs/>
                <w:sz w:val="20"/>
                <w:szCs w:val="20"/>
                <w:lang w:val="sr-Cyrl-CS"/>
              </w:rPr>
            </w:pPr>
            <w:r w:rsidRPr="00C94184">
              <w:rPr>
                <w:rFonts w:ascii="Calibri" w:hAnsi="Calibri"/>
                <w:b/>
                <w:sz w:val="20"/>
                <w:szCs w:val="20"/>
              </w:rPr>
              <w:t>према захтеву наручиоца</w:t>
            </w:r>
          </w:p>
        </w:tc>
      </w:tr>
      <w:tr w:rsidR="00DC313A" w:rsidRPr="00205320" w:rsidTr="00C94184">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DC313A" w:rsidRPr="00C94184" w:rsidRDefault="00DC313A" w:rsidP="00D63C43">
            <w:pPr>
              <w:snapToGrid w:val="0"/>
              <w:rPr>
                <w:rStyle w:val="Strong"/>
                <w:rFonts w:asciiTheme="minorHAnsi" w:eastAsia="TimesNewRomanPSMT" w:hAnsiTheme="minorHAnsi"/>
              </w:rPr>
            </w:pPr>
            <w:r w:rsidRPr="00C94184">
              <w:rPr>
                <w:rStyle w:val="Strong"/>
                <w:rFonts w:asciiTheme="minorHAnsi" w:eastAsia="TimesNewRomanPSMT" w:hAnsiTheme="minorHAnsi"/>
              </w:rPr>
              <w:t>МЕСТО ИСПОРУКЕ</w:t>
            </w:r>
          </w:p>
          <w:p w:rsidR="00DC313A" w:rsidRPr="00C94184" w:rsidRDefault="00DC313A" w:rsidP="00493A8E">
            <w:pPr>
              <w:rPr>
                <w:rFonts w:asciiTheme="minorHAnsi" w:hAnsiTheme="minorHAnsi"/>
                <w:shd w:val="clear" w:color="auto" w:fill="FF0000"/>
              </w:rPr>
            </w:pPr>
            <w:r w:rsidRPr="00C94184">
              <w:rPr>
                <w:rFonts w:asciiTheme="minorHAnsi" w:hAnsiTheme="minorHAnsi"/>
              </w:rPr>
              <w:t>добра се испоручују на адресу наручиоца „Градски завод</w:t>
            </w:r>
            <w:r w:rsidR="00C94184" w:rsidRPr="00C94184">
              <w:rPr>
                <w:rFonts w:asciiTheme="minorHAnsi" w:hAnsiTheme="minorHAnsi"/>
              </w:rPr>
              <w:t xml:space="preserve"> </w:t>
            </w:r>
            <w:r w:rsidRPr="00C94184">
              <w:rPr>
                <w:rFonts w:asciiTheme="minorHAnsi" w:hAnsiTheme="minorHAnsi"/>
              </w:rPr>
              <w:t>за хитну</w:t>
            </w:r>
            <w:r w:rsidR="00493A8E" w:rsidRPr="00C94184">
              <w:rPr>
                <w:rFonts w:asciiTheme="minorHAnsi" w:hAnsiTheme="minorHAnsi"/>
              </w:rPr>
              <w:t xml:space="preserve"> </w:t>
            </w:r>
            <w:r w:rsidRPr="00C94184">
              <w:rPr>
                <w:rFonts w:asciiTheme="minorHAnsi" w:hAnsiTheme="minorHAnsi"/>
              </w:rPr>
              <w:t>медицинску помоћ“ Београд,Франше д`Епереа 5.</w:t>
            </w:r>
          </w:p>
        </w:tc>
        <w:tc>
          <w:tcPr>
            <w:tcW w:w="4153" w:type="dxa"/>
            <w:tcBorders>
              <w:top w:val="single" w:sz="4" w:space="0" w:color="auto"/>
              <w:left w:val="single" w:sz="4" w:space="0" w:color="auto"/>
              <w:bottom w:val="single" w:sz="4" w:space="0" w:color="auto"/>
              <w:right w:val="single" w:sz="4" w:space="0" w:color="auto"/>
            </w:tcBorders>
            <w:vAlign w:val="center"/>
          </w:tcPr>
          <w:p w:rsidR="00DC313A" w:rsidRPr="003D4EC6" w:rsidRDefault="003D4EC6" w:rsidP="00C94184">
            <w:pPr>
              <w:pStyle w:val="ListParagraph"/>
              <w:tabs>
                <w:tab w:val="left" w:pos="680"/>
              </w:tabs>
              <w:spacing w:line="240" w:lineRule="auto"/>
              <w:ind w:left="0"/>
              <w:jc w:val="center"/>
              <w:rPr>
                <w:rFonts w:asciiTheme="minorHAnsi" w:eastAsia="TimesNewRomanPSMT" w:hAnsiTheme="minorHAnsi" w:cs="Arial"/>
                <w:b/>
                <w:bCs/>
                <w:sz w:val="20"/>
                <w:szCs w:val="20"/>
                <w:lang w:val="sr-Cyrl-CS"/>
              </w:rPr>
            </w:pPr>
            <w:r w:rsidRPr="003D4EC6">
              <w:rPr>
                <w:rFonts w:asciiTheme="minorHAnsi" w:hAnsiTheme="minorHAnsi"/>
                <w:b/>
                <w:sz w:val="20"/>
                <w:szCs w:val="20"/>
              </w:rPr>
              <w:t>Градски завод за хитну медицинску помоћ“ Београд,Франше д`Епереа 5.</w:t>
            </w:r>
          </w:p>
        </w:tc>
      </w:tr>
      <w:tr w:rsidR="00493A8E" w:rsidRPr="00205320" w:rsidTr="00DC313A">
        <w:trPr>
          <w:trHeight w:val="449"/>
        </w:trPr>
        <w:tc>
          <w:tcPr>
            <w:tcW w:w="5146" w:type="dxa"/>
            <w:tcBorders>
              <w:top w:val="single" w:sz="4" w:space="0" w:color="auto"/>
              <w:left w:val="single" w:sz="4" w:space="0" w:color="auto"/>
              <w:bottom w:val="single" w:sz="4" w:space="0" w:color="auto"/>
              <w:right w:val="single" w:sz="4" w:space="0" w:color="auto"/>
            </w:tcBorders>
            <w:vAlign w:val="center"/>
          </w:tcPr>
          <w:p w:rsidR="00493A8E" w:rsidRPr="00E87688" w:rsidRDefault="00493A8E" w:rsidP="00493A8E">
            <w:pPr>
              <w:rPr>
                <w:rFonts w:asciiTheme="minorHAnsi" w:hAnsiTheme="minorHAnsi"/>
                <w:b/>
                <w:bCs/>
                <w:i/>
                <w:iCs/>
                <w:sz w:val="22"/>
                <w:szCs w:val="22"/>
              </w:rPr>
            </w:pPr>
            <w:r w:rsidRPr="00205320">
              <w:rPr>
                <w:rFonts w:asciiTheme="minorHAnsi" w:hAnsiTheme="minorHAnsi"/>
                <w:b/>
                <w:bCs/>
                <w:i/>
                <w:iCs/>
                <w:sz w:val="22"/>
                <w:szCs w:val="22"/>
              </w:rPr>
              <w:t>Понуду дајем (заокружити а или б или в)</w:t>
            </w:r>
          </w:p>
          <w:p w:rsidR="00493A8E" w:rsidRPr="00205320" w:rsidRDefault="00493A8E" w:rsidP="00493A8E">
            <w:pPr>
              <w:rPr>
                <w:rFonts w:asciiTheme="minorHAnsi" w:hAnsiTheme="minorHAnsi"/>
                <w:i/>
                <w:iCs/>
                <w:sz w:val="22"/>
                <w:szCs w:val="22"/>
              </w:rPr>
            </w:pPr>
            <w:r w:rsidRPr="00205320">
              <w:rPr>
                <w:rFonts w:asciiTheme="minorHAnsi" w:hAnsiTheme="minorHAnsi"/>
                <w:i/>
                <w:iCs/>
                <w:sz w:val="22"/>
                <w:szCs w:val="22"/>
              </w:rPr>
              <w:t>а) самостално,</w:t>
            </w:r>
          </w:p>
          <w:p w:rsidR="00493A8E" w:rsidRPr="00205320" w:rsidRDefault="00493A8E" w:rsidP="00493A8E">
            <w:pPr>
              <w:rPr>
                <w:rFonts w:asciiTheme="minorHAnsi" w:hAnsiTheme="minorHAnsi"/>
                <w:i/>
                <w:iCs/>
                <w:sz w:val="22"/>
                <w:szCs w:val="22"/>
              </w:rPr>
            </w:pPr>
            <w:r w:rsidRPr="00205320">
              <w:rPr>
                <w:rFonts w:asciiTheme="minorHAnsi" w:hAnsiTheme="minorHAnsi"/>
                <w:i/>
                <w:iCs/>
                <w:sz w:val="22"/>
                <w:szCs w:val="22"/>
              </w:rPr>
              <w:t>б)са подизвођачем:</w:t>
            </w:r>
          </w:p>
          <w:p w:rsidR="00493A8E" w:rsidRPr="00493A8E" w:rsidRDefault="00493A8E" w:rsidP="00493A8E">
            <w:pPr>
              <w:spacing w:after="120"/>
              <w:rPr>
                <w:rFonts w:asciiTheme="minorHAnsi" w:hAnsiTheme="minorHAnsi"/>
                <w:i/>
                <w:iCs/>
                <w:sz w:val="22"/>
                <w:szCs w:val="22"/>
              </w:rPr>
            </w:pPr>
            <w:r w:rsidRPr="00205320">
              <w:rPr>
                <w:rFonts w:asciiTheme="minorHAnsi" w:hAnsiTheme="minorHAnsi"/>
                <w:i/>
                <w:iCs/>
                <w:sz w:val="22"/>
                <w:szCs w:val="22"/>
              </w:rPr>
              <w:t>1.____________</w:t>
            </w:r>
            <w:r>
              <w:rPr>
                <w:rFonts w:asciiTheme="minorHAnsi" w:hAnsiTheme="minorHAnsi"/>
                <w:i/>
                <w:iCs/>
                <w:sz w:val="22"/>
                <w:szCs w:val="22"/>
              </w:rPr>
              <w:t>_______________________________</w:t>
            </w:r>
          </w:p>
          <w:p w:rsidR="00493A8E" w:rsidRPr="00493A8E" w:rsidRDefault="00493A8E" w:rsidP="00493A8E">
            <w:pPr>
              <w:spacing w:after="120"/>
              <w:rPr>
                <w:rFonts w:asciiTheme="minorHAnsi" w:hAnsiTheme="minorHAnsi"/>
                <w:i/>
                <w:iCs/>
                <w:sz w:val="22"/>
                <w:szCs w:val="22"/>
              </w:rPr>
            </w:pPr>
            <w:r w:rsidRPr="00205320">
              <w:rPr>
                <w:rFonts w:asciiTheme="minorHAnsi" w:hAnsiTheme="minorHAnsi"/>
                <w:i/>
                <w:iCs/>
                <w:sz w:val="22"/>
                <w:szCs w:val="22"/>
              </w:rPr>
              <w:t>2.____________</w:t>
            </w:r>
            <w:r>
              <w:rPr>
                <w:rFonts w:asciiTheme="minorHAnsi" w:hAnsiTheme="minorHAnsi"/>
                <w:i/>
                <w:iCs/>
                <w:sz w:val="22"/>
                <w:szCs w:val="22"/>
              </w:rPr>
              <w:t>_______________________________</w:t>
            </w:r>
          </w:p>
          <w:p w:rsidR="00493A8E" w:rsidRPr="00493A8E" w:rsidRDefault="00493A8E" w:rsidP="00493A8E">
            <w:pPr>
              <w:spacing w:after="120"/>
              <w:rPr>
                <w:rFonts w:asciiTheme="minorHAnsi" w:hAnsiTheme="minorHAnsi"/>
                <w:i/>
                <w:iCs/>
                <w:sz w:val="22"/>
                <w:szCs w:val="22"/>
              </w:rPr>
            </w:pPr>
            <w:r w:rsidRPr="00205320">
              <w:rPr>
                <w:rFonts w:asciiTheme="minorHAnsi" w:hAnsiTheme="minorHAnsi"/>
                <w:i/>
                <w:iCs/>
                <w:sz w:val="22"/>
                <w:szCs w:val="22"/>
              </w:rPr>
              <w:t>3._________________</w:t>
            </w:r>
            <w:r>
              <w:rPr>
                <w:rFonts w:asciiTheme="minorHAnsi" w:hAnsiTheme="minorHAnsi"/>
                <w:i/>
                <w:iCs/>
                <w:sz w:val="22"/>
                <w:szCs w:val="22"/>
              </w:rPr>
              <w:t>__________________________</w:t>
            </w:r>
          </w:p>
          <w:p w:rsidR="00493A8E" w:rsidRPr="00E87688" w:rsidRDefault="00493A8E" w:rsidP="00493A8E">
            <w:pPr>
              <w:snapToGrid w:val="0"/>
              <w:rPr>
                <w:rStyle w:val="Strong"/>
                <w:rFonts w:asciiTheme="minorHAnsi" w:eastAsia="TimesNewRomanPSMT" w:hAnsiTheme="minorHAnsi"/>
              </w:rPr>
            </w:pPr>
            <w:r w:rsidRPr="00205320">
              <w:rPr>
                <w:rFonts w:asciiTheme="minorHAnsi" w:hAnsiTheme="minorHAnsi"/>
                <w:i/>
                <w:iCs/>
                <w:sz w:val="22"/>
                <w:szCs w:val="22"/>
              </w:rPr>
              <w:t>(навести назив и седиште свих подизвођача</w:t>
            </w:r>
          </w:p>
        </w:tc>
        <w:tc>
          <w:tcPr>
            <w:tcW w:w="4153" w:type="dxa"/>
            <w:tcBorders>
              <w:top w:val="single" w:sz="4" w:space="0" w:color="auto"/>
              <w:left w:val="single" w:sz="4" w:space="0" w:color="auto"/>
              <w:bottom w:val="single" w:sz="4" w:space="0" w:color="auto"/>
              <w:right w:val="single" w:sz="4" w:space="0" w:color="auto"/>
            </w:tcBorders>
            <w:vAlign w:val="center"/>
          </w:tcPr>
          <w:p w:rsidR="00493A8E" w:rsidRPr="00205320" w:rsidRDefault="00493A8E" w:rsidP="00493A8E">
            <w:pPr>
              <w:rPr>
                <w:rFonts w:asciiTheme="minorHAnsi" w:hAnsiTheme="minorHAnsi"/>
                <w:i/>
                <w:iCs/>
                <w:sz w:val="22"/>
                <w:szCs w:val="22"/>
              </w:rPr>
            </w:pPr>
            <w:r w:rsidRPr="00205320">
              <w:rPr>
                <w:rFonts w:asciiTheme="minorHAnsi" w:hAnsiTheme="minorHAnsi"/>
                <w:i/>
                <w:iCs/>
                <w:sz w:val="22"/>
                <w:szCs w:val="22"/>
              </w:rPr>
              <w:t>в) као заједничку понуду:</w:t>
            </w:r>
          </w:p>
          <w:p w:rsidR="00493A8E" w:rsidRPr="00205320" w:rsidRDefault="00493A8E" w:rsidP="00493A8E">
            <w:pPr>
              <w:spacing w:after="120"/>
              <w:rPr>
                <w:rFonts w:asciiTheme="minorHAnsi" w:hAnsiTheme="minorHAnsi"/>
                <w:i/>
                <w:iCs/>
                <w:sz w:val="22"/>
                <w:szCs w:val="22"/>
              </w:rPr>
            </w:pPr>
            <w:r w:rsidRPr="00205320">
              <w:rPr>
                <w:rFonts w:asciiTheme="minorHAnsi" w:hAnsiTheme="minorHAnsi"/>
                <w:i/>
                <w:iCs/>
                <w:sz w:val="22"/>
                <w:szCs w:val="22"/>
              </w:rPr>
              <w:t>1.__________________________________</w:t>
            </w:r>
          </w:p>
          <w:p w:rsidR="00493A8E" w:rsidRPr="00205320" w:rsidRDefault="00493A8E" w:rsidP="00493A8E">
            <w:pPr>
              <w:spacing w:after="120"/>
              <w:rPr>
                <w:rFonts w:asciiTheme="minorHAnsi" w:hAnsiTheme="minorHAnsi"/>
                <w:i/>
                <w:iCs/>
                <w:sz w:val="22"/>
                <w:szCs w:val="22"/>
              </w:rPr>
            </w:pPr>
            <w:r w:rsidRPr="00205320">
              <w:rPr>
                <w:rFonts w:asciiTheme="minorHAnsi" w:hAnsiTheme="minorHAnsi"/>
                <w:i/>
                <w:iCs/>
                <w:sz w:val="22"/>
                <w:szCs w:val="22"/>
              </w:rPr>
              <w:t>2.__________________________________</w:t>
            </w:r>
          </w:p>
          <w:p w:rsidR="00493A8E" w:rsidRPr="00205320" w:rsidRDefault="00493A8E" w:rsidP="00493A8E">
            <w:pPr>
              <w:spacing w:after="120"/>
              <w:rPr>
                <w:rFonts w:asciiTheme="minorHAnsi" w:hAnsiTheme="minorHAnsi"/>
                <w:i/>
                <w:iCs/>
                <w:sz w:val="22"/>
                <w:szCs w:val="22"/>
              </w:rPr>
            </w:pPr>
            <w:r w:rsidRPr="00205320">
              <w:rPr>
                <w:rFonts w:asciiTheme="minorHAnsi" w:hAnsiTheme="minorHAnsi"/>
                <w:i/>
                <w:iCs/>
                <w:sz w:val="22"/>
                <w:szCs w:val="22"/>
              </w:rPr>
              <w:t>3.__________________________________</w:t>
            </w:r>
          </w:p>
          <w:p w:rsidR="00493A8E" w:rsidRDefault="00493A8E" w:rsidP="00493A8E">
            <w:pPr>
              <w:autoSpaceDE w:val="0"/>
              <w:autoSpaceDN w:val="0"/>
              <w:adjustRightInd w:val="0"/>
              <w:jc w:val="both"/>
              <w:rPr>
                <w:rFonts w:asciiTheme="minorHAnsi" w:hAnsiTheme="minorHAnsi"/>
                <w:i/>
                <w:iCs/>
                <w:sz w:val="22"/>
                <w:szCs w:val="22"/>
              </w:rPr>
            </w:pPr>
            <w:r w:rsidRPr="00205320">
              <w:rPr>
                <w:rFonts w:asciiTheme="minorHAnsi" w:hAnsiTheme="minorHAnsi"/>
                <w:i/>
                <w:iCs/>
                <w:sz w:val="22"/>
                <w:szCs w:val="22"/>
              </w:rPr>
              <w:t xml:space="preserve">      (навести назив и седиште свих учесника у заједничкој понуди)</w:t>
            </w:r>
          </w:p>
          <w:p w:rsidR="00493A8E" w:rsidRDefault="00493A8E" w:rsidP="002B2ECE">
            <w:pPr>
              <w:pStyle w:val="ListParagraph"/>
              <w:tabs>
                <w:tab w:val="left" w:pos="680"/>
              </w:tabs>
              <w:spacing w:line="240" w:lineRule="auto"/>
              <w:ind w:left="0"/>
              <w:rPr>
                <w:rFonts w:asciiTheme="minorHAnsi" w:eastAsia="TimesNewRomanPSMT" w:hAnsiTheme="minorHAnsi" w:cs="Arial"/>
                <w:bCs/>
                <w:sz w:val="22"/>
                <w:szCs w:val="22"/>
                <w:lang w:val="sr-Cyrl-CS"/>
              </w:rPr>
            </w:pPr>
          </w:p>
        </w:tc>
      </w:tr>
    </w:tbl>
    <w:p w:rsidR="00C94184" w:rsidRDefault="00C94184" w:rsidP="00C94184">
      <w:pPr>
        <w:rPr>
          <w:rFonts w:asciiTheme="minorHAnsi" w:hAnsiTheme="minorHAnsi"/>
          <w:b/>
          <w:bCs/>
          <w:noProof/>
          <w:sz w:val="22"/>
          <w:szCs w:val="22"/>
        </w:rPr>
      </w:pPr>
    </w:p>
    <w:p w:rsidR="00265C70" w:rsidRDefault="00265C70" w:rsidP="00C94184">
      <w:pPr>
        <w:rPr>
          <w:rFonts w:asciiTheme="minorHAnsi" w:hAnsiTheme="minorHAnsi"/>
          <w:b/>
          <w:bCs/>
          <w:noProof/>
          <w:sz w:val="22"/>
          <w:szCs w:val="22"/>
        </w:rPr>
      </w:pPr>
    </w:p>
    <w:p w:rsidR="00265C70" w:rsidRDefault="00265C70" w:rsidP="00C94184">
      <w:pPr>
        <w:rPr>
          <w:rFonts w:asciiTheme="minorHAnsi" w:hAnsiTheme="minorHAnsi"/>
          <w:b/>
          <w:bCs/>
          <w:noProof/>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0"/>
        <w:gridCol w:w="6813"/>
      </w:tblGrid>
      <w:tr w:rsidR="00265C70" w:rsidRPr="003D4EC6" w:rsidTr="00FF5155">
        <w:trPr>
          <w:trHeight w:val="420"/>
        </w:trPr>
        <w:tc>
          <w:tcPr>
            <w:tcW w:w="3870" w:type="dxa"/>
            <w:vMerge w:val="restart"/>
            <w:tcBorders>
              <w:right w:val="single" w:sz="4" w:space="0" w:color="auto"/>
            </w:tcBorders>
          </w:tcPr>
          <w:p w:rsidR="00265C70" w:rsidRPr="00EA0534" w:rsidRDefault="00265C70" w:rsidP="00FF5155">
            <w:pPr>
              <w:pStyle w:val="Default"/>
              <w:jc w:val="center"/>
              <w:rPr>
                <w:b/>
                <w:bCs/>
                <w:sz w:val="20"/>
                <w:szCs w:val="20"/>
              </w:rPr>
            </w:pPr>
          </w:p>
          <w:p w:rsidR="00265C70" w:rsidRPr="00EA0534" w:rsidRDefault="00265C70" w:rsidP="00FF5155">
            <w:pPr>
              <w:pStyle w:val="Default"/>
              <w:jc w:val="center"/>
              <w:rPr>
                <w:b/>
                <w:bCs/>
                <w:sz w:val="20"/>
                <w:szCs w:val="20"/>
              </w:rPr>
            </w:pPr>
          </w:p>
          <w:p w:rsidR="00265C70" w:rsidRPr="003D4EC6" w:rsidRDefault="00265C70" w:rsidP="00FF5155">
            <w:pPr>
              <w:pStyle w:val="Default"/>
              <w:jc w:val="center"/>
              <w:rPr>
                <w:sz w:val="20"/>
                <w:szCs w:val="20"/>
              </w:rPr>
            </w:pPr>
            <w:r w:rsidRPr="003D4EC6">
              <w:rPr>
                <w:b/>
                <w:bCs/>
                <w:sz w:val="20"/>
                <w:szCs w:val="20"/>
              </w:rPr>
              <w:t>CASSA SCONTO:</w:t>
            </w:r>
          </w:p>
          <w:p w:rsidR="00265C70" w:rsidRPr="003D4EC6" w:rsidRDefault="00265C70" w:rsidP="00FF5155">
            <w:pPr>
              <w:tabs>
                <w:tab w:val="left" w:pos="5730"/>
              </w:tabs>
              <w:spacing w:before="240" w:after="240"/>
              <w:jc w:val="center"/>
              <w:rPr>
                <w:rFonts w:ascii="Times New Roman" w:hAnsi="Times New Roman"/>
                <w:b/>
              </w:rPr>
            </w:pPr>
          </w:p>
        </w:tc>
        <w:tc>
          <w:tcPr>
            <w:tcW w:w="6813" w:type="dxa"/>
            <w:tcBorders>
              <w:left w:val="single" w:sz="4" w:space="0" w:color="auto"/>
              <w:bottom w:val="single" w:sz="4" w:space="0" w:color="auto"/>
            </w:tcBorders>
          </w:tcPr>
          <w:p w:rsidR="00265C70" w:rsidRPr="003D4EC6" w:rsidRDefault="00265C70" w:rsidP="003D4EC6">
            <w:pPr>
              <w:pStyle w:val="Default"/>
              <w:rPr>
                <w:rFonts w:ascii="Times New Roman" w:hAnsi="Times New Roman" w:cs="Times New Roman"/>
                <w:sz w:val="22"/>
                <w:szCs w:val="22"/>
              </w:rPr>
            </w:pPr>
            <w:r w:rsidRPr="003D4EC6">
              <w:rPr>
                <w:rFonts w:ascii="Times New Roman" w:hAnsi="Times New Roman" w:cs="Times New Roman"/>
                <w:sz w:val="22"/>
                <w:szCs w:val="22"/>
              </w:rPr>
              <w:t xml:space="preserve">За плаћање у року од </w:t>
            </w:r>
            <w:r w:rsidR="003D4EC6" w:rsidRPr="003D4EC6">
              <w:rPr>
                <w:rFonts w:ascii="Times New Roman" w:hAnsi="Times New Roman" w:cs="Times New Roman"/>
                <w:sz w:val="22"/>
                <w:szCs w:val="22"/>
              </w:rPr>
              <w:t>20</w:t>
            </w:r>
            <w:r w:rsidRPr="003D4EC6">
              <w:rPr>
                <w:rFonts w:ascii="Times New Roman" w:hAnsi="Times New Roman" w:cs="Times New Roman"/>
                <w:sz w:val="22"/>
                <w:szCs w:val="22"/>
              </w:rPr>
              <w:t xml:space="preserve"> дана, понуђач одобрава cassa sconto ___% </w:t>
            </w:r>
          </w:p>
        </w:tc>
      </w:tr>
      <w:tr w:rsidR="00265C70" w:rsidRPr="003D4EC6" w:rsidTr="00FF5155">
        <w:trPr>
          <w:trHeight w:val="510"/>
        </w:trPr>
        <w:tc>
          <w:tcPr>
            <w:tcW w:w="3870" w:type="dxa"/>
            <w:vMerge/>
            <w:tcBorders>
              <w:right w:val="single" w:sz="4" w:space="0" w:color="auto"/>
            </w:tcBorders>
          </w:tcPr>
          <w:p w:rsidR="00265C70" w:rsidRPr="003D4EC6" w:rsidRDefault="00265C70" w:rsidP="00FF5155">
            <w:pPr>
              <w:pStyle w:val="Default"/>
              <w:jc w:val="center"/>
              <w:rPr>
                <w:b/>
                <w:bCs/>
                <w:sz w:val="20"/>
                <w:szCs w:val="20"/>
              </w:rPr>
            </w:pPr>
          </w:p>
        </w:tc>
        <w:tc>
          <w:tcPr>
            <w:tcW w:w="6813" w:type="dxa"/>
            <w:tcBorders>
              <w:top w:val="single" w:sz="4" w:space="0" w:color="auto"/>
              <w:left w:val="single" w:sz="4" w:space="0" w:color="auto"/>
              <w:bottom w:val="single" w:sz="4" w:space="0" w:color="auto"/>
            </w:tcBorders>
          </w:tcPr>
          <w:p w:rsidR="00265C70" w:rsidRPr="003D4EC6" w:rsidRDefault="00265C70" w:rsidP="003D4EC6">
            <w:pPr>
              <w:pStyle w:val="Default"/>
              <w:rPr>
                <w:rFonts w:ascii="Times New Roman" w:hAnsi="Times New Roman" w:cs="Times New Roman"/>
                <w:sz w:val="22"/>
                <w:szCs w:val="22"/>
              </w:rPr>
            </w:pPr>
            <w:r w:rsidRPr="003D4EC6">
              <w:rPr>
                <w:rFonts w:ascii="Times New Roman" w:hAnsi="Times New Roman" w:cs="Times New Roman"/>
                <w:sz w:val="22"/>
                <w:szCs w:val="22"/>
              </w:rPr>
              <w:t xml:space="preserve">За плаћање у року од </w:t>
            </w:r>
            <w:r w:rsidR="003D4EC6" w:rsidRPr="003D4EC6">
              <w:rPr>
                <w:rFonts w:ascii="Times New Roman" w:hAnsi="Times New Roman" w:cs="Times New Roman"/>
                <w:sz w:val="22"/>
                <w:szCs w:val="22"/>
              </w:rPr>
              <w:t>30</w:t>
            </w:r>
            <w:r w:rsidRPr="003D4EC6">
              <w:rPr>
                <w:rFonts w:ascii="Times New Roman" w:hAnsi="Times New Roman" w:cs="Times New Roman"/>
                <w:sz w:val="22"/>
                <w:szCs w:val="22"/>
              </w:rPr>
              <w:t xml:space="preserve"> дана, понуђач одобрава cassa sconto ___% </w:t>
            </w:r>
          </w:p>
        </w:tc>
      </w:tr>
      <w:tr w:rsidR="00265C70" w:rsidRPr="00EA0534" w:rsidTr="00FF5155">
        <w:trPr>
          <w:trHeight w:val="465"/>
        </w:trPr>
        <w:tc>
          <w:tcPr>
            <w:tcW w:w="3870" w:type="dxa"/>
            <w:vMerge/>
            <w:tcBorders>
              <w:right w:val="single" w:sz="4" w:space="0" w:color="auto"/>
            </w:tcBorders>
          </w:tcPr>
          <w:p w:rsidR="00265C70" w:rsidRPr="003D4EC6" w:rsidRDefault="00265C70" w:rsidP="00FF5155">
            <w:pPr>
              <w:pStyle w:val="Default"/>
              <w:jc w:val="center"/>
              <w:rPr>
                <w:b/>
                <w:bCs/>
                <w:sz w:val="20"/>
                <w:szCs w:val="20"/>
              </w:rPr>
            </w:pPr>
          </w:p>
        </w:tc>
        <w:tc>
          <w:tcPr>
            <w:tcW w:w="6813" w:type="dxa"/>
            <w:tcBorders>
              <w:top w:val="single" w:sz="4" w:space="0" w:color="auto"/>
              <w:left w:val="single" w:sz="4" w:space="0" w:color="auto"/>
            </w:tcBorders>
          </w:tcPr>
          <w:p w:rsidR="00265C70" w:rsidRPr="00EA0534" w:rsidRDefault="00265C70" w:rsidP="003D4EC6">
            <w:pPr>
              <w:pStyle w:val="Default"/>
              <w:rPr>
                <w:rFonts w:ascii="Times New Roman" w:hAnsi="Times New Roman" w:cs="Times New Roman"/>
                <w:sz w:val="22"/>
                <w:szCs w:val="22"/>
              </w:rPr>
            </w:pPr>
            <w:r w:rsidRPr="003D4EC6">
              <w:rPr>
                <w:rFonts w:ascii="Times New Roman" w:hAnsi="Times New Roman" w:cs="Times New Roman"/>
                <w:sz w:val="22"/>
                <w:szCs w:val="22"/>
              </w:rPr>
              <w:t xml:space="preserve">За плаћање у року од </w:t>
            </w:r>
            <w:r w:rsidR="003D4EC6" w:rsidRPr="003D4EC6">
              <w:rPr>
                <w:rFonts w:ascii="Times New Roman" w:hAnsi="Times New Roman" w:cs="Times New Roman"/>
                <w:sz w:val="22"/>
                <w:szCs w:val="22"/>
              </w:rPr>
              <w:t>45</w:t>
            </w:r>
            <w:r w:rsidRPr="003D4EC6">
              <w:rPr>
                <w:rFonts w:ascii="Times New Roman" w:hAnsi="Times New Roman" w:cs="Times New Roman"/>
                <w:sz w:val="22"/>
                <w:szCs w:val="22"/>
              </w:rPr>
              <w:t xml:space="preserve"> дана, понуђач одобрава cassa sconto ___%</w:t>
            </w:r>
            <w:r w:rsidRPr="00EA0534">
              <w:rPr>
                <w:rFonts w:ascii="Times New Roman" w:hAnsi="Times New Roman" w:cs="Times New Roman"/>
                <w:sz w:val="22"/>
                <w:szCs w:val="22"/>
              </w:rPr>
              <w:t xml:space="preserve"> </w:t>
            </w:r>
          </w:p>
        </w:tc>
      </w:tr>
    </w:tbl>
    <w:p w:rsidR="00265C70" w:rsidRDefault="00265C70" w:rsidP="00C94184">
      <w:pPr>
        <w:rPr>
          <w:rFonts w:asciiTheme="minorHAnsi" w:hAnsiTheme="minorHAnsi"/>
          <w:b/>
          <w:bCs/>
          <w:noProof/>
          <w:sz w:val="22"/>
          <w:szCs w:val="22"/>
        </w:rPr>
      </w:pPr>
    </w:p>
    <w:p w:rsidR="00401C99" w:rsidRDefault="00401C99" w:rsidP="00C94184">
      <w:pPr>
        <w:rPr>
          <w:rFonts w:asciiTheme="minorHAnsi" w:hAnsiTheme="minorHAnsi"/>
          <w:b/>
          <w:bCs/>
          <w:noProof/>
          <w:sz w:val="22"/>
          <w:szCs w:val="22"/>
        </w:rPr>
      </w:pPr>
    </w:p>
    <w:p w:rsidR="00401C99" w:rsidRDefault="00401C99" w:rsidP="00C94184">
      <w:pPr>
        <w:rPr>
          <w:rFonts w:asciiTheme="minorHAnsi" w:hAnsiTheme="minorHAnsi"/>
          <w:b/>
          <w:bCs/>
          <w:noProof/>
          <w:sz w:val="22"/>
          <w:szCs w:val="22"/>
        </w:rPr>
      </w:pPr>
    </w:p>
    <w:p w:rsidR="00401C99" w:rsidRDefault="00401C99" w:rsidP="00C94184">
      <w:pPr>
        <w:rPr>
          <w:rFonts w:asciiTheme="minorHAnsi" w:hAnsiTheme="minorHAnsi"/>
          <w:b/>
          <w:bCs/>
          <w:noProof/>
          <w:sz w:val="22"/>
          <w:szCs w:val="22"/>
        </w:rPr>
      </w:pPr>
    </w:p>
    <w:p w:rsidR="00401C99" w:rsidRDefault="00401C99" w:rsidP="00C94184">
      <w:pPr>
        <w:rPr>
          <w:rFonts w:asciiTheme="minorHAnsi" w:hAnsiTheme="minorHAnsi"/>
          <w:b/>
          <w:bCs/>
          <w:noProof/>
          <w:sz w:val="22"/>
          <w:szCs w:val="22"/>
        </w:rPr>
      </w:pPr>
    </w:p>
    <w:p w:rsidR="00401C99" w:rsidRDefault="00401C99" w:rsidP="00C94184">
      <w:pPr>
        <w:rPr>
          <w:rFonts w:asciiTheme="minorHAnsi" w:hAnsiTheme="minorHAnsi"/>
          <w:b/>
          <w:bCs/>
          <w:noProof/>
          <w:sz w:val="22"/>
          <w:szCs w:val="22"/>
        </w:rPr>
      </w:pPr>
    </w:p>
    <w:p w:rsidR="00401C99" w:rsidRPr="00401C99" w:rsidRDefault="00401C99" w:rsidP="00C94184">
      <w:pPr>
        <w:rPr>
          <w:rFonts w:asciiTheme="minorHAnsi" w:hAnsiTheme="minorHAnsi"/>
          <w:b/>
          <w:bCs/>
          <w:noProof/>
          <w:sz w:val="22"/>
          <w:szCs w:val="22"/>
        </w:rPr>
      </w:pPr>
    </w:p>
    <w:p w:rsidR="00797457" w:rsidRDefault="00401C99" w:rsidP="001A1AAC">
      <w:pPr>
        <w:jc w:val="right"/>
        <w:rPr>
          <w:rFonts w:asciiTheme="minorHAnsi" w:hAnsiTheme="minorHAnsi"/>
          <w:b/>
          <w:bCs/>
          <w:noProof/>
          <w:sz w:val="22"/>
          <w:szCs w:val="22"/>
        </w:rPr>
      </w:pPr>
      <w:r>
        <w:rPr>
          <w:rFonts w:asciiTheme="minorHAnsi" w:hAnsiTheme="minorHAnsi"/>
          <w:b/>
          <w:bCs/>
          <w:noProof/>
          <w:sz w:val="22"/>
          <w:szCs w:val="22"/>
          <w:lang w:val="sr-Cyrl-CS"/>
        </w:rPr>
        <w:t>ПЕЧАТ И ПОТПИС</w:t>
      </w:r>
      <w:r w:rsidR="00493A8E" w:rsidRPr="00205320">
        <w:rPr>
          <w:rFonts w:asciiTheme="minorHAnsi" w:hAnsiTheme="minorHAnsi"/>
          <w:b/>
          <w:bCs/>
          <w:noProof/>
          <w:sz w:val="22"/>
          <w:szCs w:val="22"/>
        </w:rPr>
        <w:t xml:space="preserve"> </w:t>
      </w:r>
      <w:r w:rsidR="00493A8E" w:rsidRPr="00205320">
        <w:rPr>
          <w:rFonts w:asciiTheme="minorHAnsi" w:hAnsiTheme="minorHAnsi"/>
          <w:b/>
          <w:bCs/>
          <w:noProof/>
          <w:sz w:val="22"/>
          <w:szCs w:val="22"/>
          <w:lang w:val="sr-Cyrl-CS"/>
        </w:rPr>
        <w:t>ПОНУЂ</w:t>
      </w:r>
      <w:r w:rsidR="00493A8E" w:rsidRPr="00205320">
        <w:rPr>
          <w:rFonts w:asciiTheme="minorHAnsi" w:hAnsiTheme="minorHAnsi"/>
          <w:b/>
          <w:bCs/>
          <w:noProof/>
          <w:sz w:val="22"/>
          <w:szCs w:val="22"/>
        </w:rPr>
        <w:t>AЧА</w:t>
      </w:r>
    </w:p>
    <w:p w:rsidR="00461CB6" w:rsidRDefault="00461CB6" w:rsidP="001A1AAC">
      <w:pPr>
        <w:jc w:val="right"/>
        <w:rPr>
          <w:rFonts w:asciiTheme="minorHAnsi" w:hAnsiTheme="minorHAnsi"/>
          <w:b/>
          <w:bCs/>
          <w:noProof/>
          <w:sz w:val="22"/>
          <w:szCs w:val="22"/>
        </w:rPr>
      </w:pPr>
    </w:p>
    <w:p w:rsidR="00461CB6" w:rsidRDefault="00461CB6" w:rsidP="001A1AAC">
      <w:pPr>
        <w:jc w:val="right"/>
        <w:rPr>
          <w:rFonts w:asciiTheme="minorHAnsi" w:hAnsiTheme="minorHAnsi"/>
          <w:b/>
          <w:bCs/>
          <w:noProof/>
          <w:sz w:val="22"/>
          <w:szCs w:val="22"/>
        </w:rPr>
      </w:pPr>
    </w:p>
    <w:p w:rsidR="00461CB6" w:rsidRDefault="00461CB6" w:rsidP="001A1AAC">
      <w:pPr>
        <w:jc w:val="right"/>
        <w:rPr>
          <w:rFonts w:asciiTheme="minorHAnsi" w:hAnsiTheme="minorHAnsi"/>
          <w:b/>
          <w:bCs/>
          <w:noProof/>
          <w:sz w:val="22"/>
          <w:szCs w:val="22"/>
        </w:rPr>
      </w:pPr>
    </w:p>
    <w:p w:rsidR="00461CB6" w:rsidRDefault="00461CB6" w:rsidP="001A1AAC">
      <w:pPr>
        <w:jc w:val="right"/>
        <w:rPr>
          <w:rFonts w:asciiTheme="minorHAnsi" w:hAnsiTheme="minorHAnsi"/>
          <w:b/>
          <w:bCs/>
          <w:noProof/>
          <w:sz w:val="22"/>
          <w:szCs w:val="22"/>
        </w:rPr>
      </w:pPr>
    </w:p>
    <w:p w:rsidR="00461CB6" w:rsidRDefault="00461CB6" w:rsidP="001A1AAC">
      <w:pPr>
        <w:jc w:val="right"/>
        <w:rPr>
          <w:rFonts w:asciiTheme="minorHAnsi" w:hAnsiTheme="minorHAnsi"/>
          <w:b/>
          <w:bCs/>
          <w:noProof/>
          <w:sz w:val="22"/>
          <w:szCs w:val="22"/>
        </w:rPr>
      </w:pPr>
    </w:p>
    <w:p w:rsidR="00461CB6" w:rsidRDefault="00461CB6" w:rsidP="001A1AAC">
      <w:pPr>
        <w:jc w:val="right"/>
        <w:rPr>
          <w:rFonts w:asciiTheme="minorHAnsi" w:hAnsiTheme="minorHAnsi"/>
          <w:b/>
          <w:bCs/>
          <w:noProof/>
          <w:sz w:val="22"/>
          <w:szCs w:val="22"/>
        </w:rPr>
      </w:pPr>
    </w:p>
    <w:p w:rsidR="00461CB6" w:rsidRPr="00461CB6" w:rsidRDefault="00461CB6" w:rsidP="00461CB6">
      <w:pPr>
        <w:rPr>
          <w:rFonts w:asciiTheme="minorHAnsi" w:hAnsiTheme="minorHAnsi"/>
          <w:b/>
          <w:bCs/>
          <w:noProof/>
          <w:sz w:val="22"/>
          <w:szCs w:val="22"/>
        </w:rPr>
      </w:pPr>
    </w:p>
    <w:p w:rsidR="00205320" w:rsidRPr="00205320" w:rsidRDefault="00205320" w:rsidP="00205320">
      <w:pPr>
        <w:autoSpaceDE w:val="0"/>
        <w:autoSpaceDN w:val="0"/>
        <w:adjustRightInd w:val="0"/>
        <w:jc w:val="center"/>
        <w:rPr>
          <w:rFonts w:asciiTheme="minorHAnsi" w:hAnsiTheme="minorHAnsi"/>
          <w:b/>
          <w:bCs/>
          <w:sz w:val="22"/>
          <w:szCs w:val="22"/>
        </w:rPr>
      </w:pPr>
      <w:r w:rsidRPr="00205320">
        <w:rPr>
          <w:rFonts w:asciiTheme="minorHAnsi" w:hAnsiTheme="minorHAnsi"/>
          <w:b/>
          <w:bCs/>
          <w:sz w:val="22"/>
          <w:szCs w:val="22"/>
        </w:rPr>
        <w:t xml:space="preserve">ПОДАЦИ О ПОДИЗВОЂАЧУ </w:t>
      </w:r>
    </w:p>
    <w:p w:rsidR="00205320" w:rsidRPr="00205320" w:rsidRDefault="00205320" w:rsidP="00205320">
      <w:pPr>
        <w:autoSpaceDE w:val="0"/>
        <w:autoSpaceDN w:val="0"/>
        <w:adjustRightInd w:val="0"/>
        <w:jc w:val="both"/>
        <w:rPr>
          <w:rFonts w:asciiTheme="minorHAnsi" w:hAnsiTheme="minorHAnsi"/>
          <w:b/>
          <w:bCs/>
          <w:sz w:val="22"/>
          <w:szCs w:val="22"/>
        </w:rPr>
      </w:pPr>
    </w:p>
    <w:p w:rsidR="00205320" w:rsidRPr="00205320" w:rsidRDefault="00205320" w:rsidP="00205320">
      <w:pPr>
        <w:autoSpaceDE w:val="0"/>
        <w:autoSpaceDN w:val="0"/>
        <w:adjustRightInd w:val="0"/>
        <w:jc w:val="both"/>
        <w:rPr>
          <w:rFonts w:asciiTheme="minorHAnsi" w:hAnsiTheme="minorHAnsi"/>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750"/>
      </w:tblGrid>
      <w:tr w:rsidR="00205320" w:rsidRPr="00205320" w:rsidTr="007364F4">
        <w:trPr>
          <w:trHeight w:val="706"/>
        </w:trPr>
        <w:tc>
          <w:tcPr>
            <w:tcW w:w="3240" w:type="dxa"/>
            <w:shd w:val="clear" w:color="auto" w:fill="D9D9D9"/>
            <w:vAlign w:val="center"/>
          </w:tcPr>
          <w:p w:rsidR="00205320" w:rsidRPr="00205320" w:rsidRDefault="00205320" w:rsidP="00205320">
            <w:pPr>
              <w:autoSpaceDE w:val="0"/>
              <w:autoSpaceDN w:val="0"/>
              <w:adjustRightInd w:val="0"/>
              <w:ind w:left="88" w:hanging="88"/>
              <w:jc w:val="center"/>
              <w:rPr>
                <w:rFonts w:asciiTheme="minorHAnsi" w:hAnsiTheme="minorHAnsi"/>
                <w:b/>
                <w:sz w:val="22"/>
                <w:szCs w:val="22"/>
              </w:rPr>
            </w:pPr>
            <w:r w:rsidRPr="00205320">
              <w:rPr>
                <w:rFonts w:asciiTheme="minorHAnsi" w:hAnsiTheme="minorHAnsi"/>
                <w:b/>
                <w:sz w:val="22"/>
                <w:szCs w:val="22"/>
              </w:rPr>
              <w:t>Пословно име подизвођача/подиспоручиоца</w:t>
            </w:r>
          </w:p>
        </w:tc>
        <w:tc>
          <w:tcPr>
            <w:tcW w:w="6750" w:type="dxa"/>
          </w:tcPr>
          <w:p w:rsidR="00205320" w:rsidRPr="00205320" w:rsidRDefault="00205320" w:rsidP="00205320">
            <w:pPr>
              <w:autoSpaceDE w:val="0"/>
              <w:autoSpaceDN w:val="0"/>
              <w:adjustRightInd w:val="0"/>
              <w:jc w:val="both"/>
              <w:rPr>
                <w:rFonts w:asciiTheme="minorHAnsi" w:hAnsiTheme="minorHAnsi"/>
                <w:sz w:val="22"/>
                <w:szCs w:val="22"/>
              </w:rPr>
            </w:pPr>
          </w:p>
        </w:tc>
      </w:tr>
    </w:tbl>
    <w:p w:rsidR="00205320" w:rsidRPr="00205320" w:rsidRDefault="00205320" w:rsidP="00205320">
      <w:pPr>
        <w:autoSpaceDE w:val="0"/>
        <w:autoSpaceDN w:val="0"/>
        <w:adjustRightInd w:val="0"/>
        <w:jc w:val="both"/>
        <w:rPr>
          <w:rFonts w:asciiTheme="minorHAnsi" w:hAnsiTheme="minorHAns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6"/>
        <w:gridCol w:w="2410"/>
        <w:gridCol w:w="4334"/>
      </w:tblGrid>
      <w:tr w:rsidR="00205320" w:rsidRPr="00205320" w:rsidTr="007364F4">
        <w:trPr>
          <w:trHeight w:val="482"/>
        </w:trPr>
        <w:tc>
          <w:tcPr>
            <w:tcW w:w="3246" w:type="dxa"/>
            <w:vMerge w:val="restart"/>
            <w:shd w:val="clear" w:color="auto" w:fill="D9D9D9"/>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Седиште</w:t>
            </w: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Улица и број</w:t>
            </w:r>
          </w:p>
        </w:tc>
        <w:tc>
          <w:tcPr>
            <w:tcW w:w="4334" w:type="dxa"/>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491"/>
        </w:trPr>
        <w:tc>
          <w:tcPr>
            <w:tcW w:w="3246" w:type="dxa"/>
            <w:vMerge/>
            <w:shd w:val="clear" w:color="auto" w:fill="D9D9D9"/>
          </w:tcPr>
          <w:p w:rsidR="00205320" w:rsidRPr="00205320" w:rsidRDefault="00205320" w:rsidP="00205320">
            <w:pPr>
              <w:autoSpaceDE w:val="0"/>
              <w:autoSpaceDN w:val="0"/>
              <w:adjustRightInd w:val="0"/>
              <w:jc w:val="both"/>
              <w:rPr>
                <w:rFonts w:asciiTheme="minorHAnsi" w:hAnsiTheme="minorHAnsi"/>
                <w:sz w:val="22"/>
                <w:szCs w:val="22"/>
              </w:rPr>
            </w:pP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Место</w:t>
            </w:r>
          </w:p>
        </w:tc>
        <w:tc>
          <w:tcPr>
            <w:tcW w:w="4334" w:type="dxa"/>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555"/>
        </w:trPr>
        <w:tc>
          <w:tcPr>
            <w:tcW w:w="3246" w:type="dxa"/>
            <w:vMerge/>
            <w:shd w:val="clear" w:color="auto" w:fill="D9D9D9"/>
          </w:tcPr>
          <w:p w:rsidR="00205320" w:rsidRPr="00205320" w:rsidRDefault="00205320" w:rsidP="00205320">
            <w:pPr>
              <w:autoSpaceDE w:val="0"/>
              <w:autoSpaceDN w:val="0"/>
              <w:adjustRightInd w:val="0"/>
              <w:jc w:val="both"/>
              <w:rPr>
                <w:rFonts w:asciiTheme="minorHAnsi" w:hAnsiTheme="minorHAnsi"/>
                <w:sz w:val="22"/>
                <w:szCs w:val="22"/>
              </w:rPr>
            </w:pP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Општина</w:t>
            </w:r>
          </w:p>
        </w:tc>
        <w:tc>
          <w:tcPr>
            <w:tcW w:w="4334" w:type="dxa"/>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557"/>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Законски заступник/ Одговорно лице</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614"/>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Особа за контакт</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566"/>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Телефон</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584"/>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 xml:space="preserve">Телефакс                                     </w:t>
            </w:r>
            <w:r w:rsidRPr="00205320">
              <w:rPr>
                <w:rFonts w:asciiTheme="minorHAnsi" w:hAnsiTheme="minorHAnsi"/>
                <w:b/>
                <w:i/>
                <w:iCs/>
                <w:sz w:val="22"/>
                <w:szCs w:val="22"/>
              </w:rPr>
              <w:t>(уколико постоји)</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598"/>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Рачун – Банка</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720"/>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Матични број понуђача</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935"/>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Порески индетификациони број подизвођача/ подиспоручиоца</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800"/>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Проценат учешћа подизвођача/подиспоручиоца у предметној јавној набавци</w:t>
            </w:r>
          </w:p>
        </w:tc>
        <w:tc>
          <w:tcPr>
            <w:tcW w:w="6744" w:type="dxa"/>
            <w:gridSpan w:val="2"/>
            <w:shd w:val="clear" w:color="auto" w:fill="FFFFFF"/>
            <w:vAlign w:val="bottom"/>
          </w:tcPr>
          <w:p w:rsidR="00205320" w:rsidRPr="00205320" w:rsidRDefault="00205320" w:rsidP="00205320">
            <w:pPr>
              <w:autoSpaceDE w:val="0"/>
              <w:autoSpaceDN w:val="0"/>
              <w:adjustRightInd w:val="0"/>
              <w:jc w:val="center"/>
              <w:rPr>
                <w:rFonts w:asciiTheme="minorHAnsi" w:hAnsiTheme="minorHAnsi"/>
                <w:sz w:val="22"/>
                <w:szCs w:val="22"/>
              </w:rPr>
            </w:pPr>
            <w:r w:rsidRPr="00205320">
              <w:rPr>
                <w:rFonts w:asciiTheme="minorHAnsi" w:hAnsiTheme="minorHAnsi"/>
                <w:sz w:val="22"/>
                <w:szCs w:val="22"/>
              </w:rPr>
              <w:t>______%</w:t>
            </w:r>
          </w:p>
        </w:tc>
      </w:tr>
      <w:tr w:rsidR="00205320" w:rsidRPr="00205320" w:rsidTr="007364F4">
        <w:trPr>
          <w:trHeight w:val="897"/>
        </w:trPr>
        <w:tc>
          <w:tcPr>
            <w:tcW w:w="3246"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Део предмета набавке који се врши преко подизвођача/подиспоручиоца</w:t>
            </w:r>
          </w:p>
        </w:tc>
        <w:tc>
          <w:tcPr>
            <w:tcW w:w="6744"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bl>
    <w:p w:rsidR="00205320" w:rsidRPr="00205320" w:rsidRDefault="00205320" w:rsidP="00205320">
      <w:pPr>
        <w:autoSpaceDE w:val="0"/>
        <w:autoSpaceDN w:val="0"/>
        <w:adjustRightInd w:val="0"/>
        <w:jc w:val="both"/>
        <w:rPr>
          <w:rFonts w:asciiTheme="minorHAnsi" w:hAnsiTheme="minorHAnsi"/>
          <w:sz w:val="22"/>
          <w:szCs w:val="22"/>
        </w:rPr>
      </w:pPr>
    </w:p>
    <w:p w:rsidR="00205320" w:rsidRPr="00205320" w:rsidRDefault="00205320" w:rsidP="00205320">
      <w:pPr>
        <w:autoSpaceDE w:val="0"/>
        <w:autoSpaceDN w:val="0"/>
        <w:adjustRightInd w:val="0"/>
        <w:jc w:val="both"/>
        <w:rPr>
          <w:rFonts w:asciiTheme="minorHAnsi" w:hAnsiTheme="minorHAnsi"/>
          <w:b/>
          <w:bCs/>
          <w:sz w:val="22"/>
          <w:szCs w:val="22"/>
        </w:rPr>
      </w:pPr>
      <w:r w:rsidRPr="00205320">
        <w:rPr>
          <w:rFonts w:asciiTheme="minorHAnsi" w:hAnsiTheme="minorHAnsi"/>
          <w:b/>
          <w:bCs/>
          <w:sz w:val="22"/>
          <w:szCs w:val="22"/>
        </w:rPr>
        <w:t>НАПОМЕНЕ:</w:t>
      </w:r>
    </w:p>
    <w:p w:rsidR="00205320" w:rsidRPr="00205320"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205320">
        <w:rPr>
          <w:rFonts w:asciiTheme="minorHAnsi" w:hAnsiTheme="minorHAnsi"/>
          <w:sz w:val="22"/>
          <w:szCs w:val="22"/>
        </w:rPr>
        <w:t>Уколико ће извршење набавке делимично бити поверено већем броју подизвођача/ подиспоручиоца, образац копирати у довољном броју примерака.</w:t>
      </w:r>
    </w:p>
    <w:p w:rsidR="00205320" w:rsidRPr="00205320"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205320">
        <w:rPr>
          <w:rFonts w:asciiTheme="minorHAnsi" w:hAnsiTheme="minorHAnsi"/>
          <w:sz w:val="22"/>
          <w:szCs w:val="22"/>
        </w:rPr>
        <w:t>Обавезно уписати проценат учешћа подизвођача/подиспоручиоца у предметној набавци и део предмета набавке који се врши преко подизвођача/подиспоручиоца.</w:t>
      </w:r>
    </w:p>
    <w:p w:rsidR="00205320" w:rsidRPr="007B75B1"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7B75B1">
        <w:rPr>
          <w:rFonts w:asciiTheme="minorHAnsi" w:hAnsiTheme="minorHAnsi"/>
          <w:bCs/>
          <w:sz w:val="22"/>
          <w:szCs w:val="22"/>
        </w:rPr>
        <w:t>Уколико понуђач не намерава да извршење дела предмета јавне набавке делимично повери подизвођачу/подиспоручиоца, овај образац не треба попуњавати.</w:t>
      </w:r>
    </w:p>
    <w:p w:rsidR="00205320" w:rsidRPr="00205320" w:rsidRDefault="00205320" w:rsidP="00205320">
      <w:pPr>
        <w:autoSpaceDE w:val="0"/>
        <w:autoSpaceDN w:val="0"/>
        <w:adjustRightInd w:val="0"/>
        <w:jc w:val="both"/>
        <w:rPr>
          <w:rFonts w:asciiTheme="minorHAnsi" w:hAnsiTheme="minorHAnsi"/>
          <w:sz w:val="22"/>
          <w:szCs w:val="22"/>
        </w:rPr>
      </w:pPr>
    </w:p>
    <w:tbl>
      <w:tblPr>
        <w:tblW w:w="0" w:type="auto"/>
        <w:tblInd w:w="3385" w:type="dxa"/>
        <w:tblLayout w:type="fixed"/>
        <w:tblCellMar>
          <w:left w:w="28" w:type="dxa"/>
          <w:right w:w="28" w:type="dxa"/>
        </w:tblCellMar>
        <w:tblLook w:val="0000"/>
      </w:tblPr>
      <w:tblGrid>
        <w:gridCol w:w="1673"/>
        <w:gridCol w:w="5422"/>
      </w:tblGrid>
      <w:tr w:rsidR="00205320" w:rsidRPr="00205320" w:rsidTr="007364F4">
        <w:trPr>
          <w:trHeight w:val="198"/>
        </w:trPr>
        <w:tc>
          <w:tcPr>
            <w:tcW w:w="1673" w:type="dxa"/>
            <w:vAlign w:val="bottom"/>
          </w:tcPr>
          <w:p w:rsidR="00205320" w:rsidRPr="00205320" w:rsidRDefault="00205320" w:rsidP="00205320">
            <w:pPr>
              <w:jc w:val="center"/>
              <w:rPr>
                <w:rFonts w:asciiTheme="minorHAnsi" w:hAnsiTheme="minorHAnsi"/>
                <w:b/>
                <w:bCs/>
                <w:w w:val="99"/>
                <w:kern w:val="1"/>
                <w:sz w:val="22"/>
                <w:szCs w:val="22"/>
                <w:lang w:eastAsia="hi-IN" w:bidi="hi-IN"/>
              </w:rPr>
            </w:pPr>
            <w:r w:rsidRPr="00205320">
              <w:rPr>
                <w:rFonts w:asciiTheme="minorHAnsi" w:hAnsiTheme="minorHAnsi"/>
                <w:b/>
                <w:bCs/>
                <w:kern w:val="1"/>
                <w:sz w:val="22"/>
                <w:szCs w:val="22"/>
                <w:lang w:eastAsia="hi-IN" w:bidi="hi-IN"/>
              </w:rPr>
              <w:t>М.П.</w:t>
            </w:r>
          </w:p>
        </w:tc>
        <w:tc>
          <w:tcPr>
            <w:tcW w:w="5422" w:type="dxa"/>
            <w:vAlign w:val="bottom"/>
          </w:tcPr>
          <w:p w:rsidR="00205320" w:rsidRPr="00205320" w:rsidRDefault="00205320" w:rsidP="00205320">
            <w:pPr>
              <w:ind w:left="155"/>
              <w:jc w:val="center"/>
              <w:rPr>
                <w:rFonts w:asciiTheme="minorHAnsi" w:hAnsiTheme="minorHAnsi"/>
                <w:kern w:val="1"/>
                <w:sz w:val="22"/>
                <w:szCs w:val="22"/>
                <w:lang w:eastAsia="hi-IN" w:bidi="hi-IN"/>
              </w:rPr>
            </w:pPr>
            <w:r w:rsidRPr="00205320">
              <w:rPr>
                <w:rFonts w:asciiTheme="minorHAnsi" w:hAnsiTheme="minorHAnsi"/>
                <w:b/>
                <w:bCs/>
                <w:w w:val="99"/>
                <w:kern w:val="1"/>
                <w:sz w:val="22"/>
                <w:szCs w:val="22"/>
                <w:lang w:eastAsia="hi-IN" w:bidi="hi-IN"/>
              </w:rPr>
              <w:t>- потпис овлашћеног лица понуђача -</w:t>
            </w:r>
          </w:p>
        </w:tc>
      </w:tr>
      <w:tr w:rsidR="00205320" w:rsidRPr="00205320" w:rsidTr="007364F4">
        <w:trPr>
          <w:trHeight w:val="66"/>
        </w:trPr>
        <w:tc>
          <w:tcPr>
            <w:tcW w:w="1673" w:type="dxa"/>
            <w:vAlign w:val="bottom"/>
          </w:tcPr>
          <w:p w:rsidR="00205320" w:rsidRPr="00205320" w:rsidRDefault="00205320" w:rsidP="00205320">
            <w:pPr>
              <w:rPr>
                <w:rFonts w:asciiTheme="minorHAnsi" w:hAnsiTheme="minorHAnsi"/>
                <w:kern w:val="1"/>
                <w:sz w:val="22"/>
                <w:szCs w:val="22"/>
                <w:lang w:eastAsia="hi-IN" w:bidi="hi-IN"/>
              </w:rPr>
            </w:pPr>
          </w:p>
        </w:tc>
        <w:tc>
          <w:tcPr>
            <w:tcW w:w="5422" w:type="dxa"/>
            <w:vAlign w:val="bottom"/>
          </w:tcPr>
          <w:p w:rsidR="00205320" w:rsidRPr="00205320" w:rsidRDefault="00205320" w:rsidP="00205320">
            <w:pPr>
              <w:jc w:val="center"/>
              <w:rPr>
                <w:rFonts w:asciiTheme="minorHAnsi" w:hAnsiTheme="minorHAnsi"/>
                <w:kern w:val="1"/>
                <w:sz w:val="22"/>
                <w:szCs w:val="22"/>
                <w:lang w:eastAsia="hi-IN" w:bidi="hi-IN"/>
              </w:rPr>
            </w:pPr>
          </w:p>
        </w:tc>
      </w:tr>
      <w:tr w:rsidR="00205320" w:rsidRPr="00205320" w:rsidTr="007364F4">
        <w:trPr>
          <w:trHeight w:val="266"/>
        </w:trPr>
        <w:tc>
          <w:tcPr>
            <w:tcW w:w="1673" w:type="dxa"/>
            <w:vAlign w:val="bottom"/>
          </w:tcPr>
          <w:p w:rsidR="00205320" w:rsidRPr="00205320" w:rsidRDefault="00205320" w:rsidP="00205320">
            <w:pPr>
              <w:rPr>
                <w:rFonts w:asciiTheme="minorHAnsi" w:hAnsiTheme="minorHAnsi"/>
                <w:kern w:val="1"/>
                <w:sz w:val="22"/>
                <w:szCs w:val="22"/>
                <w:lang w:eastAsia="hi-IN" w:bidi="hi-IN"/>
              </w:rPr>
            </w:pPr>
          </w:p>
        </w:tc>
        <w:tc>
          <w:tcPr>
            <w:tcW w:w="5422" w:type="dxa"/>
            <w:vAlign w:val="bottom"/>
          </w:tcPr>
          <w:p w:rsidR="00205320" w:rsidRPr="00205320" w:rsidRDefault="00205320" w:rsidP="00205320">
            <w:pPr>
              <w:jc w:val="center"/>
              <w:rPr>
                <w:rFonts w:asciiTheme="minorHAnsi" w:hAnsiTheme="minorHAnsi"/>
                <w:kern w:val="1"/>
                <w:sz w:val="22"/>
                <w:szCs w:val="22"/>
                <w:lang w:eastAsia="hi-IN" w:bidi="hi-IN"/>
              </w:rPr>
            </w:pPr>
            <w:r w:rsidRPr="00205320">
              <w:rPr>
                <w:rFonts w:asciiTheme="minorHAnsi" w:hAnsiTheme="minorHAnsi"/>
                <w:b/>
                <w:bCs/>
                <w:kern w:val="1"/>
                <w:sz w:val="22"/>
                <w:szCs w:val="22"/>
                <w:lang w:eastAsia="hi-IN" w:bidi="hi-IN"/>
              </w:rPr>
              <w:t>___________________________________</w:t>
            </w:r>
          </w:p>
        </w:tc>
      </w:tr>
      <w:tr w:rsidR="00205320" w:rsidRPr="00205320" w:rsidTr="007364F4">
        <w:trPr>
          <w:trHeight w:val="328"/>
        </w:trPr>
        <w:tc>
          <w:tcPr>
            <w:tcW w:w="1673" w:type="dxa"/>
            <w:vAlign w:val="bottom"/>
          </w:tcPr>
          <w:p w:rsidR="00205320" w:rsidRPr="00205320" w:rsidRDefault="00205320" w:rsidP="00205320">
            <w:pPr>
              <w:rPr>
                <w:rFonts w:asciiTheme="minorHAnsi" w:hAnsiTheme="minorHAnsi"/>
                <w:kern w:val="1"/>
                <w:sz w:val="22"/>
                <w:szCs w:val="22"/>
                <w:lang w:eastAsia="hi-IN" w:bidi="hi-IN"/>
              </w:rPr>
            </w:pPr>
          </w:p>
        </w:tc>
        <w:tc>
          <w:tcPr>
            <w:tcW w:w="5422" w:type="dxa"/>
            <w:vAlign w:val="bottom"/>
          </w:tcPr>
          <w:p w:rsidR="00205320" w:rsidRPr="00205320" w:rsidRDefault="00205320" w:rsidP="00205320">
            <w:pPr>
              <w:ind w:right="1055"/>
              <w:jc w:val="center"/>
              <w:rPr>
                <w:rFonts w:asciiTheme="minorHAnsi" w:hAnsiTheme="minorHAnsi"/>
                <w:kern w:val="1"/>
                <w:sz w:val="22"/>
                <w:szCs w:val="22"/>
                <w:lang w:eastAsia="hi-IN" w:bidi="hi-IN"/>
              </w:rPr>
            </w:pPr>
            <w:r w:rsidRPr="00205320">
              <w:rPr>
                <w:rFonts w:asciiTheme="minorHAnsi" w:hAnsiTheme="minorHAnsi"/>
                <w:b/>
                <w:bCs/>
                <w:kern w:val="1"/>
                <w:sz w:val="22"/>
                <w:szCs w:val="22"/>
                <w:lang w:eastAsia="hi-IN" w:bidi="hi-IN"/>
              </w:rPr>
              <w:t xml:space="preserve">               име и презиме</w:t>
            </w:r>
          </w:p>
        </w:tc>
      </w:tr>
    </w:tbl>
    <w:p w:rsidR="00205320" w:rsidRPr="00205320" w:rsidRDefault="00205320" w:rsidP="00205320">
      <w:pPr>
        <w:autoSpaceDE w:val="0"/>
        <w:autoSpaceDN w:val="0"/>
        <w:adjustRightInd w:val="0"/>
        <w:jc w:val="both"/>
        <w:rPr>
          <w:rFonts w:asciiTheme="minorHAnsi" w:hAnsiTheme="minorHAnsi"/>
          <w:sz w:val="22"/>
          <w:szCs w:val="22"/>
        </w:rPr>
      </w:pPr>
    </w:p>
    <w:p w:rsidR="00205320" w:rsidRPr="00205320" w:rsidRDefault="00205320" w:rsidP="00205320">
      <w:pPr>
        <w:rPr>
          <w:rFonts w:asciiTheme="minorHAnsi" w:hAnsiTheme="minorHAnsi"/>
          <w:sz w:val="22"/>
          <w:szCs w:val="22"/>
        </w:rPr>
      </w:pPr>
      <w:r w:rsidRPr="00205320">
        <w:rPr>
          <w:rFonts w:asciiTheme="minorHAnsi" w:hAnsiTheme="minorHAnsi"/>
          <w:sz w:val="22"/>
          <w:szCs w:val="22"/>
        </w:rPr>
        <w:br w:type="page"/>
      </w:r>
    </w:p>
    <w:p w:rsidR="00205320" w:rsidRPr="00205320" w:rsidRDefault="00205320" w:rsidP="00205320">
      <w:pPr>
        <w:autoSpaceDE w:val="0"/>
        <w:autoSpaceDN w:val="0"/>
        <w:adjustRightInd w:val="0"/>
        <w:jc w:val="right"/>
        <w:rPr>
          <w:rFonts w:asciiTheme="minorHAnsi" w:hAnsiTheme="minorHAnsi"/>
          <w:b/>
          <w:bCs/>
          <w:i/>
          <w:iCs/>
          <w:sz w:val="22"/>
          <w:szCs w:val="22"/>
        </w:rPr>
      </w:pPr>
      <w:r w:rsidRPr="00205320">
        <w:rPr>
          <w:rFonts w:asciiTheme="minorHAnsi" w:hAnsiTheme="minorHAnsi"/>
          <w:b/>
          <w:bCs/>
          <w:i/>
          <w:iCs/>
          <w:sz w:val="22"/>
          <w:szCs w:val="22"/>
        </w:rPr>
        <w:t>Прилог број 3/2</w:t>
      </w:r>
    </w:p>
    <w:p w:rsidR="00205320" w:rsidRPr="00205320" w:rsidRDefault="00205320" w:rsidP="00205320">
      <w:pPr>
        <w:autoSpaceDE w:val="0"/>
        <w:autoSpaceDN w:val="0"/>
        <w:adjustRightInd w:val="0"/>
        <w:jc w:val="center"/>
        <w:rPr>
          <w:rFonts w:asciiTheme="minorHAnsi" w:hAnsiTheme="minorHAnsi"/>
          <w:b/>
          <w:bCs/>
          <w:sz w:val="22"/>
          <w:szCs w:val="22"/>
        </w:rPr>
      </w:pPr>
    </w:p>
    <w:p w:rsidR="00205320" w:rsidRPr="00205320" w:rsidRDefault="00205320" w:rsidP="00205320">
      <w:pPr>
        <w:autoSpaceDE w:val="0"/>
        <w:autoSpaceDN w:val="0"/>
        <w:adjustRightInd w:val="0"/>
        <w:jc w:val="center"/>
        <w:rPr>
          <w:rFonts w:asciiTheme="minorHAnsi" w:hAnsiTheme="minorHAnsi"/>
          <w:b/>
          <w:bCs/>
          <w:sz w:val="22"/>
          <w:szCs w:val="22"/>
        </w:rPr>
      </w:pPr>
    </w:p>
    <w:p w:rsidR="00205320" w:rsidRPr="00205320" w:rsidRDefault="00205320" w:rsidP="00205320">
      <w:pPr>
        <w:autoSpaceDE w:val="0"/>
        <w:autoSpaceDN w:val="0"/>
        <w:adjustRightInd w:val="0"/>
        <w:jc w:val="center"/>
        <w:rPr>
          <w:rFonts w:asciiTheme="minorHAnsi" w:hAnsiTheme="minorHAnsi"/>
          <w:b/>
          <w:bCs/>
          <w:sz w:val="22"/>
          <w:szCs w:val="22"/>
        </w:rPr>
      </w:pPr>
      <w:r w:rsidRPr="00205320">
        <w:rPr>
          <w:rFonts w:asciiTheme="minorHAnsi" w:hAnsiTheme="minorHAnsi"/>
          <w:b/>
          <w:bCs/>
          <w:sz w:val="22"/>
          <w:szCs w:val="22"/>
        </w:rPr>
        <w:t>ПОДАЦИ О ЧЛАНУ ГРУПЕ ПОНУЂАЧА</w:t>
      </w:r>
    </w:p>
    <w:p w:rsidR="00205320" w:rsidRPr="00205320" w:rsidRDefault="00205320" w:rsidP="00205320">
      <w:pPr>
        <w:autoSpaceDE w:val="0"/>
        <w:autoSpaceDN w:val="0"/>
        <w:adjustRightInd w:val="0"/>
        <w:jc w:val="both"/>
        <w:rPr>
          <w:rFonts w:asciiTheme="minorHAnsi" w:hAnsiTheme="minorHAnsi"/>
          <w:b/>
          <w:bCs/>
          <w:sz w:val="22"/>
          <w:szCs w:val="22"/>
        </w:rPr>
      </w:pPr>
    </w:p>
    <w:p w:rsidR="00205320" w:rsidRPr="00205320" w:rsidRDefault="00205320" w:rsidP="00205320">
      <w:pPr>
        <w:autoSpaceDE w:val="0"/>
        <w:autoSpaceDN w:val="0"/>
        <w:adjustRightInd w:val="0"/>
        <w:jc w:val="both"/>
        <w:rPr>
          <w:rFonts w:asciiTheme="minorHAnsi" w:hAnsiTheme="minorHAnsi"/>
          <w:b/>
          <w:bCs/>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6946"/>
      </w:tblGrid>
      <w:tr w:rsidR="00205320" w:rsidRPr="00205320" w:rsidTr="007364F4">
        <w:trPr>
          <w:trHeight w:val="706"/>
        </w:trPr>
        <w:tc>
          <w:tcPr>
            <w:tcW w:w="2943" w:type="dxa"/>
            <w:shd w:val="clear" w:color="auto" w:fill="D9D9D9"/>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Пословно име члана групе</w:t>
            </w:r>
          </w:p>
        </w:tc>
        <w:tc>
          <w:tcPr>
            <w:tcW w:w="6946" w:type="dxa"/>
          </w:tcPr>
          <w:p w:rsidR="00205320" w:rsidRPr="00205320" w:rsidRDefault="00205320" w:rsidP="00205320">
            <w:pPr>
              <w:autoSpaceDE w:val="0"/>
              <w:autoSpaceDN w:val="0"/>
              <w:adjustRightInd w:val="0"/>
              <w:jc w:val="center"/>
              <w:rPr>
                <w:rFonts w:asciiTheme="minorHAnsi" w:hAnsiTheme="minorHAnsi"/>
                <w:b/>
                <w:sz w:val="22"/>
                <w:szCs w:val="22"/>
              </w:rPr>
            </w:pPr>
          </w:p>
        </w:tc>
      </w:tr>
    </w:tbl>
    <w:p w:rsidR="00205320" w:rsidRPr="00205320" w:rsidRDefault="00205320" w:rsidP="00205320">
      <w:pPr>
        <w:autoSpaceDE w:val="0"/>
        <w:autoSpaceDN w:val="0"/>
        <w:adjustRightInd w:val="0"/>
        <w:jc w:val="center"/>
        <w:rPr>
          <w:rFonts w:asciiTheme="minorHAnsi" w:hAnsiTheme="minorHAnsi"/>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410"/>
        <w:gridCol w:w="4536"/>
      </w:tblGrid>
      <w:tr w:rsidR="00205320" w:rsidRPr="00205320" w:rsidTr="007364F4">
        <w:trPr>
          <w:trHeight w:val="404"/>
        </w:trPr>
        <w:tc>
          <w:tcPr>
            <w:tcW w:w="2943" w:type="dxa"/>
            <w:vMerge w:val="restart"/>
            <w:shd w:val="clear" w:color="auto" w:fill="D9D9D9"/>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Седиште</w:t>
            </w: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Улица и број</w:t>
            </w:r>
          </w:p>
        </w:tc>
        <w:tc>
          <w:tcPr>
            <w:tcW w:w="4536" w:type="dxa"/>
            <w:vAlign w:val="bottom"/>
          </w:tcPr>
          <w:p w:rsidR="00205320" w:rsidRPr="00205320" w:rsidRDefault="00205320" w:rsidP="00205320">
            <w:pPr>
              <w:autoSpaceDE w:val="0"/>
              <w:autoSpaceDN w:val="0"/>
              <w:adjustRightInd w:val="0"/>
              <w:jc w:val="center"/>
              <w:rPr>
                <w:rFonts w:asciiTheme="minorHAnsi" w:hAnsiTheme="minorHAnsi"/>
                <w:b/>
                <w:sz w:val="22"/>
                <w:szCs w:val="22"/>
              </w:rPr>
            </w:pPr>
          </w:p>
        </w:tc>
      </w:tr>
      <w:tr w:rsidR="00205320" w:rsidRPr="00205320" w:rsidTr="007364F4">
        <w:trPr>
          <w:trHeight w:val="359"/>
        </w:trPr>
        <w:tc>
          <w:tcPr>
            <w:tcW w:w="2943" w:type="dxa"/>
            <w:vMerge/>
            <w:shd w:val="clear" w:color="auto" w:fill="D9D9D9"/>
          </w:tcPr>
          <w:p w:rsidR="00205320" w:rsidRPr="00205320" w:rsidRDefault="00205320" w:rsidP="00205320">
            <w:pPr>
              <w:autoSpaceDE w:val="0"/>
              <w:autoSpaceDN w:val="0"/>
              <w:adjustRightInd w:val="0"/>
              <w:jc w:val="center"/>
              <w:rPr>
                <w:rFonts w:asciiTheme="minorHAnsi" w:hAnsiTheme="minorHAnsi"/>
                <w:b/>
                <w:sz w:val="22"/>
                <w:szCs w:val="22"/>
              </w:rPr>
            </w:pP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Место</w:t>
            </w:r>
          </w:p>
        </w:tc>
        <w:tc>
          <w:tcPr>
            <w:tcW w:w="4536" w:type="dxa"/>
            <w:vAlign w:val="bottom"/>
          </w:tcPr>
          <w:p w:rsidR="00205320" w:rsidRPr="00205320" w:rsidRDefault="00205320" w:rsidP="00205320">
            <w:pPr>
              <w:autoSpaceDE w:val="0"/>
              <w:autoSpaceDN w:val="0"/>
              <w:adjustRightInd w:val="0"/>
              <w:jc w:val="center"/>
              <w:rPr>
                <w:rFonts w:asciiTheme="minorHAnsi" w:hAnsiTheme="minorHAnsi"/>
                <w:b/>
                <w:sz w:val="22"/>
                <w:szCs w:val="22"/>
              </w:rPr>
            </w:pPr>
          </w:p>
        </w:tc>
      </w:tr>
      <w:tr w:rsidR="00205320" w:rsidRPr="00205320" w:rsidTr="007364F4">
        <w:trPr>
          <w:trHeight w:val="404"/>
        </w:trPr>
        <w:tc>
          <w:tcPr>
            <w:tcW w:w="2943" w:type="dxa"/>
            <w:vMerge/>
            <w:shd w:val="clear" w:color="auto" w:fill="D9D9D9"/>
          </w:tcPr>
          <w:p w:rsidR="00205320" w:rsidRPr="00205320" w:rsidRDefault="00205320" w:rsidP="00205320">
            <w:pPr>
              <w:autoSpaceDE w:val="0"/>
              <w:autoSpaceDN w:val="0"/>
              <w:adjustRightInd w:val="0"/>
              <w:jc w:val="center"/>
              <w:rPr>
                <w:rFonts w:asciiTheme="minorHAnsi" w:hAnsiTheme="minorHAnsi"/>
                <w:b/>
                <w:sz w:val="22"/>
                <w:szCs w:val="22"/>
              </w:rPr>
            </w:pPr>
          </w:p>
        </w:tc>
        <w:tc>
          <w:tcPr>
            <w:tcW w:w="2410" w:type="dxa"/>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Општина</w:t>
            </w:r>
          </w:p>
        </w:tc>
        <w:tc>
          <w:tcPr>
            <w:tcW w:w="4536" w:type="dxa"/>
            <w:vAlign w:val="bottom"/>
          </w:tcPr>
          <w:p w:rsidR="00205320" w:rsidRPr="00205320" w:rsidRDefault="00205320" w:rsidP="00205320">
            <w:pPr>
              <w:autoSpaceDE w:val="0"/>
              <w:autoSpaceDN w:val="0"/>
              <w:adjustRightInd w:val="0"/>
              <w:jc w:val="center"/>
              <w:rPr>
                <w:rFonts w:asciiTheme="minorHAnsi" w:hAnsiTheme="minorHAnsi"/>
                <w:b/>
                <w:sz w:val="22"/>
                <w:szCs w:val="22"/>
              </w:rPr>
            </w:pPr>
          </w:p>
        </w:tc>
      </w:tr>
      <w:tr w:rsidR="00205320" w:rsidRPr="00205320" w:rsidTr="007364F4">
        <w:trPr>
          <w:trHeight w:val="629"/>
        </w:trPr>
        <w:tc>
          <w:tcPr>
            <w:tcW w:w="2943" w:type="dxa"/>
            <w:shd w:val="clear" w:color="auto" w:fill="FFFFFF"/>
            <w:vAlign w:val="center"/>
          </w:tcPr>
          <w:p w:rsidR="00205320" w:rsidRPr="00205320" w:rsidRDefault="00205320" w:rsidP="00205320">
            <w:pPr>
              <w:autoSpaceDE w:val="0"/>
              <w:autoSpaceDN w:val="0"/>
              <w:adjustRightInd w:val="0"/>
              <w:jc w:val="center"/>
              <w:rPr>
                <w:rFonts w:asciiTheme="minorHAnsi" w:hAnsiTheme="minorHAnsi"/>
                <w:b/>
                <w:sz w:val="22"/>
                <w:szCs w:val="22"/>
              </w:rPr>
            </w:pPr>
            <w:r w:rsidRPr="00205320">
              <w:rPr>
                <w:rFonts w:asciiTheme="minorHAnsi" w:hAnsiTheme="minorHAnsi"/>
                <w:b/>
                <w:sz w:val="22"/>
                <w:szCs w:val="22"/>
              </w:rPr>
              <w:t>Законски заступник/ Одговорно лице</w:t>
            </w:r>
          </w:p>
        </w:tc>
        <w:tc>
          <w:tcPr>
            <w:tcW w:w="6946" w:type="dxa"/>
            <w:gridSpan w:val="2"/>
            <w:shd w:val="clear" w:color="auto" w:fill="FFFFFF"/>
            <w:vAlign w:val="bottom"/>
          </w:tcPr>
          <w:p w:rsidR="00205320" w:rsidRPr="00205320" w:rsidRDefault="00205320" w:rsidP="00205320">
            <w:pPr>
              <w:autoSpaceDE w:val="0"/>
              <w:autoSpaceDN w:val="0"/>
              <w:adjustRightInd w:val="0"/>
              <w:rPr>
                <w:rFonts w:asciiTheme="minorHAnsi" w:hAnsiTheme="minorHAnsi"/>
                <w:sz w:val="22"/>
                <w:szCs w:val="22"/>
              </w:rPr>
            </w:pPr>
          </w:p>
        </w:tc>
      </w:tr>
      <w:tr w:rsidR="00205320" w:rsidRPr="00205320" w:rsidTr="007364F4">
        <w:trPr>
          <w:trHeight w:val="614"/>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Особа за контакт</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566"/>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Мобилни телефон особе за контакт</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566"/>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Телефон</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755"/>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 xml:space="preserve">Телефакс                                     </w:t>
            </w:r>
            <w:r w:rsidRPr="00205320">
              <w:rPr>
                <w:rFonts w:asciiTheme="minorHAnsi" w:hAnsiTheme="minorHAnsi"/>
                <w:b/>
                <w:i/>
                <w:iCs/>
                <w:sz w:val="22"/>
                <w:szCs w:val="22"/>
              </w:rPr>
              <w:t>(уколико постоји)</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678"/>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Електронска адреса</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598"/>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Рачун – Банка</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720"/>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Матични број понуђача</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r w:rsidR="00205320" w:rsidRPr="00205320" w:rsidTr="007364F4">
        <w:trPr>
          <w:trHeight w:val="829"/>
        </w:trPr>
        <w:tc>
          <w:tcPr>
            <w:tcW w:w="2943" w:type="dxa"/>
            <w:shd w:val="clear" w:color="auto" w:fill="FFFFFF"/>
            <w:vAlign w:val="center"/>
          </w:tcPr>
          <w:p w:rsidR="00205320" w:rsidRPr="00205320" w:rsidRDefault="00205320" w:rsidP="00205320">
            <w:pPr>
              <w:autoSpaceDE w:val="0"/>
              <w:autoSpaceDN w:val="0"/>
              <w:adjustRightInd w:val="0"/>
              <w:spacing w:before="40" w:after="40"/>
              <w:jc w:val="center"/>
              <w:rPr>
                <w:rFonts w:asciiTheme="minorHAnsi" w:hAnsiTheme="minorHAnsi"/>
                <w:b/>
                <w:sz w:val="22"/>
                <w:szCs w:val="22"/>
              </w:rPr>
            </w:pPr>
            <w:r w:rsidRPr="00205320">
              <w:rPr>
                <w:rFonts w:asciiTheme="minorHAnsi" w:hAnsiTheme="minorHAnsi"/>
                <w:b/>
                <w:sz w:val="22"/>
                <w:szCs w:val="22"/>
              </w:rPr>
              <w:t>Порески индетификациони број подизвођача</w:t>
            </w:r>
          </w:p>
        </w:tc>
        <w:tc>
          <w:tcPr>
            <w:tcW w:w="6946" w:type="dxa"/>
            <w:gridSpan w:val="2"/>
            <w:shd w:val="clear" w:color="auto" w:fill="FFFFFF"/>
            <w:vAlign w:val="bottom"/>
          </w:tcPr>
          <w:p w:rsidR="00205320" w:rsidRPr="00205320" w:rsidRDefault="00205320" w:rsidP="00205320">
            <w:pPr>
              <w:autoSpaceDE w:val="0"/>
              <w:autoSpaceDN w:val="0"/>
              <w:adjustRightInd w:val="0"/>
              <w:spacing w:before="40" w:after="40"/>
              <w:rPr>
                <w:rFonts w:asciiTheme="minorHAnsi" w:hAnsiTheme="minorHAnsi"/>
                <w:sz w:val="22"/>
                <w:szCs w:val="22"/>
              </w:rPr>
            </w:pPr>
          </w:p>
        </w:tc>
      </w:tr>
    </w:tbl>
    <w:p w:rsidR="00205320" w:rsidRPr="00205320" w:rsidRDefault="00205320" w:rsidP="00205320">
      <w:pPr>
        <w:autoSpaceDE w:val="0"/>
        <w:autoSpaceDN w:val="0"/>
        <w:adjustRightInd w:val="0"/>
        <w:jc w:val="both"/>
        <w:rPr>
          <w:rFonts w:asciiTheme="minorHAnsi" w:hAnsiTheme="minorHAnsi"/>
          <w:sz w:val="22"/>
          <w:szCs w:val="22"/>
        </w:rPr>
      </w:pPr>
    </w:p>
    <w:p w:rsidR="00205320" w:rsidRPr="00205320" w:rsidRDefault="00205320" w:rsidP="00205320">
      <w:pPr>
        <w:autoSpaceDE w:val="0"/>
        <w:autoSpaceDN w:val="0"/>
        <w:adjustRightInd w:val="0"/>
        <w:jc w:val="both"/>
        <w:rPr>
          <w:rFonts w:asciiTheme="minorHAnsi" w:hAnsiTheme="minorHAnsi"/>
          <w:b/>
          <w:bCs/>
          <w:sz w:val="22"/>
          <w:szCs w:val="22"/>
        </w:rPr>
      </w:pPr>
      <w:r w:rsidRPr="00205320">
        <w:rPr>
          <w:rFonts w:asciiTheme="minorHAnsi" w:hAnsiTheme="minorHAnsi"/>
          <w:b/>
          <w:bCs/>
          <w:sz w:val="22"/>
          <w:szCs w:val="22"/>
        </w:rPr>
        <w:t>НАПОМЕНА:</w:t>
      </w:r>
    </w:p>
    <w:p w:rsidR="00205320" w:rsidRPr="00205320"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205320">
        <w:rPr>
          <w:rFonts w:asciiTheme="minorHAnsi" w:hAnsiTheme="minorHAnsi"/>
          <w:sz w:val="22"/>
          <w:szCs w:val="22"/>
        </w:rPr>
        <w:t>Образац копирати уколико понуду доставља већи број чланова групе.</w:t>
      </w:r>
    </w:p>
    <w:p w:rsidR="00205320" w:rsidRPr="007B75B1"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7B75B1">
        <w:rPr>
          <w:rFonts w:asciiTheme="minorHAnsi" w:hAnsiTheme="minorHAnsi"/>
          <w:bCs/>
          <w:kern w:val="1"/>
          <w:sz w:val="22"/>
          <w:szCs w:val="22"/>
          <w:lang w:eastAsia="hi-IN" w:bidi="hi-IN"/>
        </w:rPr>
        <w:t>Образац мора бити попуњен, потписан и оверен печатом од стране овлашћеног лица сваког понуђача из групе понуђача.</w:t>
      </w:r>
    </w:p>
    <w:p w:rsidR="00205320" w:rsidRPr="007B75B1" w:rsidRDefault="00205320" w:rsidP="00770A88">
      <w:pPr>
        <w:numPr>
          <w:ilvl w:val="5"/>
          <w:numId w:val="7"/>
        </w:numPr>
        <w:autoSpaceDE w:val="0"/>
        <w:autoSpaceDN w:val="0"/>
        <w:adjustRightInd w:val="0"/>
        <w:ind w:left="284" w:hanging="284"/>
        <w:jc w:val="both"/>
        <w:rPr>
          <w:rFonts w:asciiTheme="minorHAnsi" w:hAnsiTheme="minorHAnsi"/>
          <w:sz w:val="22"/>
          <w:szCs w:val="22"/>
        </w:rPr>
      </w:pPr>
      <w:r w:rsidRPr="007B75B1">
        <w:rPr>
          <w:rFonts w:asciiTheme="minorHAnsi" w:hAnsiTheme="minorHAnsi"/>
          <w:sz w:val="22"/>
          <w:szCs w:val="22"/>
        </w:rPr>
        <w:t>Уколико понуду не подноси група понуђача, овај образац не треба попуњавати.</w:t>
      </w:r>
    </w:p>
    <w:p w:rsidR="00205320" w:rsidRPr="00205320" w:rsidRDefault="00205320" w:rsidP="00205320">
      <w:pPr>
        <w:pStyle w:val="Header"/>
        <w:tabs>
          <w:tab w:val="left" w:pos="720"/>
        </w:tabs>
        <w:rPr>
          <w:rFonts w:asciiTheme="minorHAnsi" w:hAnsiTheme="minorHAnsi" w:cs="Arial"/>
          <w:b/>
          <w:sz w:val="22"/>
          <w:szCs w:val="22"/>
        </w:rPr>
      </w:pPr>
    </w:p>
    <w:tbl>
      <w:tblPr>
        <w:tblW w:w="7336" w:type="dxa"/>
        <w:tblInd w:w="3385" w:type="dxa"/>
        <w:tblLayout w:type="fixed"/>
        <w:tblCellMar>
          <w:left w:w="28" w:type="dxa"/>
          <w:right w:w="28" w:type="dxa"/>
        </w:tblCellMar>
        <w:tblLook w:val="0000"/>
      </w:tblPr>
      <w:tblGrid>
        <w:gridCol w:w="1730"/>
        <w:gridCol w:w="5606"/>
      </w:tblGrid>
      <w:tr w:rsidR="00205320" w:rsidRPr="00205320" w:rsidTr="007364F4">
        <w:trPr>
          <w:trHeight w:val="89"/>
        </w:trPr>
        <w:tc>
          <w:tcPr>
            <w:tcW w:w="1730" w:type="dxa"/>
            <w:vAlign w:val="bottom"/>
          </w:tcPr>
          <w:p w:rsidR="00205320" w:rsidRPr="00205320" w:rsidRDefault="00205320" w:rsidP="00205320">
            <w:pPr>
              <w:jc w:val="center"/>
              <w:rPr>
                <w:rFonts w:asciiTheme="minorHAnsi" w:hAnsiTheme="minorHAnsi"/>
                <w:b/>
                <w:bCs/>
                <w:w w:val="99"/>
                <w:kern w:val="1"/>
                <w:sz w:val="22"/>
                <w:szCs w:val="22"/>
                <w:lang w:eastAsia="hi-IN" w:bidi="hi-IN"/>
              </w:rPr>
            </w:pPr>
            <w:r w:rsidRPr="00205320">
              <w:rPr>
                <w:rFonts w:asciiTheme="minorHAnsi" w:hAnsiTheme="minorHAnsi"/>
                <w:b/>
                <w:bCs/>
                <w:kern w:val="1"/>
                <w:sz w:val="22"/>
                <w:szCs w:val="22"/>
                <w:lang w:eastAsia="hi-IN" w:bidi="hi-IN"/>
              </w:rPr>
              <w:t>М.П.</w:t>
            </w:r>
          </w:p>
        </w:tc>
        <w:tc>
          <w:tcPr>
            <w:tcW w:w="5606" w:type="dxa"/>
            <w:vAlign w:val="bottom"/>
          </w:tcPr>
          <w:p w:rsidR="00205320" w:rsidRPr="00205320" w:rsidRDefault="00205320" w:rsidP="00205320">
            <w:pPr>
              <w:ind w:left="155"/>
              <w:jc w:val="center"/>
              <w:rPr>
                <w:rFonts w:asciiTheme="minorHAnsi" w:hAnsiTheme="minorHAnsi"/>
                <w:kern w:val="1"/>
                <w:sz w:val="22"/>
                <w:szCs w:val="22"/>
                <w:lang w:eastAsia="hi-IN" w:bidi="hi-IN"/>
              </w:rPr>
            </w:pPr>
            <w:r w:rsidRPr="00205320">
              <w:rPr>
                <w:rFonts w:asciiTheme="minorHAnsi" w:hAnsiTheme="minorHAnsi"/>
                <w:b/>
                <w:bCs/>
                <w:w w:val="99"/>
                <w:kern w:val="1"/>
                <w:sz w:val="22"/>
                <w:szCs w:val="22"/>
                <w:lang w:eastAsia="hi-IN" w:bidi="hi-IN"/>
              </w:rPr>
              <w:t>- потпис овлашћеног лица понуђача -</w:t>
            </w:r>
          </w:p>
        </w:tc>
      </w:tr>
      <w:tr w:rsidR="00205320" w:rsidRPr="00205320" w:rsidTr="007364F4">
        <w:trPr>
          <w:trHeight w:val="30"/>
        </w:trPr>
        <w:tc>
          <w:tcPr>
            <w:tcW w:w="1730" w:type="dxa"/>
            <w:vAlign w:val="bottom"/>
          </w:tcPr>
          <w:p w:rsidR="00205320" w:rsidRPr="00205320" w:rsidRDefault="00205320" w:rsidP="00205320">
            <w:pPr>
              <w:rPr>
                <w:rFonts w:asciiTheme="minorHAnsi" w:hAnsiTheme="minorHAnsi"/>
                <w:kern w:val="1"/>
                <w:sz w:val="22"/>
                <w:szCs w:val="22"/>
                <w:lang w:eastAsia="hi-IN" w:bidi="hi-IN"/>
              </w:rPr>
            </w:pPr>
          </w:p>
        </w:tc>
        <w:tc>
          <w:tcPr>
            <w:tcW w:w="5606" w:type="dxa"/>
            <w:vAlign w:val="bottom"/>
          </w:tcPr>
          <w:p w:rsidR="00205320" w:rsidRPr="00205320" w:rsidRDefault="00205320" w:rsidP="00205320">
            <w:pPr>
              <w:jc w:val="center"/>
              <w:rPr>
                <w:rFonts w:asciiTheme="minorHAnsi" w:hAnsiTheme="minorHAnsi"/>
                <w:kern w:val="1"/>
                <w:sz w:val="22"/>
                <w:szCs w:val="22"/>
                <w:lang w:eastAsia="hi-IN" w:bidi="hi-IN"/>
              </w:rPr>
            </w:pPr>
          </w:p>
        </w:tc>
      </w:tr>
      <w:tr w:rsidR="00205320" w:rsidRPr="00205320" w:rsidTr="007364F4">
        <w:trPr>
          <w:trHeight w:val="120"/>
        </w:trPr>
        <w:tc>
          <w:tcPr>
            <w:tcW w:w="1730" w:type="dxa"/>
            <w:vAlign w:val="bottom"/>
          </w:tcPr>
          <w:p w:rsidR="00205320" w:rsidRPr="00205320" w:rsidRDefault="00205320" w:rsidP="00205320">
            <w:pPr>
              <w:rPr>
                <w:rFonts w:asciiTheme="minorHAnsi" w:hAnsiTheme="minorHAnsi"/>
                <w:kern w:val="1"/>
                <w:sz w:val="22"/>
                <w:szCs w:val="22"/>
                <w:lang w:eastAsia="hi-IN" w:bidi="hi-IN"/>
              </w:rPr>
            </w:pPr>
          </w:p>
        </w:tc>
        <w:tc>
          <w:tcPr>
            <w:tcW w:w="5606" w:type="dxa"/>
            <w:vAlign w:val="bottom"/>
          </w:tcPr>
          <w:p w:rsidR="00205320" w:rsidRPr="00205320" w:rsidRDefault="00205320" w:rsidP="00205320">
            <w:pPr>
              <w:jc w:val="center"/>
              <w:rPr>
                <w:rFonts w:asciiTheme="minorHAnsi" w:hAnsiTheme="minorHAnsi"/>
                <w:kern w:val="1"/>
                <w:sz w:val="22"/>
                <w:szCs w:val="22"/>
                <w:lang w:eastAsia="hi-IN" w:bidi="hi-IN"/>
              </w:rPr>
            </w:pPr>
            <w:r w:rsidRPr="00205320">
              <w:rPr>
                <w:rFonts w:asciiTheme="minorHAnsi" w:hAnsiTheme="minorHAnsi"/>
                <w:b/>
                <w:bCs/>
                <w:kern w:val="1"/>
                <w:sz w:val="22"/>
                <w:szCs w:val="22"/>
                <w:lang w:eastAsia="hi-IN" w:bidi="hi-IN"/>
              </w:rPr>
              <w:t>___________________________________</w:t>
            </w:r>
          </w:p>
        </w:tc>
      </w:tr>
      <w:tr w:rsidR="00205320" w:rsidRPr="00205320" w:rsidTr="007364F4">
        <w:trPr>
          <w:trHeight w:val="148"/>
        </w:trPr>
        <w:tc>
          <w:tcPr>
            <w:tcW w:w="1730" w:type="dxa"/>
            <w:vAlign w:val="bottom"/>
          </w:tcPr>
          <w:p w:rsidR="00205320" w:rsidRPr="00205320" w:rsidRDefault="00205320" w:rsidP="00205320">
            <w:pPr>
              <w:rPr>
                <w:rFonts w:asciiTheme="minorHAnsi" w:hAnsiTheme="minorHAnsi"/>
                <w:kern w:val="1"/>
                <w:sz w:val="22"/>
                <w:szCs w:val="22"/>
                <w:lang w:eastAsia="hi-IN" w:bidi="hi-IN"/>
              </w:rPr>
            </w:pPr>
          </w:p>
        </w:tc>
        <w:tc>
          <w:tcPr>
            <w:tcW w:w="5606" w:type="dxa"/>
            <w:vAlign w:val="bottom"/>
          </w:tcPr>
          <w:p w:rsidR="00205320" w:rsidRPr="00205320" w:rsidRDefault="00205320" w:rsidP="00205320">
            <w:pPr>
              <w:ind w:right="1055"/>
              <w:jc w:val="center"/>
              <w:rPr>
                <w:rFonts w:asciiTheme="minorHAnsi" w:hAnsiTheme="minorHAnsi"/>
                <w:kern w:val="1"/>
                <w:sz w:val="22"/>
                <w:szCs w:val="22"/>
                <w:lang w:eastAsia="hi-IN" w:bidi="hi-IN"/>
              </w:rPr>
            </w:pPr>
            <w:r w:rsidRPr="00205320">
              <w:rPr>
                <w:rFonts w:asciiTheme="minorHAnsi" w:hAnsiTheme="minorHAnsi"/>
                <w:b/>
                <w:bCs/>
                <w:kern w:val="1"/>
                <w:sz w:val="22"/>
                <w:szCs w:val="22"/>
                <w:lang w:eastAsia="hi-IN" w:bidi="hi-IN"/>
              </w:rPr>
              <w:t xml:space="preserve">               име и презиме</w:t>
            </w:r>
          </w:p>
        </w:tc>
      </w:tr>
    </w:tbl>
    <w:p w:rsidR="00205320" w:rsidRDefault="00205320"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FF5155" w:rsidRDefault="00FF5155" w:rsidP="00205320">
      <w:pPr>
        <w:widowControl w:val="0"/>
        <w:autoSpaceDE w:val="0"/>
        <w:autoSpaceDN w:val="0"/>
        <w:adjustRightInd w:val="0"/>
        <w:rPr>
          <w:rFonts w:asciiTheme="minorHAnsi" w:hAnsiTheme="minorHAnsi" w:cstheme="minorHAnsi"/>
          <w:noProof/>
          <w:sz w:val="22"/>
          <w:szCs w:val="22"/>
        </w:rPr>
      </w:pPr>
    </w:p>
    <w:p w:rsidR="00205320" w:rsidRPr="00AD19F1" w:rsidRDefault="00205320" w:rsidP="00205320">
      <w:pPr>
        <w:widowControl w:val="0"/>
        <w:autoSpaceDE w:val="0"/>
        <w:autoSpaceDN w:val="0"/>
        <w:adjustRightInd w:val="0"/>
        <w:rPr>
          <w:rFonts w:asciiTheme="minorHAnsi" w:hAnsiTheme="minorHAnsi" w:cstheme="minorHAnsi"/>
          <w:noProof/>
          <w:sz w:val="22"/>
          <w:szCs w:val="22"/>
        </w:rPr>
      </w:pPr>
    </w:p>
    <w:p w:rsidR="00EE2C89" w:rsidRPr="00D701EA" w:rsidRDefault="0059376D" w:rsidP="00D701EA">
      <w:pPr>
        <w:shd w:val="clear" w:color="auto" w:fill="C6D9F1"/>
        <w:jc w:val="center"/>
        <w:rPr>
          <w:rFonts w:asciiTheme="minorHAnsi" w:hAnsiTheme="minorHAnsi" w:cstheme="minorHAnsi"/>
          <w:b/>
          <w:bCs/>
          <w:i/>
          <w:iCs/>
          <w:sz w:val="22"/>
          <w:szCs w:val="22"/>
          <w:lang w:val="ru-RU"/>
        </w:rPr>
      </w:pPr>
      <w:r w:rsidRPr="00D701EA">
        <w:rPr>
          <w:rFonts w:asciiTheme="minorHAnsi" w:hAnsiTheme="minorHAnsi" w:cstheme="minorHAnsi"/>
          <w:b/>
          <w:bCs/>
          <w:i/>
          <w:iCs/>
          <w:sz w:val="22"/>
          <w:szCs w:val="22"/>
        </w:rPr>
        <w:t>IX</w:t>
      </w:r>
      <w:r w:rsidR="00EE2C89" w:rsidRPr="00D701EA">
        <w:rPr>
          <w:rFonts w:asciiTheme="minorHAnsi" w:hAnsiTheme="minorHAnsi" w:cstheme="minorHAnsi"/>
          <w:b/>
          <w:bCs/>
          <w:i/>
          <w:iCs/>
          <w:sz w:val="22"/>
          <w:szCs w:val="22"/>
          <w:lang w:val="ru-RU"/>
        </w:rPr>
        <w:t xml:space="preserve"> МОДЕЛ УГОВОРА</w:t>
      </w:r>
    </w:p>
    <w:p w:rsidR="00EE2C89" w:rsidRDefault="00EE2C89" w:rsidP="00D701EA">
      <w:pPr>
        <w:pStyle w:val="Default"/>
        <w:jc w:val="right"/>
        <w:rPr>
          <w:rFonts w:asciiTheme="minorHAnsi" w:hAnsiTheme="minorHAnsi" w:cstheme="minorHAnsi"/>
          <w:b/>
          <w:bCs/>
          <w:i/>
          <w:iCs/>
          <w:noProof/>
          <w:sz w:val="22"/>
          <w:szCs w:val="22"/>
        </w:rPr>
      </w:pPr>
    </w:p>
    <w:p w:rsidR="005E5143" w:rsidRDefault="005E5143" w:rsidP="00D701EA">
      <w:pPr>
        <w:pStyle w:val="Default"/>
        <w:jc w:val="right"/>
        <w:rPr>
          <w:rFonts w:asciiTheme="minorHAnsi" w:hAnsiTheme="minorHAnsi" w:cstheme="minorHAnsi"/>
          <w:b/>
          <w:bCs/>
          <w:i/>
          <w:iCs/>
          <w:noProof/>
          <w:sz w:val="22"/>
          <w:szCs w:val="22"/>
        </w:rPr>
      </w:pPr>
    </w:p>
    <w:p w:rsidR="005E5143" w:rsidRPr="005E5143" w:rsidRDefault="005E5143" w:rsidP="00D701EA">
      <w:pPr>
        <w:pStyle w:val="Default"/>
        <w:jc w:val="right"/>
        <w:rPr>
          <w:rFonts w:asciiTheme="minorHAnsi" w:hAnsiTheme="minorHAnsi" w:cstheme="minorHAnsi"/>
          <w:b/>
          <w:bCs/>
          <w:i/>
          <w:iCs/>
          <w:noProof/>
          <w:sz w:val="22"/>
          <w:szCs w:val="22"/>
        </w:rPr>
      </w:pP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1………………………………………………………………………………………………………………………………………………………………………………………………………………………………………………………………………………………………………………………………………………………………………………………………………………………………………………………………………………………………………………………………………………………………</w:t>
      </w:r>
    </w:p>
    <w:p w:rsidR="00FF5155" w:rsidRDefault="00FF5155" w:rsidP="00FF5155">
      <w:pPr>
        <w:pStyle w:val="Default"/>
        <w:jc w:val="center"/>
        <w:rPr>
          <w:rFonts w:asciiTheme="minorHAnsi" w:hAnsiTheme="minorHAnsi" w:cstheme="minorHAnsi"/>
          <w:bCs/>
          <w:i/>
          <w:iCs/>
          <w:noProof/>
          <w:sz w:val="20"/>
          <w:szCs w:val="20"/>
        </w:rPr>
      </w:pPr>
      <w:r w:rsidRPr="00FF5155">
        <w:rPr>
          <w:rFonts w:asciiTheme="minorHAnsi" w:hAnsiTheme="minorHAnsi" w:cstheme="minorHAnsi"/>
          <w:bCs/>
          <w:i/>
          <w:iCs/>
          <w:noProof/>
          <w:sz w:val="20"/>
          <w:szCs w:val="20"/>
        </w:rPr>
        <w:t>(навести назив понуђача , адресу , седиште и име лица које га заступа)</w:t>
      </w:r>
    </w:p>
    <w:p w:rsidR="00FF5155" w:rsidRDefault="00FF5155" w:rsidP="00FF5155">
      <w:pPr>
        <w:pStyle w:val="Default"/>
        <w:jc w:val="center"/>
        <w:rPr>
          <w:rFonts w:asciiTheme="minorHAnsi" w:hAnsiTheme="minorHAnsi" w:cstheme="minorHAnsi"/>
          <w:bCs/>
          <w:i/>
          <w:iCs/>
          <w:noProof/>
          <w:sz w:val="20"/>
          <w:szCs w:val="20"/>
        </w:rPr>
      </w:pP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Шифра делатности :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Матични број :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ПИБ: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Текући рачун :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Тел/факс :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Електронска адреса : ........................................................;</w:t>
      </w: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(у даљем тексту овог уговора : ДОБАВЉАЧ)</w:t>
      </w:r>
    </w:p>
    <w:p w:rsidR="00FF5155" w:rsidRDefault="00FF5155" w:rsidP="00FF5155">
      <w:pPr>
        <w:pStyle w:val="Default"/>
        <w:rPr>
          <w:rFonts w:asciiTheme="minorHAnsi" w:hAnsiTheme="minorHAnsi" w:cstheme="minorHAnsi"/>
          <w:bCs/>
          <w:iCs/>
          <w:noProof/>
          <w:sz w:val="22"/>
          <w:szCs w:val="22"/>
        </w:rPr>
      </w:pPr>
    </w:p>
    <w:p w:rsidR="00FF5155" w:rsidRDefault="00FF5155" w:rsidP="00FF5155">
      <w:pPr>
        <w:pStyle w:val="Default"/>
        <w:rPr>
          <w:rFonts w:asciiTheme="minorHAnsi" w:hAnsiTheme="minorHAnsi" w:cstheme="minorHAnsi"/>
          <w:bCs/>
          <w:iCs/>
          <w:noProof/>
          <w:sz w:val="22"/>
          <w:szCs w:val="22"/>
        </w:rPr>
      </w:pPr>
      <w:r>
        <w:rPr>
          <w:rFonts w:asciiTheme="minorHAnsi" w:hAnsiTheme="minorHAnsi" w:cstheme="minorHAnsi"/>
          <w:bCs/>
          <w:iCs/>
          <w:noProof/>
          <w:sz w:val="22"/>
          <w:szCs w:val="22"/>
        </w:rPr>
        <w:t>И</w:t>
      </w:r>
    </w:p>
    <w:p w:rsidR="00FF5155" w:rsidRDefault="00FF5155" w:rsidP="00FF5155">
      <w:pPr>
        <w:pStyle w:val="Default"/>
        <w:rPr>
          <w:rFonts w:asciiTheme="minorHAnsi" w:hAnsiTheme="minorHAnsi" w:cstheme="minorHAnsi"/>
          <w:bCs/>
          <w:iCs/>
          <w:noProof/>
          <w:sz w:val="22"/>
          <w:szCs w:val="22"/>
        </w:rPr>
      </w:pPr>
    </w:p>
    <w:p w:rsidR="005E5143" w:rsidRDefault="00FF5155"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2</w:t>
      </w:r>
      <w:r w:rsidR="005E5143">
        <w:rPr>
          <w:rFonts w:asciiTheme="minorHAnsi" w:hAnsiTheme="minorHAnsi" w:cstheme="minorHAnsi"/>
          <w:bCs/>
          <w:iCs/>
          <w:noProof/>
          <w:sz w:val="22"/>
          <w:szCs w:val="22"/>
        </w:rPr>
        <w:t xml:space="preserve">.  </w:t>
      </w:r>
      <w:r>
        <w:rPr>
          <w:rFonts w:asciiTheme="minorHAnsi" w:hAnsiTheme="minorHAnsi" w:cstheme="minorHAnsi"/>
          <w:bCs/>
          <w:iCs/>
          <w:noProof/>
          <w:sz w:val="22"/>
          <w:szCs w:val="22"/>
        </w:rPr>
        <w:t xml:space="preserve"> Градски завод за хитну медицинску помоћ Београд , Булевар Франше д`Епереа 5 , кога заступа директор </w:t>
      </w:r>
    </w:p>
    <w:p w:rsidR="00FF5155" w:rsidRDefault="00FF5155"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др Горан Чолаковић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Шифра делатности : 8621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Матични број : 07030860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ПИБ : 100220284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Текући рачун : 840– 619661 -53 код Управе за Трезор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Тел/факс : 011/3615 – 001 ; 011/3613 – 489 ;</w:t>
      </w:r>
    </w:p>
    <w:p w:rsidR="005E5143"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(у даљем тексту овог уговора : НАРУЧИЛАЦ)</w:t>
      </w:r>
    </w:p>
    <w:p w:rsidR="005E5143" w:rsidRDefault="005E5143" w:rsidP="005E5143">
      <w:pPr>
        <w:pStyle w:val="Default"/>
        <w:jc w:val="both"/>
        <w:rPr>
          <w:rFonts w:asciiTheme="minorHAnsi" w:hAnsiTheme="minorHAnsi" w:cstheme="minorHAnsi"/>
          <w:bCs/>
          <w:iCs/>
          <w:noProof/>
          <w:sz w:val="22"/>
          <w:szCs w:val="22"/>
        </w:rPr>
      </w:pPr>
    </w:p>
    <w:p w:rsidR="005E5143" w:rsidRPr="00FF5155" w:rsidRDefault="005E5143" w:rsidP="005E5143">
      <w:pPr>
        <w:pStyle w:val="Default"/>
        <w:jc w:val="both"/>
        <w:rPr>
          <w:rFonts w:asciiTheme="minorHAnsi" w:hAnsiTheme="minorHAnsi" w:cstheme="minorHAnsi"/>
          <w:bCs/>
          <w:iCs/>
          <w:noProof/>
          <w:sz w:val="22"/>
          <w:szCs w:val="22"/>
        </w:rPr>
      </w:pPr>
      <w:r>
        <w:rPr>
          <w:rFonts w:asciiTheme="minorHAnsi" w:hAnsiTheme="minorHAnsi" w:cstheme="minorHAnsi"/>
          <w:bCs/>
          <w:iCs/>
          <w:noProof/>
          <w:sz w:val="22"/>
          <w:szCs w:val="22"/>
        </w:rPr>
        <w:t>Заједнички назив за потписнике овог уговора : УГОВОРНЕ СТРАНЕ</w:t>
      </w:r>
    </w:p>
    <w:p w:rsidR="00FF5155" w:rsidRDefault="00FF5155" w:rsidP="00D701EA">
      <w:pPr>
        <w:pStyle w:val="Default"/>
        <w:jc w:val="right"/>
        <w:rPr>
          <w:rFonts w:asciiTheme="minorHAnsi" w:hAnsiTheme="minorHAnsi" w:cstheme="minorHAnsi"/>
          <w:b/>
          <w:bCs/>
          <w:i/>
          <w:iCs/>
          <w:noProof/>
          <w:sz w:val="22"/>
          <w:szCs w:val="22"/>
        </w:rPr>
      </w:pPr>
    </w:p>
    <w:p w:rsidR="00FF5155" w:rsidRDefault="00FF5155" w:rsidP="00D701EA">
      <w:pPr>
        <w:pStyle w:val="Default"/>
        <w:jc w:val="right"/>
        <w:rPr>
          <w:rFonts w:asciiTheme="minorHAnsi" w:hAnsiTheme="minorHAnsi" w:cstheme="minorHAnsi"/>
          <w:b/>
          <w:bCs/>
          <w:i/>
          <w:iCs/>
          <w:noProof/>
          <w:sz w:val="22"/>
          <w:szCs w:val="22"/>
        </w:rPr>
      </w:pPr>
    </w:p>
    <w:p w:rsidR="00FF5155" w:rsidRDefault="005E5143" w:rsidP="005E5143">
      <w:pPr>
        <w:pStyle w:val="Default"/>
        <w:jc w:val="center"/>
        <w:rPr>
          <w:rFonts w:asciiTheme="minorHAnsi" w:hAnsiTheme="minorHAnsi" w:cstheme="minorHAnsi"/>
          <w:bCs/>
          <w:iCs/>
          <w:noProof/>
          <w:sz w:val="22"/>
          <w:szCs w:val="22"/>
        </w:rPr>
      </w:pPr>
      <w:r>
        <w:rPr>
          <w:rFonts w:asciiTheme="minorHAnsi" w:hAnsiTheme="minorHAnsi" w:cstheme="minorHAnsi"/>
          <w:bCs/>
          <w:iCs/>
          <w:noProof/>
          <w:sz w:val="22"/>
          <w:szCs w:val="22"/>
        </w:rPr>
        <w:t>УГОВОР О ЈАВНОЈ НАБАВЦИ</w:t>
      </w:r>
    </w:p>
    <w:p w:rsidR="005E5143" w:rsidRDefault="005E5143" w:rsidP="005E5143">
      <w:pPr>
        <w:pStyle w:val="Default"/>
        <w:jc w:val="center"/>
        <w:rPr>
          <w:rFonts w:asciiTheme="minorHAnsi" w:hAnsiTheme="minorHAnsi" w:cstheme="minorHAnsi"/>
          <w:sz w:val="22"/>
          <w:szCs w:val="22"/>
        </w:rPr>
      </w:pPr>
      <w:r>
        <w:rPr>
          <w:rFonts w:asciiTheme="minorHAnsi" w:hAnsiTheme="minorHAnsi" w:cstheme="minorHAnsi"/>
          <w:bCs/>
          <w:iCs/>
          <w:noProof/>
          <w:sz w:val="22"/>
          <w:szCs w:val="22"/>
        </w:rPr>
        <w:t xml:space="preserve">Добара - </w:t>
      </w:r>
      <w:r w:rsidRPr="005E5143">
        <w:rPr>
          <w:rFonts w:asciiTheme="minorHAnsi" w:hAnsiTheme="minorHAnsi" w:cstheme="minorHAnsi"/>
          <w:sz w:val="22"/>
          <w:szCs w:val="22"/>
        </w:rPr>
        <w:t>медицинских средстава /санитетског материјала</w:t>
      </w:r>
    </w:p>
    <w:p w:rsidR="005E5143" w:rsidRDefault="005E5143" w:rsidP="005E5143">
      <w:pPr>
        <w:pStyle w:val="Default"/>
        <w:jc w:val="center"/>
        <w:rPr>
          <w:rFonts w:asciiTheme="minorHAnsi" w:hAnsiTheme="minorHAnsi" w:cstheme="minorHAnsi"/>
          <w:sz w:val="22"/>
          <w:szCs w:val="22"/>
        </w:rPr>
      </w:pPr>
    </w:p>
    <w:p w:rsidR="005E5143" w:rsidRPr="005E5143" w:rsidRDefault="005E5143" w:rsidP="00770A88">
      <w:pPr>
        <w:pStyle w:val="Default"/>
        <w:numPr>
          <w:ilvl w:val="0"/>
          <w:numId w:val="13"/>
        </w:numPr>
        <w:ind w:left="284" w:hanging="284"/>
        <w:rPr>
          <w:rFonts w:asciiTheme="minorHAnsi" w:hAnsiTheme="minorHAnsi" w:cstheme="minorHAnsi"/>
          <w:b/>
          <w:bCs/>
          <w:iCs/>
          <w:noProof/>
          <w:sz w:val="22"/>
          <w:szCs w:val="22"/>
        </w:rPr>
      </w:pPr>
      <w:r w:rsidRPr="005E5143">
        <w:rPr>
          <w:rFonts w:asciiTheme="minorHAnsi" w:hAnsiTheme="minorHAnsi" w:cstheme="minorHAnsi"/>
          <w:b/>
          <w:sz w:val="22"/>
          <w:szCs w:val="22"/>
        </w:rPr>
        <w:t xml:space="preserve">ПРЕДМЕТ УГОВОРА : </w:t>
      </w:r>
    </w:p>
    <w:p w:rsidR="005E5143" w:rsidRPr="005E5143" w:rsidRDefault="00770A88" w:rsidP="00770A88">
      <w:pPr>
        <w:pStyle w:val="Default"/>
        <w:numPr>
          <w:ilvl w:val="1"/>
          <w:numId w:val="13"/>
        </w:numPr>
        <w:rPr>
          <w:rFonts w:asciiTheme="minorHAnsi" w:hAnsiTheme="minorHAnsi" w:cstheme="minorHAnsi"/>
          <w:b/>
          <w:bCs/>
          <w:iCs/>
          <w:noProof/>
          <w:sz w:val="22"/>
          <w:szCs w:val="22"/>
        </w:rPr>
      </w:pPr>
      <w:r>
        <w:rPr>
          <w:rFonts w:asciiTheme="minorHAnsi" w:hAnsiTheme="minorHAnsi" w:cstheme="minorHAnsi"/>
          <w:sz w:val="22"/>
          <w:szCs w:val="22"/>
        </w:rPr>
        <w:t>Предмет овог Уговора је куп</w:t>
      </w:r>
      <w:r w:rsidR="005E5143" w:rsidRPr="005E5143">
        <w:rPr>
          <w:rFonts w:asciiTheme="minorHAnsi" w:hAnsiTheme="minorHAnsi" w:cstheme="minorHAnsi"/>
          <w:sz w:val="22"/>
          <w:szCs w:val="22"/>
        </w:rPr>
        <w:t>опродаја добара - медицинских средстава /санитетског материјала</w:t>
      </w:r>
      <w:r w:rsidR="005E5143">
        <w:rPr>
          <w:rFonts w:asciiTheme="minorHAnsi" w:hAnsiTheme="minorHAnsi" w:cstheme="minorHAnsi"/>
          <w:sz w:val="22"/>
          <w:szCs w:val="22"/>
        </w:rPr>
        <w:t>, и то:</w:t>
      </w:r>
    </w:p>
    <w:tbl>
      <w:tblPr>
        <w:tblpPr w:leftFromText="180" w:rightFromText="180" w:vertAnchor="text" w:tblpX="-128" w:tblpY="721"/>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268"/>
        <w:gridCol w:w="840"/>
        <w:gridCol w:w="10"/>
        <w:gridCol w:w="709"/>
        <w:gridCol w:w="142"/>
        <w:gridCol w:w="1264"/>
        <w:gridCol w:w="11"/>
        <w:gridCol w:w="1560"/>
        <w:gridCol w:w="1690"/>
        <w:gridCol w:w="11"/>
        <w:gridCol w:w="1914"/>
        <w:gridCol w:w="11"/>
      </w:tblGrid>
      <w:tr w:rsidR="004A0682" w:rsidRPr="00EA0534" w:rsidTr="00F20BB1">
        <w:trPr>
          <w:cantSplit/>
          <w:trHeight w:val="1134"/>
        </w:trPr>
        <w:tc>
          <w:tcPr>
            <w:tcW w:w="534" w:type="dxa"/>
            <w:textDirection w:val="btLr"/>
            <w:vAlign w:val="center"/>
          </w:tcPr>
          <w:p w:rsidR="004A0682" w:rsidRPr="00E736AA" w:rsidRDefault="004A0682" w:rsidP="004A0682">
            <w:pPr>
              <w:ind w:left="113" w:right="113"/>
              <w:outlineLvl w:val="1"/>
              <w:rPr>
                <w:sz w:val="18"/>
                <w:szCs w:val="18"/>
              </w:rPr>
            </w:pPr>
            <w:r>
              <w:rPr>
                <w:sz w:val="18"/>
                <w:szCs w:val="18"/>
              </w:rPr>
              <w:t>редни број партије</w:t>
            </w:r>
          </w:p>
        </w:tc>
        <w:tc>
          <w:tcPr>
            <w:tcW w:w="2268" w:type="dxa"/>
            <w:tcBorders>
              <w:bottom w:val="single" w:sz="4" w:space="0" w:color="auto"/>
              <w:tl2br w:val="nil"/>
              <w:tr2bl w:val="nil"/>
            </w:tcBorders>
            <w:vAlign w:val="center"/>
          </w:tcPr>
          <w:p w:rsidR="004A0682" w:rsidRPr="00770A88" w:rsidRDefault="004A0682" w:rsidP="004A0682">
            <w:pPr>
              <w:pStyle w:val="NoSpacing"/>
              <w:spacing w:line="240" w:lineRule="auto"/>
              <w:jc w:val="center"/>
            </w:pPr>
            <w:r>
              <w:t>НАЗИВ</w:t>
            </w:r>
          </w:p>
        </w:tc>
        <w:tc>
          <w:tcPr>
            <w:tcW w:w="840" w:type="dxa"/>
            <w:tcBorders>
              <w:bottom w:val="single" w:sz="4" w:space="0" w:color="auto"/>
              <w:tl2br w:val="nil"/>
              <w:tr2bl w:val="nil"/>
            </w:tcBorders>
            <w:vAlign w:val="center"/>
          </w:tcPr>
          <w:p w:rsidR="004A0682" w:rsidRPr="00D2102B" w:rsidRDefault="004A0682" w:rsidP="004A0682">
            <w:pPr>
              <w:pStyle w:val="Title"/>
              <w:jc w:val="left"/>
              <w:rPr>
                <w:rFonts w:ascii="Calibri" w:hAnsi="Calibri" w:cs="Arial"/>
                <w:b w:val="0"/>
                <w:bCs w:val="0"/>
                <w:sz w:val="18"/>
                <w:szCs w:val="18"/>
                <w:lang w:val="sr-Latn-CS"/>
              </w:rPr>
            </w:pPr>
            <w:r w:rsidRPr="00877CC4">
              <w:rPr>
                <w:rFonts w:ascii="Calibri" w:hAnsi="Calibri" w:cs="Arial"/>
                <w:b w:val="0"/>
                <w:bCs w:val="0"/>
                <w:sz w:val="18"/>
                <w:szCs w:val="18"/>
                <w:lang w:val="sr-Cyrl-CS"/>
              </w:rPr>
              <w:t>Јединица мере</w:t>
            </w:r>
          </w:p>
        </w:tc>
        <w:tc>
          <w:tcPr>
            <w:tcW w:w="719" w:type="dxa"/>
            <w:gridSpan w:val="2"/>
            <w:tcBorders>
              <w:bottom w:val="single" w:sz="4" w:space="0" w:color="auto"/>
              <w:tl2br w:val="nil"/>
              <w:tr2bl w:val="nil"/>
            </w:tcBorders>
            <w:vAlign w:val="center"/>
          </w:tcPr>
          <w:p w:rsidR="004A0682" w:rsidRPr="00877CC4" w:rsidRDefault="004A0682" w:rsidP="004A0682">
            <w:pPr>
              <w:pStyle w:val="Title"/>
              <w:rPr>
                <w:rFonts w:ascii="Calibri" w:hAnsi="Calibri" w:cs="Arial"/>
                <w:b w:val="0"/>
                <w:bCs w:val="0"/>
                <w:sz w:val="18"/>
                <w:szCs w:val="18"/>
              </w:rPr>
            </w:pPr>
            <w:r w:rsidRPr="00877CC4">
              <w:rPr>
                <w:rFonts w:ascii="Calibri" w:hAnsi="Calibri" w:cs="Arial"/>
                <w:b w:val="0"/>
                <w:bCs w:val="0"/>
                <w:sz w:val="18"/>
                <w:szCs w:val="18"/>
              </w:rPr>
              <w:t>Количина</w:t>
            </w:r>
          </w:p>
        </w:tc>
        <w:tc>
          <w:tcPr>
            <w:tcW w:w="1417" w:type="dxa"/>
            <w:gridSpan w:val="3"/>
            <w:tcBorders>
              <w:bottom w:val="single" w:sz="4" w:space="0" w:color="auto"/>
              <w:tl2br w:val="nil"/>
              <w:tr2bl w:val="nil"/>
            </w:tcBorders>
            <w:vAlign w:val="center"/>
          </w:tcPr>
          <w:p w:rsidR="004A0682" w:rsidRPr="003D4EC6" w:rsidRDefault="004A0682" w:rsidP="004A0682">
            <w:pPr>
              <w:pStyle w:val="NoSpacing"/>
              <w:spacing w:line="240" w:lineRule="auto"/>
              <w:jc w:val="center"/>
              <w:rPr>
                <w:sz w:val="20"/>
                <w:szCs w:val="20"/>
              </w:rPr>
            </w:pPr>
            <w:r w:rsidRPr="003D4EC6">
              <w:rPr>
                <w:sz w:val="20"/>
                <w:szCs w:val="20"/>
              </w:rPr>
              <w:t>Заштићено име-комерцијални назив</w:t>
            </w:r>
          </w:p>
        </w:tc>
        <w:tc>
          <w:tcPr>
            <w:tcW w:w="1560" w:type="dxa"/>
            <w:tcBorders>
              <w:bottom w:val="single" w:sz="4" w:space="0" w:color="auto"/>
              <w:tl2br w:val="nil"/>
              <w:tr2bl w:val="nil"/>
            </w:tcBorders>
            <w:vAlign w:val="center"/>
          </w:tcPr>
          <w:p w:rsidR="004A0682" w:rsidRPr="003D4EC6" w:rsidRDefault="004A0682" w:rsidP="004A0682">
            <w:pPr>
              <w:pStyle w:val="NoSpacing"/>
              <w:spacing w:line="240" w:lineRule="auto"/>
              <w:jc w:val="center"/>
              <w:rPr>
                <w:sz w:val="20"/>
                <w:szCs w:val="20"/>
              </w:rPr>
            </w:pPr>
            <w:r w:rsidRPr="003D4EC6">
              <w:rPr>
                <w:sz w:val="20"/>
                <w:szCs w:val="20"/>
              </w:rPr>
              <w:t>Произвођач-земља порекла</w:t>
            </w:r>
          </w:p>
        </w:tc>
        <w:tc>
          <w:tcPr>
            <w:tcW w:w="1701" w:type="dxa"/>
            <w:gridSpan w:val="2"/>
            <w:tcBorders>
              <w:bottom w:val="single" w:sz="4" w:space="0" w:color="auto"/>
              <w:tl2br w:val="nil"/>
              <w:tr2bl w:val="nil"/>
            </w:tcBorders>
            <w:vAlign w:val="center"/>
          </w:tcPr>
          <w:p w:rsidR="004A0682" w:rsidRPr="00770A88" w:rsidRDefault="004A0682" w:rsidP="004A0682">
            <w:pPr>
              <w:jc w:val="center"/>
              <w:rPr>
                <w:rFonts w:asciiTheme="minorHAnsi" w:hAnsiTheme="minorHAnsi"/>
                <w:bCs/>
              </w:rPr>
            </w:pPr>
            <w:r w:rsidRPr="00770A88">
              <w:rPr>
                <w:rFonts w:asciiTheme="minorHAnsi" w:hAnsiTheme="minorHAnsi"/>
                <w:bCs/>
              </w:rPr>
              <w:t>Цена по јединици мере</w:t>
            </w:r>
          </w:p>
        </w:tc>
        <w:tc>
          <w:tcPr>
            <w:tcW w:w="1925" w:type="dxa"/>
            <w:gridSpan w:val="2"/>
            <w:tcBorders>
              <w:bottom w:val="single" w:sz="4" w:space="0" w:color="auto"/>
              <w:tl2br w:val="nil"/>
              <w:tr2bl w:val="nil"/>
            </w:tcBorders>
            <w:vAlign w:val="center"/>
          </w:tcPr>
          <w:p w:rsidR="004A0682" w:rsidRPr="00770A88" w:rsidRDefault="004A0682" w:rsidP="004A0682">
            <w:pPr>
              <w:jc w:val="center"/>
              <w:rPr>
                <w:rFonts w:asciiTheme="minorHAnsi" w:hAnsiTheme="minorHAnsi"/>
                <w:bCs/>
              </w:rPr>
            </w:pPr>
            <w:r w:rsidRPr="00770A88">
              <w:rPr>
                <w:rFonts w:asciiTheme="minorHAnsi" w:hAnsiTheme="minorHAnsi"/>
                <w:bCs/>
              </w:rPr>
              <w:t>Вредност без ПДВ-а</w:t>
            </w:r>
          </w:p>
        </w:tc>
      </w:tr>
      <w:tr w:rsidR="005E5143" w:rsidRPr="00EA0534" w:rsidTr="00F20BB1">
        <w:trPr>
          <w:trHeight w:val="624"/>
        </w:trPr>
        <w:tc>
          <w:tcPr>
            <w:tcW w:w="534" w:type="dxa"/>
            <w:vMerge w:val="restart"/>
            <w:vAlign w:val="center"/>
          </w:tcPr>
          <w:p w:rsidR="005E5143" w:rsidRPr="00EE5926" w:rsidRDefault="005E5143" w:rsidP="00EE5926">
            <w:pPr>
              <w:pStyle w:val="NoSpacing"/>
              <w:spacing w:line="240" w:lineRule="auto"/>
              <w:jc w:val="center"/>
              <w:rPr>
                <w:sz w:val="20"/>
                <w:szCs w:val="20"/>
              </w:rPr>
            </w:pPr>
            <w:r w:rsidRPr="00EE5926">
              <w:rPr>
                <w:sz w:val="20"/>
                <w:szCs w:val="20"/>
              </w:rPr>
              <w:t>1</w:t>
            </w:r>
          </w:p>
        </w:tc>
        <w:tc>
          <w:tcPr>
            <w:tcW w:w="2268" w:type="dxa"/>
            <w:tcBorders>
              <w:bottom w:val="single" w:sz="4" w:space="0" w:color="auto"/>
              <w:tl2br w:val="nil"/>
              <w:tr2bl w:val="nil"/>
            </w:tcBorders>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Hidrofilna sterina gaza</w:t>
            </w:r>
          </w:p>
          <w:p w:rsidR="005E5143" w:rsidRPr="00391F5F"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 xml:space="preserve"> 1/4m</w:t>
            </w:r>
          </w:p>
        </w:tc>
        <w:tc>
          <w:tcPr>
            <w:tcW w:w="840" w:type="dxa"/>
            <w:tcBorders>
              <w:bottom w:val="single" w:sz="4" w:space="0" w:color="auto"/>
              <w:tl2br w:val="nil"/>
              <w:tr2bl w:val="nil"/>
            </w:tcBorders>
            <w:vAlign w:val="center"/>
          </w:tcPr>
          <w:p w:rsidR="005E5143"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bottom w:val="single" w:sz="4" w:space="0" w:color="auto"/>
              <w:tl2br w:val="nil"/>
              <w:tr2bl w:val="nil"/>
            </w:tcBorders>
            <w:vAlign w:val="center"/>
          </w:tcPr>
          <w:p w:rsidR="005E5143" w:rsidRPr="00391F5F"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5.000</w:t>
            </w:r>
          </w:p>
        </w:tc>
        <w:tc>
          <w:tcPr>
            <w:tcW w:w="1417" w:type="dxa"/>
            <w:gridSpan w:val="3"/>
            <w:tcBorders>
              <w:bottom w:val="single" w:sz="4" w:space="0" w:color="auto"/>
              <w:tl2br w:val="nil"/>
              <w:tr2bl w:val="nil"/>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bottom w:val="single" w:sz="4" w:space="0" w:color="auto"/>
              <w:tl2br w:val="nil"/>
              <w:tr2bl w:val="nil"/>
            </w:tcBorders>
          </w:tcPr>
          <w:p w:rsidR="005E5143" w:rsidRPr="00EA0534" w:rsidRDefault="005E5143" w:rsidP="00EE5926">
            <w:pPr>
              <w:pStyle w:val="NoSpacing"/>
              <w:spacing w:line="240" w:lineRule="auto"/>
            </w:pPr>
          </w:p>
        </w:tc>
        <w:tc>
          <w:tcPr>
            <w:tcW w:w="1701" w:type="dxa"/>
            <w:gridSpan w:val="2"/>
            <w:tcBorders>
              <w:bottom w:val="single" w:sz="4" w:space="0" w:color="auto"/>
              <w:tl2br w:val="nil"/>
              <w:tr2bl w:val="nil"/>
            </w:tcBorders>
          </w:tcPr>
          <w:p w:rsidR="005E5143" w:rsidRPr="00EA0534" w:rsidRDefault="005E5143" w:rsidP="00EE5926">
            <w:pPr>
              <w:pStyle w:val="NoSpacing"/>
              <w:spacing w:line="240" w:lineRule="auto"/>
            </w:pPr>
          </w:p>
        </w:tc>
        <w:tc>
          <w:tcPr>
            <w:tcW w:w="1925" w:type="dxa"/>
            <w:gridSpan w:val="2"/>
            <w:tcBorders>
              <w:bottom w:val="single" w:sz="4" w:space="0" w:color="auto"/>
              <w:tl2br w:val="nil"/>
              <w:tr2bl w:val="nil"/>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right w:val="single" w:sz="4" w:space="0" w:color="auto"/>
              <w:tl2br w:val="nil"/>
              <w:tr2bl w:val="nil"/>
            </w:tcBorders>
          </w:tcPr>
          <w:p w:rsidR="005E5143" w:rsidRPr="00CF4FEC"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 xml:space="preserve">Hidrofilna sterilna gaza </w:t>
            </w:r>
            <w:r w:rsidR="00B53DCF">
              <w:rPr>
                <w:rFonts w:ascii="Calibri" w:hAnsi="Calibri" w:cs="Arial"/>
                <w:b w:val="0"/>
                <w:bCs w:val="0"/>
                <w:sz w:val="22"/>
                <w:szCs w:val="22"/>
                <w:lang w:val="sr-Latn-CS"/>
              </w:rPr>
              <w:t xml:space="preserve"> </w:t>
            </w:r>
            <w:r>
              <w:rPr>
                <w:rFonts w:ascii="Calibri" w:hAnsi="Calibri" w:cs="Arial"/>
                <w:b w:val="0"/>
                <w:bCs w:val="0"/>
                <w:sz w:val="22"/>
                <w:szCs w:val="22"/>
                <w:lang w:val="sr-Latn-CS"/>
              </w:rPr>
              <w:t>1/2m</w:t>
            </w:r>
          </w:p>
        </w:tc>
        <w:tc>
          <w:tcPr>
            <w:tcW w:w="840" w:type="dxa"/>
            <w:tcBorders>
              <w:top w:val="single" w:sz="4" w:space="0" w:color="auto"/>
              <w:bottom w:val="single" w:sz="4" w:space="0" w:color="auto"/>
              <w:right w:val="single" w:sz="4" w:space="0" w:color="auto"/>
              <w:tl2br w:val="nil"/>
              <w:tr2bl w:val="nil"/>
            </w:tcBorders>
            <w:vAlign w:val="center"/>
          </w:tcPr>
          <w:p w:rsidR="005E5143"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right w:val="single" w:sz="4" w:space="0" w:color="auto"/>
              <w:tl2br w:val="nil"/>
              <w:tr2bl w:val="nil"/>
            </w:tcBorders>
            <w:vAlign w:val="center"/>
          </w:tcPr>
          <w:p w:rsidR="005E5143" w:rsidRPr="00CF4FEC"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4.400</w:t>
            </w:r>
          </w:p>
        </w:tc>
        <w:tc>
          <w:tcPr>
            <w:tcW w:w="141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left w:val="single" w:sz="4" w:space="0" w:color="auto"/>
              <w:bottom w:val="single" w:sz="4" w:space="0" w:color="auto"/>
              <w:right w:val="single" w:sz="4" w:space="0" w:color="auto"/>
              <w:tl2br w:val="nil"/>
              <w:tr2bl w:val="nil"/>
            </w:tcBorders>
          </w:tcPr>
          <w:p w:rsidR="005E5143" w:rsidRPr="00EA0534" w:rsidRDefault="005E5143" w:rsidP="00EE5926">
            <w:pPr>
              <w:pStyle w:val="NoSpacing"/>
              <w:spacing w:line="240" w:lineRule="auto"/>
            </w:pPr>
          </w:p>
        </w:tc>
        <w:tc>
          <w:tcPr>
            <w:tcW w:w="1701" w:type="dxa"/>
            <w:gridSpan w:val="2"/>
            <w:tcBorders>
              <w:top w:val="single" w:sz="4" w:space="0" w:color="auto"/>
              <w:left w:val="single" w:sz="4" w:space="0" w:color="auto"/>
              <w:bottom w:val="single" w:sz="4" w:space="0" w:color="auto"/>
              <w:right w:val="single" w:sz="4" w:space="0" w:color="auto"/>
              <w:tl2br w:val="nil"/>
              <w:tr2bl w:val="nil"/>
            </w:tcBorders>
          </w:tcPr>
          <w:p w:rsidR="005E5143" w:rsidRPr="00EA0534" w:rsidRDefault="005E5143" w:rsidP="00EE5926">
            <w:pPr>
              <w:pStyle w:val="NoSpacing"/>
              <w:spacing w:line="240" w:lineRule="auto"/>
            </w:pPr>
          </w:p>
        </w:tc>
        <w:tc>
          <w:tcPr>
            <w:tcW w:w="1925" w:type="dxa"/>
            <w:gridSpan w:val="2"/>
            <w:tcBorders>
              <w:top w:val="single" w:sz="4" w:space="0" w:color="auto"/>
              <w:left w:val="single" w:sz="4" w:space="0" w:color="auto"/>
              <w:bottom w:val="single" w:sz="4" w:space="0" w:color="auto"/>
              <w:right w:val="single" w:sz="4" w:space="0" w:color="auto"/>
              <w:tl2br w:val="nil"/>
              <w:tr2bl w:val="nil"/>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tcPr>
          <w:p w:rsidR="005E5143" w:rsidRPr="00CF4FEC"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Hidrofilna sterilna gaza</w:t>
            </w:r>
            <w:r w:rsidR="00B53DCF">
              <w:rPr>
                <w:rFonts w:ascii="Calibri" w:hAnsi="Calibri" w:cs="Arial"/>
                <w:b w:val="0"/>
                <w:bCs w:val="0"/>
                <w:sz w:val="22"/>
                <w:szCs w:val="22"/>
                <w:lang w:val="sr-Latn-CS"/>
              </w:rPr>
              <w:t xml:space="preserve"> </w:t>
            </w:r>
            <w:r>
              <w:rPr>
                <w:rFonts w:ascii="Calibri" w:hAnsi="Calibri" w:cs="Arial"/>
                <w:b w:val="0"/>
                <w:bCs w:val="0"/>
                <w:sz w:val="22"/>
                <w:szCs w:val="22"/>
                <w:lang w:val="sr-Latn-CS"/>
              </w:rPr>
              <w:t>1m</w:t>
            </w:r>
          </w:p>
        </w:tc>
        <w:tc>
          <w:tcPr>
            <w:tcW w:w="840" w:type="dxa"/>
            <w:tcBorders>
              <w:top w:val="single" w:sz="4" w:space="0" w:color="auto"/>
              <w:bottom w:val="single" w:sz="4" w:space="0" w:color="auto"/>
            </w:tcBorders>
            <w:vAlign w:val="center"/>
          </w:tcPr>
          <w:p w:rsidR="005E5143" w:rsidRPr="00CF4FEC"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CF4FEC"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4.000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5E5143" w:rsidRPr="004535F6"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 xml:space="preserve"> 6cm x5m</w:t>
            </w:r>
          </w:p>
        </w:tc>
        <w:tc>
          <w:tcPr>
            <w:tcW w:w="840" w:type="dxa"/>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5E5143" w:rsidRPr="004535F6"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8cm x 5m</w:t>
            </w:r>
          </w:p>
        </w:tc>
        <w:tc>
          <w:tcPr>
            <w:tcW w:w="840" w:type="dxa"/>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2.050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tcBorders>
              <w:bottom w:val="single" w:sz="4" w:space="0" w:color="auto"/>
            </w:tcBorders>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Medicinski zavoj</w:t>
            </w:r>
          </w:p>
          <w:p w:rsidR="005E5143" w:rsidRPr="004535F6"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12cm x 5m</w:t>
            </w:r>
          </w:p>
        </w:tc>
        <w:tc>
          <w:tcPr>
            <w:tcW w:w="840" w:type="dxa"/>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E736AA">
            <w:pPr>
              <w:jc w:val="center"/>
              <w:rPr>
                <w:rFonts w:asciiTheme="minorHAnsi" w:hAnsiTheme="minorHAnsi"/>
                <w:bCs/>
                <w:sz w:val="22"/>
                <w:szCs w:val="22"/>
              </w:rPr>
            </w:pPr>
            <w:r w:rsidRPr="00461CB6">
              <w:rPr>
                <w:rFonts w:asciiTheme="minorHAnsi" w:hAnsiTheme="minorHAnsi"/>
                <w:bCs/>
                <w:sz w:val="22"/>
                <w:szCs w:val="22"/>
              </w:rPr>
              <w:t>укупна  вредност за партију под редним бројем “1” без ПДВ-а</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AD52A3">
            <w:pPr>
              <w:jc w:val="center"/>
              <w:rPr>
                <w:rFonts w:asciiTheme="minorHAnsi" w:hAnsiTheme="minorHAnsi"/>
                <w:bCs/>
                <w:sz w:val="22"/>
                <w:szCs w:val="22"/>
              </w:rPr>
            </w:pPr>
            <w:r w:rsidRPr="00461CB6">
              <w:rPr>
                <w:rFonts w:asciiTheme="minorHAnsi" w:hAnsiTheme="minorHAnsi"/>
                <w:bCs/>
                <w:sz w:val="22"/>
                <w:szCs w:val="22"/>
              </w:rPr>
              <w:t>ПДВ</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E736AA">
            <w:pPr>
              <w:jc w:val="center"/>
              <w:rPr>
                <w:rFonts w:asciiTheme="minorHAnsi" w:hAnsiTheme="minorHAnsi"/>
                <w:bCs/>
                <w:sz w:val="22"/>
                <w:szCs w:val="22"/>
              </w:rPr>
            </w:pPr>
            <w:r w:rsidRPr="00461CB6">
              <w:rPr>
                <w:rFonts w:asciiTheme="minorHAnsi" w:hAnsiTheme="minorHAnsi"/>
                <w:bCs/>
                <w:sz w:val="22"/>
                <w:szCs w:val="22"/>
              </w:rPr>
              <w:t>укупна вредност за партију под редним бројем “1” са ПДВ-ом</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w:t>
            </w:r>
          </w:p>
        </w:tc>
        <w:tc>
          <w:tcPr>
            <w:tcW w:w="2268" w:type="dxa"/>
            <w:tcBorders>
              <w:top w:val="single" w:sz="4" w:space="0" w:color="auto"/>
              <w:bottom w:val="single" w:sz="4" w:space="0" w:color="auto"/>
            </w:tcBorders>
            <w:vAlign w:val="center"/>
          </w:tcPr>
          <w:p w:rsidR="005E5143" w:rsidRPr="00391F5F"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Vata sanitetska 1 kg</w:t>
            </w:r>
          </w:p>
        </w:tc>
        <w:tc>
          <w:tcPr>
            <w:tcW w:w="840" w:type="dxa"/>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4535F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270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vAlign w:val="center"/>
          </w:tcPr>
          <w:p w:rsidR="005E5143" w:rsidRPr="00EA0534" w:rsidRDefault="005E5143" w:rsidP="00EE5926">
            <w:pPr>
              <w:pStyle w:val="NoSpacing"/>
              <w:spacing w:line="240" w:lineRule="auto"/>
              <w:jc w:val="center"/>
            </w:pPr>
          </w:p>
        </w:tc>
        <w:tc>
          <w:tcPr>
            <w:tcW w:w="1701" w:type="dxa"/>
            <w:gridSpan w:val="2"/>
            <w:tcBorders>
              <w:top w:val="single" w:sz="4" w:space="0" w:color="auto"/>
              <w:bottom w:val="single" w:sz="4" w:space="0" w:color="auto"/>
            </w:tcBorders>
            <w:vAlign w:val="center"/>
          </w:tcPr>
          <w:p w:rsidR="005E5143" w:rsidRPr="00EA0534" w:rsidRDefault="005E5143" w:rsidP="00EE5926">
            <w:pPr>
              <w:pStyle w:val="NoSpacing"/>
              <w:spacing w:line="240" w:lineRule="auto"/>
              <w:jc w:val="center"/>
            </w:pPr>
          </w:p>
        </w:tc>
        <w:tc>
          <w:tcPr>
            <w:tcW w:w="1925" w:type="dxa"/>
            <w:gridSpan w:val="2"/>
            <w:tcBorders>
              <w:top w:val="single" w:sz="4" w:space="0" w:color="auto"/>
              <w:bottom w:val="single" w:sz="4" w:space="0" w:color="auto"/>
            </w:tcBorders>
            <w:vAlign w:val="center"/>
          </w:tcPr>
          <w:p w:rsidR="005E5143" w:rsidRPr="00EA0534" w:rsidRDefault="005E5143" w:rsidP="00EE5926">
            <w:pPr>
              <w:pStyle w:val="NoSpacing"/>
              <w:spacing w:line="240" w:lineRule="auto"/>
              <w:jc w:val="center"/>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3</w:t>
            </w:r>
          </w:p>
        </w:tc>
        <w:tc>
          <w:tcPr>
            <w:tcW w:w="2268" w:type="dxa"/>
            <w:tcBorders>
              <w:top w:val="single" w:sz="4" w:space="0" w:color="auto"/>
              <w:bottom w:val="single" w:sz="4" w:space="0" w:color="auto"/>
            </w:tcBorders>
          </w:tcPr>
          <w:p w:rsidR="005E5143" w:rsidRPr="00CF4FEC"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Fiksacioni Flaster na kalemu</w:t>
            </w:r>
            <w:r w:rsidR="00EE5926">
              <w:rPr>
                <w:rFonts w:ascii="Calibri" w:hAnsi="Calibri" w:cs="Arial"/>
                <w:b w:val="0"/>
                <w:bCs w:val="0"/>
                <w:sz w:val="22"/>
                <w:szCs w:val="22"/>
                <w:lang w:val="sr-Latn-CS"/>
              </w:rPr>
              <w:t xml:space="preserve"> </w:t>
            </w:r>
            <w:r>
              <w:rPr>
                <w:rFonts w:ascii="Calibri" w:hAnsi="Calibri" w:cs="Arial"/>
                <w:b w:val="0"/>
                <w:bCs w:val="0"/>
                <w:sz w:val="22"/>
                <w:szCs w:val="22"/>
                <w:lang w:val="sr-Latn-CS"/>
              </w:rPr>
              <w:t>2,5cm x 5 m, pamučno platno, lepak</w:t>
            </w:r>
          </w:p>
        </w:tc>
        <w:tc>
          <w:tcPr>
            <w:tcW w:w="840" w:type="dxa"/>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2.800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restart"/>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4</w:t>
            </w:r>
          </w:p>
        </w:tc>
        <w:tc>
          <w:tcPr>
            <w:tcW w:w="2268" w:type="dxa"/>
            <w:tcBorders>
              <w:top w:val="single" w:sz="4" w:space="0" w:color="auto"/>
              <w:bottom w:val="single" w:sz="4" w:space="0" w:color="auto"/>
            </w:tcBorders>
            <w:vAlign w:val="center"/>
          </w:tcPr>
          <w:p w:rsidR="005E5143" w:rsidRPr="00103836" w:rsidRDefault="005E5143" w:rsidP="00EE5926">
            <w:pPr>
              <w:pStyle w:val="Title"/>
              <w:jc w:val="left"/>
              <w:rPr>
                <w:rFonts w:ascii="Calibri" w:hAnsi="Calibri" w:cs="Arial"/>
                <w:b w:val="0"/>
                <w:bCs w:val="0"/>
                <w:sz w:val="22"/>
                <w:szCs w:val="22"/>
              </w:rPr>
            </w:pPr>
            <w:r>
              <w:rPr>
                <w:rFonts w:ascii="Calibri" w:hAnsi="Calibri" w:cs="Arial"/>
                <w:b w:val="0"/>
                <w:bCs w:val="0"/>
                <w:sz w:val="22"/>
                <w:szCs w:val="22"/>
              </w:rPr>
              <w:t>Sterilni špric za jednokratnu upotrebu a 2 ml</w:t>
            </w:r>
          </w:p>
        </w:tc>
        <w:tc>
          <w:tcPr>
            <w:tcW w:w="840" w:type="dxa"/>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22.000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103836" w:rsidRDefault="005E5143" w:rsidP="00EE5926">
            <w:pPr>
              <w:pStyle w:val="Title"/>
              <w:jc w:val="left"/>
              <w:rPr>
                <w:rFonts w:ascii="Calibri" w:hAnsi="Calibri" w:cs="Arial"/>
                <w:b w:val="0"/>
                <w:bCs w:val="0"/>
                <w:sz w:val="22"/>
                <w:szCs w:val="22"/>
              </w:rPr>
            </w:pPr>
            <w:r>
              <w:rPr>
                <w:rFonts w:ascii="Calibri" w:hAnsi="Calibri" w:cs="Arial"/>
                <w:b w:val="0"/>
                <w:bCs w:val="0"/>
                <w:sz w:val="22"/>
                <w:szCs w:val="22"/>
              </w:rPr>
              <w:t>Sterilni špric za jednokratnu upotrebu a 5 ml trodelni</w:t>
            </w:r>
          </w:p>
        </w:tc>
        <w:tc>
          <w:tcPr>
            <w:tcW w:w="840" w:type="dxa"/>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0032B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24.000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103836" w:rsidRDefault="005E5143" w:rsidP="00EE5926">
            <w:pPr>
              <w:pStyle w:val="Title"/>
              <w:jc w:val="left"/>
              <w:rPr>
                <w:rFonts w:ascii="Calibri" w:hAnsi="Calibri" w:cs="Arial"/>
                <w:b w:val="0"/>
                <w:bCs w:val="0"/>
                <w:sz w:val="22"/>
                <w:szCs w:val="22"/>
              </w:rPr>
            </w:pPr>
            <w:r>
              <w:rPr>
                <w:rFonts w:ascii="Calibri" w:hAnsi="Calibri" w:cs="Arial"/>
                <w:b w:val="0"/>
                <w:bCs w:val="0"/>
                <w:sz w:val="22"/>
                <w:szCs w:val="22"/>
              </w:rPr>
              <w:t>Sterilni špric za jednokratnu upotrebu a 10 ml trodelni</w:t>
            </w:r>
          </w:p>
        </w:tc>
        <w:tc>
          <w:tcPr>
            <w:tcW w:w="840" w:type="dxa"/>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9.000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103836" w:rsidRDefault="005E5143" w:rsidP="00EE5926">
            <w:pPr>
              <w:pStyle w:val="Title"/>
              <w:jc w:val="left"/>
              <w:rPr>
                <w:rFonts w:ascii="Calibri" w:hAnsi="Calibri" w:cs="Arial"/>
                <w:b w:val="0"/>
                <w:bCs w:val="0"/>
                <w:sz w:val="22"/>
                <w:szCs w:val="22"/>
              </w:rPr>
            </w:pPr>
            <w:r>
              <w:rPr>
                <w:rFonts w:ascii="Calibri" w:hAnsi="Calibri" w:cs="Arial"/>
                <w:b w:val="0"/>
                <w:bCs w:val="0"/>
                <w:sz w:val="22"/>
                <w:szCs w:val="22"/>
              </w:rPr>
              <w:t>Sterilni špric za jednokratnu upotrebu a 20 ml trodelni</w:t>
            </w:r>
          </w:p>
        </w:tc>
        <w:tc>
          <w:tcPr>
            <w:tcW w:w="840" w:type="dxa"/>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5.500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F612F1"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Injekcione igle za jednokratnu upotrebu 0,8 x40</w:t>
            </w:r>
          </w:p>
        </w:tc>
        <w:tc>
          <w:tcPr>
            <w:tcW w:w="840" w:type="dxa"/>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90.000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tcBorders>
              <w:bottom w:val="single" w:sz="4" w:space="0" w:color="auto"/>
            </w:tcBorders>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F612F1"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Injekcione igle za jednokratnu upotrebu 0,45x13</w:t>
            </w:r>
          </w:p>
        </w:tc>
        <w:tc>
          <w:tcPr>
            <w:tcW w:w="840" w:type="dxa"/>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1.000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E736AA">
            <w:pPr>
              <w:jc w:val="center"/>
              <w:rPr>
                <w:rFonts w:asciiTheme="minorHAnsi" w:hAnsiTheme="minorHAnsi"/>
                <w:bCs/>
                <w:sz w:val="22"/>
                <w:szCs w:val="22"/>
              </w:rPr>
            </w:pPr>
            <w:r w:rsidRPr="00461CB6">
              <w:rPr>
                <w:rFonts w:asciiTheme="minorHAnsi" w:hAnsiTheme="minorHAnsi"/>
                <w:bCs/>
                <w:sz w:val="22"/>
                <w:szCs w:val="22"/>
              </w:rPr>
              <w:t>укупна вредност</w:t>
            </w:r>
            <w:r>
              <w:rPr>
                <w:rFonts w:asciiTheme="minorHAnsi" w:hAnsiTheme="minorHAnsi"/>
                <w:bCs/>
                <w:sz w:val="22"/>
                <w:szCs w:val="22"/>
              </w:rPr>
              <w:t xml:space="preserve"> за партију под редним бројем “4</w:t>
            </w:r>
            <w:r w:rsidRPr="00461CB6">
              <w:rPr>
                <w:rFonts w:asciiTheme="minorHAnsi" w:hAnsiTheme="minorHAnsi"/>
                <w:bCs/>
                <w:sz w:val="22"/>
                <w:szCs w:val="22"/>
              </w:rPr>
              <w:t>” без ПДВ-а</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AD52A3">
            <w:pPr>
              <w:jc w:val="center"/>
              <w:rPr>
                <w:rFonts w:asciiTheme="minorHAnsi" w:hAnsiTheme="minorHAnsi"/>
                <w:bCs/>
                <w:sz w:val="22"/>
                <w:szCs w:val="22"/>
              </w:rPr>
            </w:pPr>
            <w:r w:rsidRPr="00461CB6">
              <w:rPr>
                <w:rFonts w:asciiTheme="minorHAnsi" w:hAnsiTheme="minorHAnsi"/>
                <w:bCs/>
                <w:sz w:val="22"/>
                <w:szCs w:val="22"/>
              </w:rPr>
              <w:t>ПДВ</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E736AA"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E736AA" w:rsidRPr="00461CB6" w:rsidRDefault="00E736AA" w:rsidP="00E736AA">
            <w:pPr>
              <w:jc w:val="center"/>
              <w:rPr>
                <w:rFonts w:asciiTheme="minorHAnsi" w:hAnsiTheme="minorHAnsi"/>
                <w:bCs/>
                <w:sz w:val="22"/>
                <w:szCs w:val="22"/>
              </w:rPr>
            </w:pPr>
            <w:r w:rsidRPr="00461CB6">
              <w:rPr>
                <w:rFonts w:asciiTheme="minorHAnsi" w:hAnsiTheme="minorHAnsi"/>
                <w:bCs/>
                <w:sz w:val="22"/>
                <w:szCs w:val="22"/>
              </w:rPr>
              <w:t>укупна вредност</w:t>
            </w:r>
            <w:r>
              <w:rPr>
                <w:rFonts w:asciiTheme="minorHAnsi" w:hAnsiTheme="minorHAnsi"/>
                <w:bCs/>
                <w:sz w:val="22"/>
                <w:szCs w:val="22"/>
              </w:rPr>
              <w:t xml:space="preserve"> за партију под редним бројем “4</w:t>
            </w:r>
            <w:r w:rsidRPr="00461CB6">
              <w:rPr>
                <w:rFonts w:asciiTheme="minorHAnsi" w:hAnsiTheme="minorHAnsi"/>
                <w:bCs/>
                <w:sz w:val="22"/>
                <w:szCs w:val="22"/>
              </w:rPr>
              <w:t>” са ПДВ-ом</w:t>
            </w:r>
          </w:p>
        </w:tc>
        <w:tc>
          <w:tcPr>
            <w:tcW w:w="5186" w:type="dxa"/>
            <w:gridSpan w:val="5"/>
            <w:tcBorders>
              <w:top w:val="single" w:sz="4" w:space="0" w:color="auto"/>
              <w:bottom w:val="single" w:sz="4" w:space="0" w:color="auto"/>
            </w:tcBorders>
            <w:shd w:val="clear" w:color="auto" w:fill="D9D9D9" w:themeFill="background1" w:themeFillShade="D9"/>
          </w:tcPr>
          <w:p w:rsidR="00E736AA" w:rsidRPr="00EA0534" w:rsidRDefault="00E736AA"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5</w:t>
            </w:r>
          </w:p>
        </w:tc>
        <w:tc>
          <w:tcPr>
            <w:tcW w:w="2268" w:type="dxa"/>
            <w:tcBorders>
              <w:top w:val="single" w:sz="4" w:space="0" w:color="auto"/>
              <w:bottom w:val="single" w:sz="4" w:space="0" w:color="auto"/>
            </w:tcBorders>
            <w:vAlign w:val="center"/>
          </w:tcPr>
          <w:p w:rsidR="005E5143" w:rsidRPr="00F612F1"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Sistem za infuziju</w:t>
            </w:r>
          </w:p>
        </w:tc>
        <w:tc>
          <w:tcPr>
            <w:tcW w:w="840" w:type="dxa"/>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F612F1"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6.300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6</w:t>
            </w:r>
          </w:p>
        </w:tc>
        <w:tc>
          <w:tcPr>
            <w:tcW w:w="2268" w:type="dxa"/>
            <w:tcBorders>
              <w:top w:val="single" w:sz="4" w:space="0" w:color="auto"/>
              <w:bottom w:val="single" w:sz="4" w:space="0" w:color="auto"/>
            </w:tcBorders>
            <w:vAlign w:val="center"/>
          </w:tcPr>
          <w:p w:rsidR="005E5143" w:rsidRPr="009B257E"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Pregledne rukavice bez talka NITRILNE</w:t>
            </w:r>
          </w:p>
        </w:tc>
        <w:tc>
          <w:tcPr>
            <w:tcW w:w="840" w:type="dxa"/>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210.000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7</w:t>
            </w:r>
          </w:p>
        </w:tc>
        <w:tc>
          <w:tcPr>
            <w:tcW w:w="2268" w:type="dxa"/>
            <w:tcBorders>
              <w:top w:val="single" w:sz="4" w:space="0" w:color="auto"/>
              <w:bottom w:val="single" w:sz="4" w:space="0" w:color="auto"/>
            </w:tcBorders>
            <w:vAlign w:val="center"/>
          </w:tcPr>
          <w:p w:rsidR="005E5143" w:rsidRPr="009B257E"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Intravenska kanila 18G: 20G: 22G</w:t>
            </w:r>
          </w:p>
        </w:tc>
        <w:tc>
          <w:tcPr>
            <w:tcW w:w="840" w:type="dxa"/>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20.000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en-GB"/>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8</w:t>
            </w:r>
          </w:p>
        </w:tc>
        <w:tc>
          <w:tcPr>
            <w:tcW w:w="2268" w:type="dxa"/>
            <w:tcBorders>
              <w:top w:val="single" w:sz="4" w:space="0" w:color="auto"/>
              <w:bottom w:val="single" w:sz="4" w:space="0" w:color="auto"/>
            </w:tcBorders>
            <w:vAlign w:val="center"/>
          </w:tcPr>
          <w:p w:rsidR="005E5143" w:rsidRPr="009B257E"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Esmarhova poveska</w:t>
            </w:r>
          </w:p>
        </w:tc>
        <w:tc>
          <w:tcPr>
            <w:tcW w:w="840" w:type="dxa"/>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9B257E"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150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9</w:t>
            </w:r>
          </w:p>
        </w:tc>
        <w:tc>
          <w:tcPr>
            <w:tcW w:w="2268" w:type="dxa"/>
            <w:tcBorders>
              <w:top w:val="single" w:sz="4" w:space="0" w:color="auto"/>
              <w:bottom w:val="single" w:sz="4" w:space="0" w:color="auto"/>
            </w:tcBorders>
            <w:vAlign w:val="center"/>
          </w:tcPr>
          <w:p w:rsidR="005E5143" w:rsidRPr="003E34F4"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Bebi sistem 23G</w:t>
            </w:r>
          </w:p>
        </w:tc>
        <w:tc>
          <w:tcPr>
            <w:tcW w:w="840" w:type="dxa"/>
            <w:tcBorders>
              <w:top w:val="single" w:sz="4" w:space="0" w:color="auto"/>
              <w:bottom w:val="single" w:sz="4" w:space="0" w:color="auto"/>
            </w:tcBorders>
            <w:vAlign w:val="center"/>
          </w:tcPr>
          <w:p w:rsidR="005E5143" w:rsidRPr="003E34F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3E34F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2.200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10</w:t>
            </w:r>
          </w:p>
        </w:tc>
        <w:tc>
          <w:tcPr>
            <w:tcW w:w="2268" w:type="dxa"/>
            <w:tcBorders>
              <w:top w:val="single" w:sz="4" w:space="0" w:color="auto"/>
              <w:bottom w:val="single" w:sz="4" w:space="0" w:color="auto"/>
            </w:tcBorders>
            <w:vAlign w:val="center"/>
          </w:tcPr>
          <w:p w:rsidR="005E5143" w:rsidRPr="003E34F4"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Air way od broja 00 do 5</w:t>
            </w:r>
          </w:p>
        </w:tc>
        <w:tc>
          <w:tcPr>
            <w:tcW w:w="840"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1.100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11</w:t>
            </w:r>
          </w:p>
        </w:tc>
        <w:tc>
          <w:tcPr>
            <w:tcW w:w="2268" w:type="dxa"/>
            <w:tcBorders>
              <w:top w:val="single" w:sz="4" w:space="0" w:color="auto"/>
              <w:bottom w:val="single" w:sz="4" w:space="0" w:color="auto"/>
            </w:tcBorders>
            <w:vAlign w:val="center"/>
          </w:tcPr>
          <w:p w:rsidR="005E5143" w:rsidRPr="007641A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Endotrahealni tubus sa balonom od broja 3,5 do 9,5</w:t>
            </w:r>
          </w:p>
        </w:tc>
        <w:tc>
          <w:tcPr>
            <w:tcW w:w="840"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550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val="restart"/>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12</w:t>
            </w:r>
          </w:p>
        </w:tc>
        <w:tc>
          <w:tcPr>
            <w:tcW w:w="2268" w:type="dxa"/>
            <w:tcBorders>
              <w:top w:val="single" w:sz="4" w:space="0" w:color="auto"/>
              <w:bottom w:val="single" w:sz="4" w:space="0" w:color="auto"/>
            </w:tcBorders>
            <w:vAlign w:val="center"/>
          </w:tcPr>
          <w:p w:rsidR="005E5143" w:rsidRPr="007641A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Maska za kiseonik za decu</w:t>
            </w:r>
          </w:p>
        </w:tc>
        <w:tc>
          <w:tcPr>
            <w:tcW w:w="840"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vMerge/>
            <w:tcBorders>
              <w:bottom w:val="single" w:sz="4" w:space="0" w:color="auto"/>
            </w:tcBorders>
            <w:vAlign w:val="center"/>
          </w:tcPr>
          <w:p w:rsidR="005E5143" w:rsidRPr="00EE5926" w:rsidRDefault="005E5143" w:rsidP="00EE5926">
            <w:pPr>
              <w:pStyle w:val="NoSpacing"/>
              <w:spacing w:line="240" w:lineRule="auto"/>
              <w:jc w:val="center"/>
              <w:rPr>
                <w:sz w:val="20"/>
                <w:szCs w:val="20"/>
              </w:rPr>
            </w:pPr>
          </w:p>
        </w:tc>
        <w:tc>
          <w:tcPr>
            <w:tcW w:w="2268" w:type="dxa"/>
            <w:tcBorders>
              <w:top w:val="single" w:sz="4" w:space="0" w:color="auto"/>
              <w:bottom w:val="single" w:sz="4" w:space="0" w:color="auto"/>
            </w:tcBorders>
            <w:vAlign w:val="center"/>
          </w:tcPr>
          <w:p w:rsidR="005E5143" w:rsidRPr="007641A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Maska za kiseonik za odrasle</w:t>
            </w:r>
          </w:p>
        </w:tc>
        <w:tc>
          <w:tcPr>
            <w:tcW w:w="840"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861" w:type="dxa"/>
            <w:gridSpan w:val="3"/>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700</w:t>
            </w:r>
          </w:p>
        </w:tc>
        <w:tc>
          <w:tcPr>
            <w:tcW w:w="1275" w:type="dxa"/>
            <w:gridSpan w:val="2"/>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AD52A3"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AD52A3" w:rsidRPr="00461CB6" w:rsidRDefault="00AD52A3" w:rsidP="00E736AA">
            <w:pPr>
              <w:jc w:val="center"/>
              <w:rPr>
                <w:rFonts w:asciiTheme="minorHAnsi" w:hAnsiTheme="minorHAnsi"/>
                <w:bCs/>
                <w:sz w:val="22"/>
                <w:szCs w:val="22"/>
              </w:rPr>
            </w:pPr>
            <w:r w:rsidRPr="00461CB6">
              <w:rPr>
                <w:rFonts w:asciiTheme="minorHAnsi" w:hAnsiTheme="minorHAnsi"/>
                <w:bCs/>
                <w:sz w:val="22"/>
                <w:szCs w:val="22"/>
              </w:rPr>
              <w:t>укупна вредност</w:t>
            </w:r>
            <w:r>
              <w:rPr>
                <w:rFonts w:asciiTheme="minorHAnsi" w:hAnsiTheme="minorHAnsi"/>
                <w:bCs/>
                <w:sz w:val="22"/>
                <w:szCs w:val="22"/>
              </w:rPr>
              <w:t xml:space="preserve"> за партију под редним бројем “12</w:t>
            </w:r>
            <w:r w:rsidRPr="00461CB6">
              <w:rPr>
                <w:rFonts w:asciiTheme="minorHAnsi" w:hAnsiTheme="minorHAnsi"/>
                <w:bCs/>
                <w:sz w:val="22"/>
                <w:szCs w:val="22"/>
              </w:rPr>
              <w:t>” без ПДВ-а</w:t>
            </w:r>
          </w:p>
        </w:tc>
        <w:tc>
          <w:tcPr>
            <w:tcW w:w="5186" w:type="dxa"/>
            <w:gridSpan w:val="5"/>
            <w:tcBorders>
              <w:top w:val="single" w:sz="4" w:space="0" w:color="auto"/>
              <w:bottom w:val="single" w:sz="4" w:space="0" w:color="auto"/>
            </w:tcBorders>
            <w:shd w:val="clear" w:color="auto" w:fill="D9D9D9" w:themeFill="background1" w:themeFillShade="D9"/>
          </w:tcPr>
          <w:p w:rsidR="00AD52A3" w:rsidRPr="00EA0534" w:rsidRDefault="00AD52A3" w:rsidP="00E736AA">
            <w:pPr>
              <w:pStyle w:val="NoSpacing"/>
              <w:spacing w:line="240" w:lineRule="auto"/>
            </w:pPr>
          </w:p>
        </w:tc>
      </w:tr>
      <w:tr w:rsidR="00AD52A3"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AD52A3" w:rsidRPr="00461CB6" w:rsidRDefault="00AD52A3" w:rsidP="00E736AA">
            <w:pPr>
              <w:jc w:val="center"/>
              <w:rPr>
                <w:rFonts w:asciiTheme="minorHAnsi" w:hAnsiTheme="minorHAnsi"/>
                <w:bCs/>
                <w:sz w:val="22"/>
                <w:szCs w:val="22"/>
              </w:rPr>
            </w:pPr>
            <w:r w:rsidRPr="00461CB6">
              <w:rPr>
                <w:rFonts w:asciiTheme="minorHAnsi" w:hAnsiTheme="minorHAnsi"/>
                <w:bCs/>
                <w:sz w:val="22"/>
                <w:szCs w:val="22"/>
              </w:rPr>
              <w:t>ПДВ</w:t>
            </w:r>
          </w:p>
        </w:tc>
        <w:tc>
          <w:tcPr>
            <w:tcW w:w="5186" w:type="dxa"/>
            <w:gridSpan w:val="5"/>
            <w:tcBorders>
              <w:top w:val="single" w:sz="4" w:space="0" w:color="auto"/>
              <w:bottom w:val="single" w:sz="4" w:space="0" w:color="auto"/>
            </w:tcBorders>
            <w:shd w:val="clear" w:color="auto" w:fill="D9D9D9" w:themeFill="background1" w:themeFillShade="D9"/>
          </w:tcPr>
          <w:p w:rsidR="00AD52A3" w:rsidRPr="00EA0534" w:rsidRDefault="00AD52A3" w:rsidP="00E736AA">
            <w:pPr>
              <w:pStyle w:val="NoSpacing"/>
              <w:spacing w:line="240" w:lineRule="auto"/>
            </w:pPr>
          </w:p>
        </w:tc>
      </w:tr>
      <w:tr w:rsidR="00AD52A3" w:rsidRPr="00EA0534" w:rsidTr="00AD52A3">
        <w:trPr>
          <w:trHeight w:val="624"/>
        </w:trPr>
        <w:tc>
          <w:tcPr>
            <w:tcW w:w="5778" w:type="dxa"/>
            <w:gridSpan w:val="8"/>
            <w:tcBorders>
              <w:bottom w:val="single" w:sz="4" w:space="0" w:color="auto"/>
            </w:tcBorders>
            <w:shd w:val="clear" w:color="auto" w:fill="D9D9D9" w:themeFill="background1" w:themeFillShade="D9"/>
            <w:vAlign w:val="center"/>
          </w:tcPr>
          <w:p w:rsidR="00AD52A3" w:rsidRPr="00461CB6" w:rsidRDefault="00AD52A3" w:rsidP="00E736AA">
            <w:pPr>
              <w:jc w:val="center"/>
              <w:rPr>
                <w:rFonts w:asciiTheme="minorHAnsi" w:hAnsiTheme="minorHAnsi"/>
                <w:bCs/>
                <w:sz w:val="22"/>
                <w:szCs w:val="22"/>
              </w:rPr>
            </w:pPr>
            <w:r w:rsidRPr="00461CB6">
              <w:rPr>
                <w:rFonts w:asciiTheme="minorHAnsi" w:hAnsiTheme="minorHAnsi"/>
                <w:bCs/>
                <w:sz w:val="22"/>
                <w:szCs w:val="22"/>
              </w:rPr>
              <w:t>укупна вредност</w:t>
            </w:r>
            <w:r>
              <w:rPr>
                <w:rFonts w:asciiTheme="minorHAnsi" w:hAnsiTheme="minorHAnsi"/>
                <w:bCs/>
                <w:sz w:val="22"/>
                <w:szCs w:val="22"/>
              </w:rPr>
              <w:t xml:space="preserve"> за партију под редним бројем “12</w:t>
            </w:r>
            <w:r w:rsidRPr="00461CB6">
              <w:rPr>
                <w:rFonts w:asciiTheme="minorHAnsi" w:hAnsiTheme="minorHAnsi"/>
                <w:bCs/>
                <w:sz w:val="22"/>
                <w:szCs w:val="22"/>
              </w:rPr>
              <w:t>” са ПДВ-ом</w:t>
            </w:r>
          </w:p>
        </w:tc>
        <w:tc>
          <w:tcPr>
            <w:tcW w:w="5186" w:type="dxa"/>
            <w:gridSpan w:val="5"/>
            <w:tcBorders>
              <w:top w:val="single" w:sz="4" w:space="0" w:color="auto"/>
              <w:bottom w:val="single" w:sz="4" w:space="0" w:color="auto"/>
            </w:tcBorders>
            <w:shd w:val="clear" w:color="auto" w:fill="D9D9D9" w:themeFill="background1" w:themeFillShade="D9"/>
          </w:tcPr>
          <w:p w:rsidR="00AD52A3" w:rsidRPr="00EA0534" w:rsidRDefault="00AD52A3" w:rsidP="00E736AA">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13</w:t>
            </w:r>
          </w:p>
        </w:tc>
        <w:tc>
          <w:tcPr>
            <w:tcW w:w="2268" w:type="dxa"/>
            <w:tcBorders>
              <w:top w:val="single" w:sz="4" w:space="0" w:color="auto"/>
              <w:bottom w:val="single" w:sz="4" w:space="0" w:color="auto"/>
            </w:tcBorders>
            <w:vAlign w:val="center"/>
          </w:tcPr>
          <w:p w:rsidR="005E5143" w:rsidRPr="007641A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Nazalni oksigeni set</w:t>
            </w:r>
          </w:p>
        </w:tc>
        <w:tc>
          <w:tcPr>
            <w:tcW w:w="840"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50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14</w:t>
            </w:r>
          </w:p>
        </w:tc>
        <w:tc>
          <w:tcPr>
            <w:tcW w:w="2268" w:type="dxa"/>
            <w:tcBorders>
              <w:top w:val="single" w:sz="4" w:space="0" w:color="auto"/>
              <w:bottom w:val="single" w:sz="4" w:space="0" w:color="auto"/>
            </w:tcBorders>
            <w:vAlign w:val="center"/>
          </w:tcPr>
          <w:p w:rsidR="005E5143" w:rsidRPr="007E7D2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Štipaljka za pupčanu vrpcu</w:t>
            </w:r>
          </w:p>
        </w:tc>
        <w:tc>
          <w:tcPr>
            <w:tcW w:w="840" w:type="dxa"/>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15</w:t>
            </w:r>
          </w:p>
        </w:tc>
        <w:tc>
          <w:tcPr>
            <w:tcW w:w="2268" w:type="dxa"/>
            <w:tcBorders>
              <w:top w:val="single" w:sz="4" w:space="0" w:color="auto"/>
              <w:bottom w:val="single" w:sz="4" w:space="0" w:color="auto"/>
            </w:tcBorders>
            <w:vAlign w:val="center"/>
          </w:tcPr>
          <w:p w:rsidR="005E5143" w:rsidRPr="007E7D2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Etanol 70% farmaceutski a 1L</w:t>
            </w:r>
          </w:p>
        </w:tc>
        <w:tc>
          <w:tcPr>
            <w:tcW w:w="840" w:type="dxa"/>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16</w:t>
            </w:r>
          </w:p>
        </w:tc>
        <w:tc>
          <w:tcPr>
            <w:tcW w:w="2268" w:type="dxa"/>
            <w:tcBorders>
              <w:top w:val="single" w:sz="4" w:space="0" w:color="auto"/>
              <w:bottom w:val="single" w:sz="4" w:space="0" w:color="auto"/>
            </w:tcBorders>
            <w:vAlign w:val="center"/>
          </w:tcPr>
          <w:p w:rsidR="005E5143" w:rsidRPr="007E7D2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Plastične bočice a 100 ml za farmaceutsku upotrebu</w:t>
            </w:r>
          </w:p>
        </w:tc>
        <w:tc>
          <w:tcPr>
            <w:tcW w:w="840" w:type="dxa"/>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17</w:t>
            </w:r>
          </w:p>
        </w:tc>
        <w:tc>
          <w:tcPr>
            <w:tcW w:w="2268" w:type="dxa"/>
            <w:tcBorders>
              <w:top w:val="single" w:sz="4" w:space="0" w:color="auto"/>
              <w:bottom w:val="single" w:sz="4" w:space="0" w:color="auto"/>
            </w:tcBorders>
            <w:vAlign w:val="center"/>
          </w:tcPr>
          <w:p w:rsidR="005E5143" w:rsidRPr="007E7D2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Test trake za merenje glukoze u krvi za aparat ACCU CHEK Active</w:t>
            </w:r>
          </w:p>
        </w:tc>
        <w:tc>
          <w:tcPr>
            <w:tcW w:w="840" w:type="dxa"/>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kutija</w:t>
            </w:r>
          </w:p>
        </w:tc>
        <w:tc>
          <w:tcPr>
            <w:tcW w:w="719" w:type="dxa"/>
            <w:gridSpan w:val="2"/>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380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pl-PL"/>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18</w:t>
            </w:r>
          </w:p>
        </w:tc>
        <w:tc>
          <w:tcPr>
            <w:tcW w:w="2268" w:type="dxa"/>
            <w:tcBorders>
              <w:top w:val="single" w:sz="4" w:space="0" w:color="auto"/>
              <w:bottom w:val="single" w:sz="4" w:space="0" w:color="auto"/>
            </w:tcBorders>
            <w:vAlign w:val="center"/>
          </w:tcPr>
          <w:p w:rsidR="005E5143" w:rsidRPr="007E7D2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Test trake za merenje glukoze ukrvi za aparat PRECISION</w:t>
            </w:r>
          </w:p>
        </w:tc>
        <w:tc>
          <w:tcPr>
            <w:tcW w:w="840" w:type="dxa"/>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kutija</w:t>
            </w:r>
          </w:p>
        </w:tc>
        <w:tc>
          <w:tcPr>
            <w:tcW w:w="719" w:type="dxa"/>
            <w:gridSpan w:val="2"/>
            <w:tcBorders>
              <w:top w:val="single" w:sz="4" w:space="0" w:color="auto"/>
              <w:bottom w:val="single" w:sz="4" w:space="0" w:color="auto"/>
            </w:tcBorders>
            <w:vAlign w:val="center"/>
          </w:tcPr>
          <w:p w:rsidR="005E5143" w:rsidRPr="007E7D2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10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19</w:t>
            </w:r>
          </w:p>
        </w:tc>
        <w:tc>
          <w:tcPr>
            <w:tcW w:w="2268" w:type="dxa"/>
            <w:tcBorders>
              <w:top w:val="single" w:sz="4" w:space="0" w:color="auto"/>
              <w:bottom w:val="single" w:sz="4" w:space="0" w:color="auto"/>
            </w:tcBorders>
            <w:vAlign w:val="center"/>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Sterilni hirurški nožići</w:t>
            </w:r>
          </w:p>
          <w:p w:rsidR="005E5143" w:rsidRPr="00726270"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br. 11</w:t>
            </w:r>
          </w:p>
        </w:tc>
        <w:tc>
          <w:tcPr>
            <w:tcW w:w="840" w:type="dxa"/>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20</w:t>
            </w:r>
          </w:p>
        </w:tc>
        <w:tc>
          <w:tcPr>
            <w:tcW w:w="2268" w:type="dxa"/>
            <w:tcBorders>
              <w:top w:val="single" w:sz="4" w:space="0" w:color="auto"/>
              <w:bottom w:val="single" w:sz="4" w:space="0" w:color="auto"/>
            </w:tcBorders>
            <w:vAlign w:val="center"/>
          </w:tcPr>
          <w:p w:rsidR="005E5143" w:rsidRPr="00726270" w:rsidRDefault="005E5143" w:rsidP="00A74C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Papirna vata</w:t>
            </w:r>
            <w:r w:rsidR="00A74C26">
              <w:rPr>
                <w:rFonts w:ascii="Calibri" w:hAnsi="Calibri" w:cs="Arial"/>
                <w:b w:val="0"/>
                <w:bCs w:val="0"/>
                <w:sz w:val="22"/>
                <w:szCs w:val="22"/>
              </w:rPr>
              <w:t xml:space="preserve"> </w:t>
            </w:r>
            <w:r>
              <w:rPr>
                <w:rFonts w:ascii="Calibri" w:hAnsi="Calibri" w:cs="Arial"/>
                <w:b w:val="0"/>
                <w:bCs w:val="0"/>
                <w:sz w:val="22"/>
                <w:szCs w:val="22"/>
                <w:lang w:val="sr-Latn-CS"/>
              </w:rPr>
              <w:t xml:space="preserve"> 1 kg</w:t>
            </w:r>
          </w:p>
        </w:tc>
        <w:tc>
          <w:tcPr>
            <w:tcW w:w="840" w:type="dxa"/>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kg</w:t>
            </w:r>
          </w:p>
        </w:tc>
        <w:tc>
          <w:tcPr>
            <w:tcW w:w="719" w:type="dxa"/>
            <w:gridSpan w:val="2"/>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21</w:t>
            </w:r>
          </w:p>
        </w:tc>
        <w:tc>
          <w:tcPr>
            <w:tcW w:w="2268" w:type="dxa"/>
            <w:tcBorders>
              <w:top w:val="single" w:sz="4" w:space="0" w:color="auto"/>
              <w:bottom w:val="single" w:sz="4" w:space="0" w:color="auto"/>
            </w:tcBorders>
            <w:vAlign w:val="center"/>
          </w:tcPr>
          <w:p w:rsidR="005E5143" w:rsidRPr="00726270"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Aspiracioni kateter</w:t>
            </w:r>
          </w:p>
        </w:tc>
        <w:tc>
          <w:tcPr>
            <w:tcW w:w="840" w:type="dxa"/>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22</w:t>
            </w:r>
          </w:p>
        </w:tc>
        <w:tc>
          <w:tcPr>
            <w:tcW w:w="2268" w:type="dxa"/>
            <w:tcBorders>
              <w:top w:val="single" w:sz="4" w:space="0" w:color="auto"/>
            </w:tcBorders>
            <w:vAlign w:val="center"/>
          </w:tcPr>
          <w:p w:rsidR="005E5143" w:rsidRPr="00726270"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Polietilenske rukavice</w:t>
            </w:r>
          </w:p>
        </w:tc>
        <w:tc>
          <w:tcPr>
            <w:tcW w:w="840" w:type="dxa"/>
            <w:tcBorders>
              <w:top w:val="single" w:sz="4" w:space="0" w:color="auto"/>
            </w:tcBorders>
            <w:vAlign w:val="center"/>
          </w:tcPr>
          <w:p w:rsidR="005E5143" w:rsidRPr="00726270"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tcBorders>
            <w:vAlign w:val="center"/>
          </w:tcPr>
          <w:p w:rsidR="005E5143" w:rsidRPr="00635F55" w:rsidRDefault="005E5143" w:rsidP="00EE5926">
            <w:pPr>
              <w:pStyle w:val="Title"/>
              <w:rPr>
                <w:rFonts w:ascii="Calibri" w:hAnsi="Calibri" w:cs="Arial"/>
                <w:b w:val="0"/>
                <w:bCs w:val="0"/>
                <w:sz w:val="18"/>
                <w:szCs w:val="18"/>
                <w:lang w:val="sr-Latn-CS"/>
              </w:rPr>
            </w:pPr>
            <w:r w:rsidRPr="00635F55">
              <w:rPr>
                <w:rFonts w:ascii="Calibri" w:hAnsi="Calibri" w:cs="Arial"/>
                <w:b w:val="0"/>
                <w:bCs w:val="0"/>
                <w:sz w:val="18"/>
                <w:szCs w:val="18"/>
                <w:lang w:val="sr-Latn-CS"/>
              </w:rPr>
              <w:t>20.000</w:t>
            </w:r>
          </w:p>
        </w:tc>
        <w:tc>
          <w:tcPr>
            <w:tcW w:w="1417" w:type="dxa"/>
            <w:gridSpan w:val="3"/>
            <w:tcBorders>
              <w:top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23</w:t>
            </w:r>
          </w:p>
        </w:tc>
        <w:tc>
          <w:tcPr>
            <w:tcW w:w="2268" w:type="dxa"/>
            <w:tcBorders>
              <w:top w:val="single" w:sz="4" w:space="0" w:color="auto"/>
            </w:tcBorders>
            <w:vAlign w:val="center"/>
          </w:tcPr>
          <w:p w:rsidR="005E5143" w:rsidRPr="004D41EF"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Dvoslojni prekrivač</w:t>
            </w:r>
          </w:p>
        </w:tc>
        <w:tc>
          <w:tcPr>
            <w:tcW w:w="840" w:type="dxa"/>
            <w:tcBorders>
              <w:top w:val="single" w:sz="4" w:space="0" w:color="auto"/>
            </w:tcBorders>
            <w:vAlign w:val="center"/>
          </w:tcPr>
          <w:p w:rsidR="005E5143" w:rsidRPr="004D41EF"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tcBorders>
            <w:vAlign w:val="center"/>
          </w:tcPr>
          <w:p w:rsidR="005E5143" w:rsidRPr="004D41EF"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350</w:t>
            </w:r>
          </w:p>
        </w:tc>
        <w:tc>
          <w:tcPr>
            <w:tcW w:w="1417" w:type="dxa"/>
            <w:gridSpan w:val="3"/>
            <w:tcBorders>
              <w:top w:val="single" w:sz="4" w:space="0" w:color="auto"/>
            </w:tcBorders>
            <w:vAlign w:val="center"/>
          </w:tcPr>
          <w:p w:rsidR="005E5143" w:rsidRPr="00DA1430" w:rsidRDefault="005E5143" w:rsidP="00EE5926">
            <w:pPr>
              <w:jc w:val="center"/>
              <w:rPr>
                <w:rFonts w:ascii="Times New Roman" w:hAnsi="Times New Roman"/>
                <w:sz w:val="18"/>
                <w:szCs w:val="18"/>
              </w:rPr>
            </w:pPr>
          </w:p>
        </w:tc>
        <w:tc>
          <w:tcPr>
            <w:tcW w:w="1560" w:type="dxa"/>
            <w:tcBorders>
              <w:top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24</w:t>
            </w:r>
          </w:p>
        </w:tc>
        <w:tc>
          <w:tcPr>
            <w:tcW w:w="2268" w:type="dxa"/>
            <w:tcBorders>
              <w:top w:val="single" w:sz="4" w:space="0" w:color="auto"/>
            </w:tcBorders>
            <w:vAlign w:val="center"/>
          </w:tcPr>
          <w:p w:rsidR="005E5143" w:rsidRPr="008F5AE3" w:rsidRDefault="005E5143" w:rsidP="00EE5926">
            <w:pPr>
              <w:pStyle w:val="Title"/>
              <w:jc w:val="left"/>
              <w:rPr>
                <w:rFonts w:ascii="Calibri" w:hAnsi="Calibri" w:cs="Arial"/>
                <w:b w:val="0"/>
                <w:bCs w:val="0"/>
                <w:sz w:val="22"/>
                <w:szCs w:val="22"/>
                <w:lang w:val="sr-Latn-CS"/>
              </w:rPr>
            </w:pPr>
            <w:r w:rsidRPr="008F5AE3">
              <w:rPr>
                <w:rFonts w:ascii="Calibri" w:hAnsi="Calibri" w:cs="Arial"/>
                <w:b w:val="0"/>
                <w:bCs w:val="0"/>
                <w:sz w:val="22"/>
                <w:szCs w:val="22"/>
                <w:lang w:val="sr-Latn-CS"/>
              </w:rPr>
              <w:t>Standardni infuzioni set za volumetrijsku pumpu ALARIS GW</w:t>
            </w:r>
          </w:p>
        </w:tc>
        <w:tc>
          <w:tcPr>
            <w:tcW w:w="840" w:type="dxa"/>
            <w:tcBorders>
              <w:top w:val="single" w:sz="4" w:space="0" w:color="auto"/>
            </w:tcBorders>
            <w:vAlign w:val="center"/>
          </w:tcPr>
          <w:p w:rsidR="005E5143" w:rsidRPr="002452D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tcBorders>
            <w:vAlign w:val="center"/>
          </w:tcPr>
          <w:p w:rsidR="005E5143" w:rsidRPr="002452D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20</w:t>
            </w:r>
          </w:p>
        </w:tc>
        <w:tc>
          <w:tcPr>
            <w:tcW w:w="1417" w:type="dxa"/>
            <w:gridSpan w:val="3"/>
            <w:tcBorders>
              <w:top w:val="single" w:sz="4" w:space="0" w:color="auto"/>
            </w:tcBorders>
            <w:vAlign w:val="center"/>
          </w:tcPr>
          <w:p w:rsidR="005E5143" w:rsidRPr="00DA1430" w:rsidRDefault="005E5143" w:rsidP="00EE5926">
            <w:pPr>
              <w:jc w:val="center"/>
              <w:rPr>
                <w:rFonts w:ascii="Times New Roman" w:hAnsi="Times New Roman"/>
                <w:sz w:val="18"/>
                <w:szCs w:val="18"/>
                <w:lang w:val="sr-Latn-CS"/>
              </w:rPr>
            </w:pPr>
          </w:p>
        </w:tc>
        <w:tc>
          <w:tcPr>
            <w:tcW w:w="1560" w:type="dxa"/>
            <w:tcBorders>
              <w:top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tcBorders>
            <w:vAlign w:val="center"/>
          </w:tcPr>
          <w:p w:rsidR="005E5143" w:rsidRPr="00EE5926" w:rsidRDefault="005E5143" w:rsidP="00EE5926">
            <w:pPr>
              <w:pStyle w:val="NoSpacing"/>
              <w:spacing w:line="240" w:lineRule="auto"/>
              <w:jc w:val="center"/>
              <w:rPr>
                <w:sz w:val="20"/>
                <w:szCs w:val="20"/>
              </w:rPr>
            </w:pPr>
            <w:r w:rsidRPr="00EE5926">
              <w:rPr>
                <w:sz w:val="20"/>
                <w:szCs w:val="20"/>
              </w:rPr>
              <w:t>25</w:t>
            </w:r>
          </w:p>
        </w:tc>
        <w:tc>
          <w:tcPr>
            <w:tcW w:w="2268" w:type="dxa"/>
            <w:tcBorders>
              <w:top w:val="single" w:sz="4" w:space="0" w:color="auto"/>
            </w:tcBorders>
            <w:vAlign w:val="center"/>
          </w:tcPr>
          <w:p w:rsidR="005E5143" w:rsidRPr="002452D4"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Pedijatrijski intraosealni infuzioni sistem BIG Pediatric Persys Medical</w:t>
            </w:r>
          </w:p>
        </w:tc>
        <w:tc>
          <w:tcPr>
            <w:tcW w:w="840" w:type="dxa"/>
            <w:tcBorders>
              <w:top w:val="single" w:sz="4" w:space="0" w:color="auto"/>
            </w:tcBorders>
            <w:vAlign w:val="center"/>
          </w:tcPr>
          <w:p w:rsidR="005E5143" w:rsidRPr="002452D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tcBorders>
            <w:vAlign w:val="center"/>
          </w:tcPr>
          <w:p w:rsidR="005E5143" w:rsidRPr="002452D4"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4</w:t>
            </w:r>
          </w:p>
        </w:tc>
        <w:tc>
          <w:tcPr>
            <w:tcW w:w="1417" w:type="dxa"/>
            <w:gridSpan w:val="3"/>
            <w:tcBorders>
              <w:top w:val="single" w:sz="4" w:space="0" w:color="auto"/>
            </w:tcBorders>
            <w:vAlign w:val="center"/>
          </w:tcPr>
          <w:p w:rsidR="005E5143" w:rsidRPr="00DA1430" w:rsidRDefault="005E5143" w:rsidP="00EE5926">
            <w:pPr>
              <w:jc w:val="center"/>
              <w:rPr>
                <w:rFonts w:ascii="Times New Roman" w:hAnsi="Times New Roman"/>
                <w:sz w:val="18"/>
                <w:szCs w:val="18"/>
                <w:lang w:val="sr-Latn-CS"/>
              </w:rPr>
            </w:pPr>
          </w:p>
        </w:tc>
        <w:tc>
          <w:tcPr>
            <w:tcW w:w="1560" w:type="dxa"/>
            <w:tcBorders>
              <w:top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26</w:t>
            </w:r>
          </w:p>
        </w:tc>
        <w:tc>
          <w:tcPr>
            <w:tcW w:w="2268" w:type="dxa"/>
            <w:tcBorders>
              <w:top w:val="single" w:sz="4" w:space="0" w:color="auto"/>
            </w:tcBorders>
            <w:vAlign w:val="center"/>
          </w:tcPr>
          <w:p w:rsidR="005E5143" w:rsidRDefault="005E5143" w:rsidP="00EE5926">
            <w:pPr>
              <w:pStyle w:val="Title"/>
              <w:jc w:val="left"/>
              <w:rPr>
                <w:rFonts w:ascii="Calibri" w:hAnsi="Calibri" w:cs="Arial"/>
                <w:sz w:val="20"/>
              </w:rPr>
            </w:pPr>
            <w:r>
              <w:rPr>
                <w:rFonts w:ascii="Calibri" w:hAnsi="Calibri" w:cs="Arial"/>
                <w:b w:val="0"/>
                <w:bCs w:val="0"/>
                <w:sz w:val="22"/>
                <w:szCs w:val="22"/>
                <w:lang w:val="sr-Latn-CS"/>
              </w:rPr>
              <w:t xml:space="preserve">EKG elektrode za holter monitoring SKINTACT F55 ili ekvivalent, </w:t>
            </w:r>
            <w:r w:rsidRPr="008B716B">
              <w:rPr>
                <w:rFonts w:ascii="Calibri" w:hAnsi="Calibri" w:cs="Arial"/>
                <w:b w:val="0"/>
                <w:bCs w:val="0"/>
                <w:sz w:val="20"/>
                <w:lang w:val="sr-Latn-CS"/>
              </w:rPr>
              <w:t>za praćenje srčanog rada kod aktivnih pacijenata u toku dnevnih i noćnih aktivnosti, u dužem vremenskom periodu od 24h do 48h, a prema potrebi i od 5 do 7 dana</w:t>
            </w:r>
            <w:r w:rsidRPr="008B716B">
              <w:rPr>
                <w:rFonts w:ascii="Calibri" w:hAnsi="Calibri" w:cs="Arial"/>
                <w:b w:val="0"/>
                <w:bCs w:val="0"/>
                <w:sz w:val="20"/>
              </w:rPr>
              <w:t xml:space="preserve"> ;</w:t>
            </w:r>
            <w:r w:rsidRPr="008B716B">
              <w:rPr>
                <w:rFonts w:ascii="Calibri" w:hAnsi="Calibri" w:cs="Arial"/>
                <w:sz w:val="20"/>
                <w:lang w:val="sr-Latn-CS"/>
              </w:rPr>
              <w:t xml:space="preserve"> </w:t>
            </w:r>
          </w:p>
          <w:p w:rsidR="005E5143" w:rsidRPr="008B716B" w:rsidRDefault="005E5143" w:rsidP="00EE5926">
            <w:pPr>
              <w:pStyle w:val="Title"/>
              <w:jc w:val="left"/>
              <w:rPr>
                <w:rFonts w:ascii="Calibri" w:hAnsi="Calibri" w:cs="Arial"/>
                <w:b w:val="0"/>
                <w:bCs w:val="0"/>
                <w:sz w:val="20"/>
                <w:lang w:val="sr-Latn-CS"/>
              </w:rPr>
            </w:pPr>
            <w:r w:rsidRPr="008B716B">
              <w:rPr>
                <w:rFonts w:ascii="Calibri" w:hAnsi="Calibri" w:cs="Arial"/>
                <w:b w:val="0"/>
                <w:bCs w:val="0"/>
                <w:sz w:val="20"/>
                <w:lang w:val="sr-Latn-CS"/>
              </w:rPr>
              <w:t>Karakteristike elektroda:</w:t>
            </w:r>
          </w:p>
          <w:p w:rsidR="005E5143" w:rsidRPr="008B716B" w:rsidRDefault="005E5143" w:rsidP="00EE5926">
            <w:pPr>
              <w:pStyle w:val="Title"/>
              <w:jc w:val="left"/>
              <w:rPr>
                <w:rFonts w:ascii="Calibri" w:hAnsi="Calibri" w:cs="Arial"/>
                <w:b w:val="0"/>
                <w:bCs w:val="0"/>
                <w:sz w:val="20"/>
                <w:lang w:val="sr-Latn-CS"/>
              </w:rPr>
            </w:pPr>
            <w:r w:rsidRPr="008B716B">
              <w:rPr>
                <w:rFonts w:ascii="Calibri" w:hAnsi="Calibri" w:cs="Arial"/>
                <w:b w:val="0"/>
                <w:bCs w:val="0"/>
                <w:sz w:val="20"/>
                <w:lang w:val="sr-Latn-CS"/>
              </w:rPr>
              <w:t xml:space="preserve"> gel: aqua wet</w:t>
            </w:r>
          </w:p>
          <w:p w:rsidR="005E5143" w:rsidRPr="008B716B" w:rsidRDefault="005E5143" w:rsidP="00EE5926">
            <w:pPr>
              <w:pStyle w:val="Title"/>
              <w:jc w:val="left"/>
              <w:rPr>
                <w:rFonts w:ascii="Calibri" w:hAnsi="Calibri" w:cs="Arial"/>
                <w:b w:val="0"/>
                <w:bCs w:val="0"/>
                <w:sz w:val="20"/>
                <w:lang w:val="sr-Latn-CS"/>
              </w:rPr>
            </w:pPr>
            <w:r w:rsidRPr="008B716B">
              <w:rPr>
                <w:rFonts w:ascii="Calibri" w:hAnsi="Calibri" w:cs="Arial"/>
                <w:b w:val="0"/>
                <w:bCs w:val="0"/>
                <w:sz w:val="20"/>
                <w:lang w:val="sr-Latn-CS"/>
              </w:rPr>
              <w:t>backing: foam</w:t>
            </w:r>
          </w:p>
          <w:p w:rsidR="005E5143" w:rsidRPr="008B716B" w:rsidRDefault="005E5143" w:rsidP="00EE5926">
            <w:pPr>
              <w:pStyle w:val="Title"/>
              <w:jc w:val="left"/>
              <w:rPr>
                <w:rFonts w:ascii="Calibri" w:hAnsi="Calibri" w:cs="Arial"/>
                <w:b w:val="0"/>
                <w:bCs w:val="0"/>
                <w:sz w:val="22"/>
                <w:szCs w:val="22"/>
              </w:rPr>
            </w:pPr>
            <w:r w:rsidRPr="008B716B">
              <w:rPr>
                <w:rFonts w:ascii="Calibri" w:hAnsi="Calibri" w:cs="Arial"/>
                <w:b w:val="0"/>
                <w:bCs w:val="0"/>
                <w:sz w:val="20"/>
                <w:lang w:val="sr-Latn-CS"/>
              </w:rPr>
              <w:t>do 72 h monitoringa</w:t>
            </w:r>
          </w:p>
        </w:tc>
        <w:tc>
          <w:tcPr>
            <w:tcW w:w="840" w:type="dxa"/>
            <w:tcBorders>
              <w:top w:val="single" w:sz="4" w:space="0" w:color="auto"/>
            </w:tcBorders>
            <w:vAlign w:val="center"/>
          </w:tcPr>
          <w:p w:rsidR="005E5143" w:rsidRPr="00DE0D0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tcBorders>
            <w:vAlign w:val="center"/>
          </w:tcPr>
          <w:p w:rsidR="005E5143" w:rsidRPr="00DE0D0D"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3.000</w:t>
            </w:r>
          </w:p>
        </w:tc>
        <w:tc>
          <w:tcPr>
            <w:tcW w:w="1417" w:type="dxa"/>
            <w:gridSpan w:val="3"/>
            <w:tcBorders>
              <w:top w:val="single" w:sz="4" w:space="0" w:color="auto"/>
            </w:tcBorders>
            <w:vAlign w:val="center"/>
          </w:tcPr>
          <w:p w:rsidR="005E5143" w:rsidRPr="00DA1430" w:rsidRDefault="005E5143" w:rsidP="00EE5926">
            <w:pPr>
              <w:jc w:val="center"/>
              <w:rPr>
                <w:rFonts w:ascii="Times New Roman" w:hAnsi="Times New Roman"/>
                <w:sz w:val="18"/>
                <w:szCs w:val="18"/>
                <w:lang w:val="sr-Latn-CS"/>
              </w:rPr>
            </w:pPr>
          </w:p>
        </w:tc>
        <w:tc>
          <w:tcPr>
            <w:tcW w:w="1560" w:type="dxa"/>
            <w:tcBorders>
              <w:top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27</w:t>
            </w:r>
          </w:p>
        </w:tc>
        <w:tc>
          <w:tcPr>
            <w:tcW w:w="2268" w:type="dxa"/>
            <w:tcBorders>
              <w:top w:val="single" w:sz="4" w:space="0" w:color="auto"/>
              <w:bottom w:val="single" w:sz="4" w:space="0" w:color="auto"/>
            </w:tcBorders>
            <w:vAlign w:val="center"/>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EKG elektrode sa gelom</w:t>
            </w:r>
          </w:p>
          <w:p w:rsidR="005E5143" w:rsidRPr="00DE0D0D"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FSRG 1 ili ekvivalent</w:t>
            </w:r>
          </w:p>
        </w:tc>
        <w:tc>
          <w:tcPr>
            <w:tcW w:w="840" w:type="dxa"/>
            <w:tcBorders>
              <w:top w:val="single" w:sz="4" w:space="0" w:color="auto"/>
              <w:bottom w:val="single" w:sz="4" w:space="0" w:color="auto"/>
            </w:tcBorders>
            <w:vAlign w:val="center"/>
          </w:tcPr>
          <w:p w:rsidR="005E5143" w:rsidRPr="009D224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635F55" w:rsidRDefault="005E5143" w:rsidP="00EE5926">
            <w:pPr>
              <w:pStyle w:val="Title"/>
              <w:tabs>
                <w:tab w:val="right" w:pos="3328"/>
              </w:tabs>
              <w:rPr>
                <w:rFonts w:ascii="Calibri" w:hAnsi="Calibri" w:cs="Arial"/>
                <w:b w:val="0"/>
                <w:bCs w:val="0"/>
                <w:sz w:val="18"/>
                <w:szCs w:val="18"/>
              </w:rPr>
            </w:pPr>
            <w:r w:rsidRPr="00635F55">
              <w:rPr>
                <w:rFonts w:ascii="Calibri" w:hAnsi="Calibri" w:cs="Arial"/>
                <w:b w:val="0"/>
                <w:bCs w:val="0"/>
                <w:sz w:val="18"/>
                <w:szCs w:val="18"/>
                <w:lang w:val="sr-Latn-CS"/>
              </w:rPr>
              <w:t>40.000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sr-Latn-CS"/>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28</w:t>
            </w:r>
          </w:p>
        </w:tc>
        <w:tc>
          <w:tcPr>
            <w:tcW w:w="2268" w:type="dxa"/>
            <w:tcBorders>
              <w:top w:val="single" w:sz="4" w:space="0" w:color="auto"/>
              <w:bottom w:val="single" w:sz="4" w:space="0" w:color="auto"/>
            </w:tcBorders>
            <w:vAlign w:val="center"/>
          </w:tcPr>
          <w:p w:rsidR="005E5143" w:rsidRPr="009D2246"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Gel za EKG od 260g</w:t>
            </w:r>
          </w:p>
        </w:tc>
        <w:tc>
          <w:tcPr>
            <w:tcW w:w="840" w:type="dxa"/>
            <w:tcBorders>
              <w:top w:val="single" w:sz="4" w:space="0" w:color="auto"/>
              <w:bottom w:val="single" w:sz="4" w:space="0" w:color="auto"/>
            </w:tcBorders>
            <w:vAlign w:val="center"/>
          </w:tcPr>
          <w:p w:rsidR="005E5143" w:rsidRPr="009D224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5E5143" w:rsidRPr="009D2246"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260</w:t>
            </w:r>
          </w:p>
        </w:tc>
        <w:tc>
          <w:tcPr>
            <w:tcW w:w="1417" w:type="dxa"/>
            <w:gridSpan w:val="3"/>
            <w:tcBorders>
              <w:top w:val="single" w:sz="4" w:space="0" w:color="auto"/>
              <w:bottom w:val="single" w:sz="4" w:space="0" w:color="auto"/>
            </w:tcBorders>
            <w:vAlign w:val="center"/>
          </w:tcPr>
          <w:p w:rsidR="005E5143" w:rsidRPr="00DA1430" w:rsidRDefault="005E5143" w:rsidP="00EE5926">
            <w:pPr>
              <w:jc w:val="center"/>
              <w:rPr>
                <w:rFonts w:ascii="Times New Roman" w:hAnsi="Times New Roman"/>
                <w:sz w:val="18"/>
                <w:szCs w:val="18"/>
                <w:lang w:val="sr-Latn-CS"/>
              </w:rPr>
            </w:pPr>
          </w:p>
        </w:tc>
        <w:tc>
          <w:tcPr>
            <w:tcW w:w="156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70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3468FD" w:rsidRPr="00EA0534" w:rsidTr="00F20BB1">
        <w:trPr>
          <w:trHeight w:val="624"/>
        </w:trPr>
        <w:tc>
          <w:tcPr>
            <w:tcW w:w="534" w:type="dxa"/>
            <w:tcBorders>
              <w:top w:val="single" w:sz="4" w:space="0" w:color="auto"/>
              <w:bottom w:val="single" w:sz="4" w:space="0" w:color="auto"/>
            </w:tcBorders>
            <w:vAlign w:val="center"/>
          </w:tcPr>
          <w:p w:rsidR="003468FD" w:rsidRPr="00EE5926" w:rsidRDefault="003468FD" w:rsidP="00EE5926">
            <w:pPr>
              <w:pStyle w:val="Title"/>
              <w:rPr>
                <w:rFonts w:ascii="Calibri" w:hAnsi="Calibri" w:cs="Arial"/>
                <w:b w:val="0"/>
                <w:bCs w:val="0"/>
                <w:sz w:val="20"/>
                <w:lang w:val="sr-Latn-CS"/>
              </w:rPr>
            </w:pPr>
            <w:r w:rsidRPr="00EE5926">
              <w:rPr>
                <w:rFonts w:ascii="Calibri" w:hAnsi="Calibri" w:cs="Arial"/>
                <w:b w:val="0"/>
                <w:bCs w:val="0"/>
                <w:sz w:val="20"/>
                <w:lang w:val="sr-Latn-CS"/>
              </w:rPr>
              <w:t>29</w:t>
            </w:r>
          </w:p>
        </w:tc>
        <w:tc>
          <w:tcPr>
            <w:tcW w:w="2268" w:type="dxa"/>
            <w:tcBorders>
              <w:top w:val="single" w:sz="4" w:space="0" w:color="auto"/>
              <w:bottom w:val="single" w:sz="4" w:space="0" w:color="auto"/>
            </w:tcBorders>
            <w:vAlign w:val="center"/>
          </w:tcPr>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Papir za EKG MAC 500</w:t>
            </w:r>
          </w:p>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90mmx90mmx360</w:t>
            </w:r>
          </w:p>
        </w:tc>
        <w:tc>
          <w:tcPr>
            <w:tcW w:w="840" w:type="dxa"/>
            <w:tcBorders>
              <w:top w:val="single" w:sz="4" w:space="0" w:color="auto"/>
              <w:bottom w:val="single" w:sz="4" w:space="0" w:color="auto"/>
            </w:tcBorders>
            <w:vAlign w:val="center"/>
          </w:tcPr>
          <w:p w:rsidR="003468FD" w:rsidRPr="003E34F4"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3468FD" w:rsidRPr="003E34F4"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600</w:t>
            </w:r>
          </w:p>
        </w:tc>
        <w:tc>
          <w:tcPr>
            <w:tcW w:w="1417" w:type="dxa"/>
            <w:gridSpan w:val="3"/>
            <w:tcBorders>
              <w:top w:val="single" w:sz="4" w:space="0" w:color="auto"/>
              <w:bottom w:val="single" w:sz="4" w:space="0" w:color="auto"/>
            </w:tcBorders>
            <w:vAlign w:val="center"/>
          </w:tcPr>
          <w:p w:rsidR="003468FD" w:rsidRPr="0093423D" w:rsidRDefault="003468FD" w:rsidP="00EE5926">
            <w:pPr>
              <w:pStyle w:val="BodyText3"/>
              <w:spacing w:line="240" w:lineRule="auto"/>
              <w:jc w:val="center"/>
              <w:rPr>
                <w:sz w:val="22"/>
                <w:szCs w:val="22"/>
              </w:rPr>
            </w:pPr>
          </w:p>
        </w:tc>
        <w:tc>
          <w:tcPr>
            <w:tcW w:w="1560" w:type="dxa"/>
            <w:tcBorders>
              <w:top w:val="single" w:sz="4" w:space="0" w:color="auto"/>
              <w:bottom w:val="single" w:sz="4" w:space="0" w:color="auto"/>
            </w:tcBorders>
          </w:tcPr>
          <w:p w:rsidR="003468FD" w:rsidRPr="00EA0534" w:rsidRDefault="003468FD" w:rsidP="00EE5926">
            <w:pPr>
              <w:pStyle w:val="NoSpacing"/>
              <w:spacing w:line="240" w:lineRule="auto"/>
            </w:pPr>
          </w:p>
        </w:tc>
        <w:tc>
          <w:tcPr>
            <w:tcW w:w="1701"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c>
          <w:tcPr>
            <w:tcW w:w="1925"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r>
      <w:tr w:rsidR="003468FD" w:rsidRPr="00EA0534" w:rsidTr="00F20BB1">
        <w:trPr>
          <w:trHeight w:val="624"/>
        </w:trPr>
        <w:tc>
          <w:tcPr>
            <w:tcW w:w="534" w:type="dxa"/>
            <w:tcBorders>
              <w:top w:val="single" w:sz="4" w:space="0" w:color="auto"/>
              <w:bottom w:val="single" w:sz="4" w:space="0" w:color="auto"/>
            </w:tcBorders>
            <w:vAlign w:val="center"/>
          </w:tcPr>
          <w:p w:rsidR="003468FD" w:rsidRPr="00EE5926" w:rsidRDefault="003468FD" w:rsidP="00EE5926">
            <w:pPr>
              <w:pStyle w:val="Title"/>
              <w:rPr>
                <w:rFonts w:ascii="Calibri" w:hAnsi="Calibri" w:cs="Arial"/>
                <w:b w:val="0"/>
                <w:bCs w:val="0"/>
                <w:sz w:val="20"/>
                <w:lang w:val="sr-Latn-CS"/>
              </w:rPr>
            </w:pPr>
            <w:r w:rsidRPr="00EE5926">
              <w:rPr>
                <w:rFonts w:ascii="Calibri" w:hAnsi="Calibri" w:cs="Arial"/>
                <w:b w:val="0"/>
                <w:bCs w:val="0"/>
                <w:sz w:val="20"/>
                <w:lang w:val="sr-Latn-CS"/>
              </w:rPr>
              <w:t>30</w:t>
            </w:r>
          </w:p>
        </w:tc>
        <w:tc>
          <w:tcPr>
            <w:tcW w:w="2268" w:type="dxa"/>
            <w:tcBorders>
              <w:top w:val="single" w:sz="4" w:space="0" w:color="auto"/>
              <w:bottom w:val="single" w:sz="4" w:space="0" w:color="auto"/>
            </w:tcBorders>
            <w:vAlign w:val="center"/>
          </w:tcPr>
          <w:p w:rsidR="003468FD" w:rsidRPr="003468FD" w:rsidRDefault="003468FD" w:rsidP="008D1DAC">
            <w:pPr>
              <w:pStyle w:val="Title"/>
              <w:rPr>
                <w:rFonts w:ascii="Calibri" w:hAnsi="Calibri" w:cs="Arial"/>
                <w:b w:val="0"/>
                <w:bCs w:val="0"/>
                <w:sz w:val="20"/>
              </w:rPr>
            </w:pPr>
            <w:r w:rsidRPr="003468FD">
              <w:rPr>
                <w:rFonts w:ascii="Calibri" w:hAnsi="Calibri" w:cs="Arial"/>
                <w:b w:val="0"/>
                <w:bCs w:val="0"/>
                <w:sz w:val="20"/>
                <w:lang w:val="sr-Latn-CS"/>
              </w:rPr>
              <w:t xml:space="preserve">Papir za EKG MAC </w:t>
            </w:r>
            <w:r w:rsidRPr="003468FD">
              <w:rPr>
                <w:rFonts w:ascii="Calibri" w:hAnsi="Calibri" w:cs="Arial"/>
                <w:b w:val="0"/>
                <w:bCs w:val="0"/>
                <w:sz w:val="20"/>
              </w:rPr>
              <w:t>400</w:t>
            </w:r>
          </w:p>
          <w:p w:rsidR="003468FD" w:rsidRPr="003468FD" w:rsidRDefault="003468FD" w:rsidP="008D1DAC">
            <w:pPr>
              <w:pStyle w:val="Title"/>
              <w:rPr>
                <w:rFonts w:ascii="Calibri" w:hAnsi="Calibri" w:cs="Arial"/>
                <w:b w:val="0"/>
                <w:bCs w:val="0"/>
                <w:sz w:val="20"/>
              </w:rPr>
            </w:pPr>
            <w:r w:rsidRPr="003468FD">
              <w:rPr>
                <w:rFonts w:ascii="Calibri" w:hAnsi="Calibri" w:cs="Arial"/>
                <w:b w:val="0"/>
                <w:bCs w:val="0"/>
                <w:sz w:val="20"/>
                <w:lang w:val="sr-Latn-CS"/>
              </w:rPr>
              <w:t>80mmx90mmx200</w:t>
            </w:r>
          </w:p>
        </w:tc>
        <w:tc>
          <w:tcPr>
            <w:tcW w:w="840" w:type="dxa"/>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400</w:t>
            </w:r>
          </w:p>
        </w:tc>
        <w:tc>
          <w:tcPr>
            <w:tcW w:w="1417" w:type="dxa"/>
            <w:gridSpan w:val="3"/>
            <w:tcBorders>
              <w:top w:val="single" w:sz="4" w:space="0" w:color="auto"/>
              <w:bottom w:val="single" w:sz="4" w:space="0" w:color="auto"/>
            </w:tcBorders>
            <w:vAlign w:val="center"/>
          </w:tcPr>
          <w:p w:rsidR="003468FD" w:rsidRPr="00910F04" w:rsidRDefault="003468FD" w:rsidP="00EE5926">
            <w:pPr>
              <w:pStyle w:val="BodyText3"/>
              <w:spacing w:line="240" w:lineRule="auto"/>
              <w:jc w:val="center"/>
              <w:rPr>
                <w:sz w:val="22"/>
                <w:szCs w:val="22"/>
              </w:rPr>
            </w:pPr>
          </w:p>
        </w:tc>
        <w:tc>
          <w:tcPr>
            <w:tcW w:w="1560" w:type="dxa"/>
            <w:tcBorders>
              <w:top w:val="single" w:sz="4" w:space="0" w:color="auto"/>
              <w:bottom w:val="single" w:sz="4" w:space="0" w:color="auto"/>
            </w:tcBorders>
          </w:tcPr>
          <w:p w:rsidR="003468FD" w:rsidRPr="00EA0534" w:rsidRDefault="003468FD" w:rsidP="00EE5926">
            <w:pPr>
              <w:pStyle w:val="NoSpacing"/>
              <w:spacing w:line="240" w:lineRule="auto"/>
            </w:pPr>
          </w:p>
        </w:tc>
        <w:tc>
          <w:tcPr>
            <w:tcW w:w="1701"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c>
          <w:tcPr>
            <w:tcW w:w="1925"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r>
      <w:tr w:rsidR="003468FD" w:rsidRPr="00EA0534" w:rsidTr="00F20BB1">
        <w:trPr>
          <w:trHeight w:val="624"/>
        </w:trPr>
        <w:tc>
          <w:tcPr>
            <w:tcW w:w="534" w:type="dxa"/>
            <w:tcBorders>
              <w:top w:val="single" w:sz="4" w:space="0" w:color="auto"/>
              <w:bottom w:val="single" w:sz="4" w:space="0" w:color="auto"/>
            </w:tcBorders>
            <w:vAlign w:val="center"/>
          </w:tcPr>
          <w:p w:rsidR="003468FD" w:rsidRPr="00EE5926" w:rsidRDefault="003468FD" w:rsidP="00EE5926">
            <w:pPr>
              <w:pStyle w:val="Title"/>
              <w:rPr>
                <w:rFonts w:ascii="Calibri" w:hAnsi="Calibri" w:cs="Arial"/>
                <w:b w:val="0"/>
                <w:bCs w:val="0"/>
                <w:sz w:val="20"/>
                <w:lang w:val="sr-Latn-CS"/>
              </w:rPr>
            </w:pPr>
            <w:r w:rsidRPr="00EE5926">
              <w:rPr>
                <w:rFonts w:ascii="Calibri" w:hAnsi="Calibri" w:cs="Arial"/>
                <w:b w:val="0"/>
                <w:bCs w:val="0"/>
                <w:sz w:val="20"/>
                <w:lang w:val="sr-Latn-CS"/>
              </w:rPr>
              <w:t>31</w:t>
            </w:r>
          </w:p>
        </w:tc>
        <w:tc>
          <w:tcPr>
            <w:tcW w:w="2268" w:type="dxa"/>
            <w:tcBorders>
              <w:top w:val="single" w:sz="4" w:space="0" w:color="auto"/>
              <w:bottom w:val="single" w:sz="4" w:space="0" w:color="auto"/>
            </w:tcBorders>
            <w:vAlign w:val="center"/>
          </w:tcPr>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Papir za defibrilator NIHON KOHDEN –TEC 7721K</w:t>
            </w:r>
          </w:p>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50mmx100mmx200</w:t>
            </w:r>
          </w:p>
        </w:tc>
        <w:tc>
          <w:tcPr>
            <w:tcW w:w="840" w:type="dxa"/>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tcPr>
          <w:p w:rsidR="003468FD" w:rsidRDefault="003468FD" w:rsidP="00EE5926"/>
        </w:tc>
        <w:tc>
          <w:tcPr>
            <w:tcW w:w="1560" w:type="dxa"/>
            <w:tcBorders>
              <w:top w:val="single" w:sz="4" w:space="0" w:color="auto"/>
              <w:bottom w:val="single" w:sz="4" w:space="0" w:color="auto"/>
            </w:tcBorders>
          </w:tcPr>
          <w:p w:rsidR="003468FD" w:rsidRPr="00EA0534" w:rsidRDefault="003468FD" w:rsidP="00EE5926">
            <w:pPr>
              <w:pStyle w:val="NoSpacing"/>
              <w:spacing w:line="240" w:lineRule="auto"/>
            </w:pPr>
          </w:p>
        </w:tc>
        <w:tc>
          <w:tcPr>
            <w:tcW w:w="1701"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c>
          <w:tcPr>
            <w:tcW w:w="1925" w:type="dxa"/>
            <w:gridSpan w:val="2"/>
            <w:tcBorders>
              <w:top w:val="single" w:sz="4" w:space="0" w:color="auto"/>
              <w:bottom w:val="single" w:sz="4" w:space="0" w:color="auto"/>
            </w:tcBorders>
          </w:tcPr>
          <w:p w:rsidR="003468FD" w:rsidRPr="00EA0534" w:rsidRDefault="003468FD" w:rsidP="00EE5926">
            <w:pPr>
              <w:pStyle w:val="NoSpacing"/>
              <w:spacing w:line="240" w:lineRule="auto"/>
            </w:pPr>
          </w:p>
        </w:tc>
      </w:tr>
      <w:tr w:rsidR="003468FD" w:rsidRPr="00EA0534" w:rsidTr="00F20BB1">
        <w:trPr>
          <w:trHeight w:val="624"/>
        </w:trPr>
        <w:tc>
          <w:tcPr>
            <w:tcW w:w="534" w:type="dxa"/>
            <w:tcBorders>
              <w:top w:val="single" w:sz="4" w:space="0" w:color="auto"/>
              <w:bottom w:val="single" w:sz="4" w:space="0" w:color="auto"/>
            </w:tcBorders>
            <w:vAlign w:val="center"/>
          </w:tcPr>
          <w:p w:rsidR="003468FD" w:rsidRPr="00EE5926" w:rsidRDefault="003468FD" w:rsidP="00EE5926">
            <w:pPr>
              <w:pStyle w:val="Title"/>
              <w:rPr>
                <w:rFonts w:ascii="Calibri" w:hAnsi="Calibri" w:cs="Arial"/>
                <w:b w:val="0"/>
                <w:bCs w:val="0"/>
                <w:sz w:val="20"/>
                <w:lang w:val="sr-Latn-CS"/>
              </w:rPr>
            </w:pPr>
            <w:r w:rsidRPr="00EE5926">
              <w:rPr>
                <w:rFonts w:ascii="Calibri" w:hAnsi="Calibri" w:cs="Arial"/>
                <w:b w:val="0"/>
                <w:bCs w:val="0"/>
                <w:sz w:val="20"/>
                <w:lang w:val="sr-Latn-CS"/>
              </w:rPr>
              <w:t>32</w:t>
            </w:r>
          </w:p>
        </w:tc>
        <w:tc>
          <w:tcPr>
            <w:tcW w:w="2268" w:type="dxa"/>
            <w:tcBorders>
              <w:top w:val="single" w:sz="4" w:space="0" w:color="auto"/>
              <w:bottom w:val="single" w:sz="4" w:space="0" w:color="auto"/>
            </w:tcBorders>
            <w:vAlign w:val="center"/>
          </w:tcPr>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Papir za defibrilator MEDTRONIC LIFE PAK 12</w:t>
            </w:r>
          </w:p>
          <w:p w:rsidR="003468FD" w:rsidRPr="003468FD" w:rsidRDefault="003468FD" w:rsidP="008D1DAC">
            <w:pPr>
              <w:pStyle w:val="Title"/>
              <w:rPr>
                <w:rFonts w:ascii="Calibri" w:hAnsi="Calibri" w:cs="Arial"/>
                <w:b w:val="0"/>
                <w:bCs w:val="0"/>
                <w:sz w:val="20"/>
                <w:lang w:val="sr-Latn-CS"/>
              </w:rPr>
            </w:pPr>
            <w:r w:rsidRPr="003468FD">
              <w:rPr>
                <w:rFonts w:ascii="Calibri" w:hAnsi="Calibri" w:cs="Arial"/>
                <w:b w:val="0"/>
                <w:bCs w:val="0"/>
                <w:sz w:val="20"/>
                <w:lang w:val="sr-Latn-CS"/>
              </w:rPr>
              <w:t>50mmx30m</w:t>
            </w:r>
          </w:p>
        </w:tc>
        <w:tc>
          <w:tcPr>
            <w:tcW w:w="840" w:type="dxa"/>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19" w:type="dxa"/>
            <w:gridSpan w:val="2"/>
            <w:tcBorders>
              <w:top w:val="single" w:sz="4" w:space="0" w:color="auto"/>
              <w:bottom w:val="single" w:sz="4" w:space="0" w:color="auto"/>
            </w:tcBorders>
            <w:vAlign w:val="center"/>
          </w:tcPr>
          <w:p w:rsidR="003468FD" w:rsidRPr="007641AB" w:rsidRDefault="003468FD"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300</w:t>
            </w:r>
          </w:p>
        </w:tc>
        <w:tc>
          <w:tcPr>
            <w:tcW w:w="1417" w:type="dxa"/>
            <w:gridSpan w:val="3"/>
            <w:tcBorders>
              <w:top w:val="single" w:sz="4" w:space="0" w:color="auto"/>
              <w:bottom w:val="single" w:sz="4" w:space="0" w:color="auto"/>
            </w:tcBorders>
            <w:vAlign w:val="center"/>
          </w:tcPr>
          <w:p w:rsidR="003468FD" w:rsidRDefault="003468FD" w:rsidP="00EE5926">
            <w:pPr>
              <w:jc w:val="center"/>
            </w:pPr>
          </w:p>
        </w:tc>
        <w:tc>
          <w:tcPr>
            <w:tcW w:w="1560" w:type="dxa"/>
            <w:tcBorders>
              <w:top w:val="single" w:sz="4" w:space="0" w:color="auto"/>
              <w:bottom w:val="single" w:sz="4" w:space="0" w:color="auto"/>
            </w:tcBorders>
            <w:vAlign w:val="center"/>
          </w:tcPr>
          <w:p w:rsidR="003468FD" w:rsidRPr="00EA0534" w:rsidRDefault="003468FD" w:rsidP="00EE5926">
            <w:pPr>
              <w:pStyle w:val="NoSpacing"/>
              <w:spacing w:line="240" w:lineRule="auto"/>
              <w:jc w:val="center"/>
            </w:pPr>
          </w:p>
        </w:tc>
        <w:tc>
          <w:tcPr>
            <w:tcW w:w="1701" w:type="dxa"/>
            <w:gridSpan w:val="2"/>
            <w:tcBorders>
              <w:top w:val="single" w:sz="4" w:space="0" w:color="auto"/>
              <w:bottom w:val="single" w:sz="4" w:space="0" w:color="auto"/>
            </w:tcBorders>
            <w:vAlign w:val="center"/>
          </w:tcPr>
          <w:p w:rsidR="003468FD" w:rsidRPr="00EA0534" w:rsidRDefault="003468FD" w:rsidP="00EE5926">
            <w:pPr>
              <w:pStyle w:val="NoSpacing"/>
              <w:spacing w:line="240" w:lineRule="auto"/>
              <w:jc w:val="center"/>
            </w:pPr>
          </w:p>
        </w:tc>
        <w:tc>
          <w:tcPr>
            <w:tcW w:w="1925" w:type="dxa"/>
            <w:gridSpan w:val="2"/>
            <w:tcBorders>
              <w:top w:val="single" w:sz="4" w:space="0" w:color="auto"/>
              <w:bottom w:val="single" w:sz="4" w:space="0" w:color="auto"/>
            </w:tcBorders>
            <w:vAlign w:val="center"/>
          </w:tcPr>
          <w:p w:rsidR="003468FD" w:rsidRPr="00EA0534" w:rsidRDefault="003468FD" w:rsidP="00EE5926">
            <w:pPr>
              <w:pStyle w:val="NoSpacing"/>
              <w:spacing w:line="240" w:lineRule="auto"/>
              <w:jc w:val="center"/>
            </w:pPr>
          </w:p>
        </w:tc>
      </w:tr>
      <w:tr w:rsidR="005E5143" w:rsidRPr="00EA0534" w:rsidTr="00F20BB1">
        <w:trPr>
          <w:gridAfter w:val="1"/>
          <w:wAfter w:w="11" w:type="dxa"/>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33</w:t>
            </w:r>
          </w:p>
        </w:tc>
        <w:tc>
          <w:tcPr>
            <w:tcW w:w="2268" w:type="dxa"/>
            <w:tcBorders>
              <w:top w:val="single" w:sz="4" w:space="0" w:color="auto"/>
              <w:bottom w:val="single" w:sz="4" w:space="0" w:color="auto"/>
            </w:tcBorders>
            <w:vAlign w:val="center"/>
          </w:tcPr>
          <w:p w:rsidR="005E5143" w:rsidRPr="007641AB"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Papir za defibrilator E SERIES ZOLL dimenzije 90mmx90mmx200</w:t>
            </w:r>
          </w:p>
        </w:tc>
        <w:tc>
          <w:tcPr>
            <w:tcW w:w="850" w:type="dxa"/>
            <w:gridSpan w:val="2"/>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09"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400</w:t>
            </w:r>
          </w:p>
        </w:tc>
        <w:tc>
          <w:tcPr>
            <w:tcW w:w="1406" w:type="dxa"/>
            <w:gridSpan w:val="2"/>
            <w:tcBorders>
              <w:top w:val="single" w:sz="4" w:space="0" w:color="auto"/>
              <w:bottom w:val="single" w:sz="4" w:space="0" w:color="auto"/>
            </w:tcBorders>
          </w:tcPr>
          <w:p w:rsidR="005E5143" w:rsidRDefault="005E5143" w:rsidP="00EE5926"/>
        </w:tc>
        <w:tc>
          <w:tcPr>
            <w:tcW w:w="157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69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5E5143" w:rsidRPr="00EA0534" w:rsidTr="00F20BB1">
        <w:trPr>
          <w:gridAfter w:val="1"/>
          <w:wAfter w:w="11" w:type="dxa"/>
          <w:trHeight w:val="624"/>
        </w:trPr>
        <w:tc>
          <w:tcPr>
            <w:tcW w:w="534" w:type="dxa"/>
            <w:tcBorders>
              <w:top w:val="single" w:sz="4" w:space="0" w:color="auto"/>
              <w:bottom w:val="single" w:sz="4" w:space="0" w:color="auto"/>
            </w:tcBorders>
            <w:vAlign w:val="center"/>
          </w:tcPr>
          <w:p w:rsidR="005E5143" w:rsidRPr="00EE5926" w:rsidRDefault="005E5143" w:rsidP="00EE5926">
            <w:pPr>
              <w:pStyle w:val="Title"/>
              <w:rPr>
                <w:rFonts w:ascii="Calibri" w:hAnsi="Calibri" w:cs="Arial"/>
                <w:b w:val="0"/>
                <w:bCs w:val="0"/>
                <w:sz w:val="20"/>
                <w:lang w:val="sr-Latn-CS"/>
              </w:rPr>
            </w:pPr>
            <w:r w:rsidRPr="00EE5926">
              <w:rPr>
                <w:rFonts w:ascii="Calibri" w:hAnsi="Calibri" w:cs="Arial"/>
                <w:b w:val="0"/>
                <w:bCs w:val="0"/>
                <w:sz w:val="20"/>
                <w:lang w:val="sr-Latn-CS"/>
              </w:rPr>
              <w:t>34</w:t>
            </w:r>
          </w:p>
        </w:tc>
        <w:tc>
          <w:tcPr>
            <w:tcW w:w="2268" w:type="dxa"/>
            <w:tcBorders>
              <w:top w:val="single" w:sz="4" w:space="0" w:color="auto"/>
              <w:bottom w:val="single" w:sz="4" w:space="0" w:color="auto"/>
            </w:tcBorders>
            <w:vAlign w:val="center"/>
          </w:tcPr>
          <w:p w:rsidR="005E5143" w:rsidRDefault="005E5143"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EKG papir za EKG aparat</w:t>
            </w:r>
            <w:r w:rsidR="00EE5926">
              <w:rPr>
                <w:rFonts w:ascii="Calibri" w:hAnsi="Calibri" w:cs="Arial"/>
                <w:b w:val="0"/>
                <w:bCs w:val="0"/>
                <w:sz w:val="22"/>
                <w:szCs w:val="22"/>
                <w:lang w:val="sr-Latn-CS"/>
              </w:rPr>
              <w:t xml:space="preserve"> </w:t>
            </w:r>
            <w:r>
              <w:rPr>
                <w:rFonts w:ascii="Calibri" w:hAnsi="Calibri" w:cs="Arial"/>
                <w:b w:val="0"/>
                <w:bCs w:val="0"/>
                <w:sz w:val="22"/>
                <w:szCs w:val="22"/>
                <w:lang w:val="sr-Latn-CS"/>
              </w:rPr>
              <w:t>HS 80CL</w:t>
            </w:r>
          </w:p>
          <w:p w:rsidR="003468FD" w:rsidRPr="007641AB" w:rsidRDefault="003468FD" w:rsidP="00EE5926">
            <w:pPr>
              <w:pStyle w:val="Title"/>
              <w:jc w:val="left"/>
              <w:rPr>
                <w:rFonts w:ascii="Calibri" w:hAnsi="Calibri" w:cs="Arial"/>
                <w:b w:val="0"/>
                <w:bCs w:val="0"/>
                <w:sz w:val="22"/>
                <w:szCs w:val="22"/>
                <w:lang w:val="sr-Latn-CS"/>
              </w:rPr>
            </w:pPr>
            <w:r>
              <w:rPr>
                <w:rFonts w:ascii="Calibri" w:hAnsi="Calibri" w:cs="Arial"/>
                <w:b w:val="0"/>
                <w:bCs w:val="0"/>
                <w:sz w:val="22"/>
                <w:szCs w:val="22"/>
                <w:lang w:val="sr-Latn-CS"/>
              </w:rPr>
              <w:t>80mmx40m</w:t>
            </w:r>
          </w:p>
        </w:tc>
        <w:tc>
          <w:tcPr>
            <w:tcW w:w="850" w:type="dxa"/>
            <w:gridSpan w:val="2"/>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kom</w:t>
            </w:r>
          </w:p>
        </w:tc>
        <w:tc>
          <w:tcPr>
            <w:tcW w:w="709" w:type="dxa"/>
            <w:tcBorders>
              <w:top w:val="single" w:sz="4" w:space="0" w:color="auto"/>
              <w:bottom w:val="single" w:sz="4" w:space="0" w:color="auto"/>
            </w:tcBorders>
            <w:vAlign w:val="center"/>
          </w:tcPr>
          <w:p w:rsidR="005E5143" w:rsidRPr="007641AB" w:rsidRDefault="005E5143" w:rsidP="00EE5926">
            <w:pPr>
              <w:pStyle w:val="Title"/>
              <w:rPr>
                <w:rFonts w:ascii="Calibri" w:hAnsi="Calibri" w:cs="Arial"/>
                <w:b w:val="0"/>
                <w:bCs w:val="0"/>
                <w:sz w:val="22"/>
                <w:szCs w:val="22"/>
                <w:lang w:val="sr-Latn-CS"/>
              </w:rPr>
            </w:pPr>
            <w:r>
              <w:rPr>
                <w:rFonts w:ascii="Calibri" w:hAnsi="Calibri" w:cs="Arial"/>
                <w:b w:val="0"/>
                <w:bCs w:val="0"/>
                <w:sz w:val="22"/>
                <w:szCs w:val="22"/>
                <w:lang w:val="sr-Latn-CS"/>
              </w:rPr>
              <w:t>700</w:t>
            </w:r>
          </w:p>
        </w:tc>
        <w:tc>
          <w:tcPr>
            <w:tcW w:w="1406" w:type="dxa"/>
            <w:gridSpan w:val="2"/>
            <w:tcBorders>
              <w:top w:val="single" w:sz="4" w:space="0" w:color="auto"/>
              <w:bottom w:val="single" w:sz="4" w:space="0" w:color="auto"/>
            </w:tcBorders>
          </w:tcPr>
          <w:p w:rsidR="005E5143" w:rsidRDefault="005E5143" w:rsidP="00EE5926"/>
        </w:tc>
        <w:tc>
          <w:tcPr>
            <w:tcW w:w="1571"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c>
          <w:tcPr>
            <w:tcW w:w="1690" w:type="dxa"/>
            <w:tcBorders>
              <w:top w:val="single" w:sz="4" w:space="0" w:color="auto"/>
              <w:bottom w:val="single" w:sz="4" w:space="0" w:color="auto"/>
            </w:tcBorders>
          </w:tcPr>
          <w:p w:rsidR="005E5143" w:rsidRPr="00EA0534" w:rsidRDefault="005E5143" w:rsidP="00EE5926">
            <w:pPr>
              <w:pStyle w:val="NoSpacing"/>
              <w:spacing w:line="240" w:lineRule="auto"/>
            </w:pPr>
          </w:p>
        </w:tc>
        <w:tc>
          <w:tcPr>
            <w:tcW w:w="1925" w:type="dxa"/>
            <w:gridSpan w:val="2"/>
            <w:tcBorders>
              <w:top w:val="single" w:sz="4" w:space="0" w:color="auto"/>
              <w:bottom w:val="single" w:sz="4" w:space="0" w:color="auto"/>
            </w:tcBorders>
          </w:tcPr>
          <w:p w:rsidR="005E5143" w:rsidRPr="00EA0534" w:rsidRDefault="005E5143" w:rsidP="00EE5926">
            <w:pPr>
              <w:pStyle w:val="NoSpacing"/>
              <w:spacing w:line="240" w:lineRule="auto"/>
            </w:pPr>
          </w:p>
        </w:tc>
      </w:tr>
      <w:tr w:rsidR="00B53DCF" w:rsidRPr="00EA0534" w:rsidTr="00F20BB1">
        <w:trPr>
          <w:gridAfter w:val="1"/>
          <w:wAfter w:w="11" w:type="dxa"/>
          <w:trHeight w:val="624"/>
        </w:trPr>
        <w:tc>
          <w:tcPr>
            <w:tcW w:w="7338" w:type="dxa"/>
            <w:gridSpan w:val="9"/>
            <w:tcBorders>
              <w:top w:val="single" w:sz="4" w:space="0" w:color="auto"/>
              <w:bottom w:val="single" w:sz="4" w:space="0" w:color="auto"/>
            </w:tcBorders>
            <w:vAlign w:val="center"/>
          </w:tcPr>
          <w:p w:rsidR="00B53DCF" w:rsidRPr="00265C70" w:rsidRDefault="00B53DCF" w:rsidP="00B53DCF">
            <w:pPr>
              <w:snapToGrid w:val="0"/>
              <w:jc w:val="both"/>
              <w:rPr>
                <w:rFonts w:asciiTheme="minorHAnsi" w:eastAsia="TimesNewRomanPSMT" w:hAnsiTheme="minorHAnsi"/>
                <w:b/>
                <w:bCs/>
              </w:rPr>
            </w:pPr>
            <w:r w:rsidRPr="00265C70">
              <w:rPr>
                <w:rFonts w:asciiTheme="minorHAnsi" w:hAnsiTheme="minorHAnsi"/>
                <w:b/>
              </w:rPr>
              <w:t xml:space="preserve">УКУПНА ВРЕДНОСТ </w:t>
            </w:r>
            <w:r w:rsidR="005F0077">
              <w:rPr>
                <w:rFonts w:asciiTheme="minorHAnsi" w:hAnsiTheme="minorHAnsi"/>
                <w:b/>
              </w:rPr>
              <w:t xml:space="preserve">понуђених партија </w:t>
            </w:r>
            <w:r w:rsidRPr="00265C70">
              <w:rPr>
                <w:rFonts w:asciiTheme="minorHAnsi" w:hAnsiTheme="minorHAnsi"/>
                <w:b/>
              </w:rPr>
              <w:t>без ПДВ-а</w:t>
            </w:r>
          </w:p>
        </w:tc>
        <w:tc>
          <w:tcPr>
            <w:tcW w:w="3615" w:type="dxa"/>
            <w:gridSpan w:val="3"/>
            <w:tcBorders>
              <w:top w:val="single" w:sz="4" w:space="0" w:color="auto"/>
              <w:bottom w:val="single" w:sz="4" w:space="0" w:color="auto"/>
            </w:tcBorders>
          </w:tcPr>
          <w:p w:rsidR="00B53DCF" w:rsidRPr="00EA0534" w:rsidRDefault="00B53DCF" w:rsidP="00EE5926">
            <w:pPr>
              <w:pStyle w:val="NoSpacing"/>
              <w:spacing w:line="240" w:lineRule="auto"/>
            </w:pPr>
          </w:p>
        </w:tc>
      </w:tr>
      <w:tr w:rsidR="00B53DCF" w:rsidRPr="00EA0534" w:rsidTr="00F20BB1">
        <w:trPr>
          <w:gridAfter w:val="1"/>
          <w:wAfter w:w="11" w:type="dxa"/>
          <w:trHeight w:val="624"/>
        </w:trPr>
        <w:tc>
          <w:tcPr>
            <w:tcW w:w="7338" w:type="dxa"/>
            <w:gridSpan w:val="9"/>
            <w:tcBorders>
              <w:top w:val="single" w:sz="4" w:space="0" w:color="auto"/>
              <w:bottom w:val="single" w:sz="4" w:space="0" w:color="auto"/>
            </w:tcBorders>
            <w:vAlign w:val="center"/>
          </w:tcPr>
          <w:p w:rsidR="00B53DCF" w:rsidRPr="00265C70" w:rsidRDefault="00B53DCF" w:rsidP="00D66A58">
            <w:pPr>
              <w:snapToGrid w:val="0"/>
              <w:jc w:val="both"/>
              <w:rPr>
                <w:rFonts w:asciiTheme="minorHAnsi" w:eastAsia="TimesNewRomanPSMT" w:hAnsiTheme="minorHAnsi"/>
                <w:b/>
                <w:bCs/>
              </w:rPr>
            </w:pPr>
            <w:r w:rsidRPr="00265C70">
              <w:rPr>
                <w:rFonts w:asciiTheme="minorHAnsi" w:hAnsiTheme="minorHAnsi"/>
                <w:b/>
              </w:rPr>
              <w:t>ПДВ</w:t>
            </w:r>
          </w:p>
        </w:tc>
        <w:tc>
          <w:tcPr>
            <w:tcW w:w="3615" w:type="dxa"/>
            <w:gridSpan w:val="3"/>
            <w:tcBorders>
              <w:top w:val="single" w:sz="4" w:space="0" w:color="auto"/>
              <w:bottom w:val="single" w:sz="4" w:space="0" w:color="auto"/>
            </w:tcBorders>
          </w:tcPr>
          <w:p w:rsidR="00B53DCF" w:rsidRPr="00EA0534" w:rsidRDefault="00B53DCF" w:rsidP="00EE5926">
            <w:pPr>
              <w:pStyle w:val="NoSpacing"/>
              <w:spacing w:line="240" w:lineRule="auto"/>
            </w:pPr>
          </w:p>
        </w:tc>
      </w:tr>
      <w:tr w:rsidR="00B53DCF" w:rsidRPr="00EA0534" w:rsidTr="00F20BB1">
        <w:trPr>
          <w:gridAfter w:val="1"/>
          <w:wAfter w:w="11" w:type="dxa"/>
          <w:trHeight w:val="624"/>
        </w:trPr>
        <w:tc>
          <w:tcPr>
            <w:tcW w:w="7338" w:type="dxa"/>
            <w:gridSpan w:val="9"/>
            <w:tcBorders>
              <w:top w:val="single" w:sz="4" w:space="0" w:color="auto"/>
              <w:bottom w:val="single" w:sz="4" w:space="0" w:color="auto"/>
            </w:tcBorders>
            <w:vAlign w:val="center"/>
          </w:tcPr>
          <w:p w:rsidR="00B53DCF" w:rsidRPr="00265C70" w:rsidRDefault="00B53DCF" w:rsidP="00B53DCF">
            <w:pPr>
              <w:snapToGrid w:val="0"/>
              <w:jc w:val="both"/>
              <w:rPr>
                <w:rFonts w:asciiTheme="minorHAnsi" w:eastAsia="TimesNewRomanPSMT" w:hAnsiTheme="minorHAnsi"/>
                <w:b/>
                <w:bCs/>
              </w:rPr>
            </w:pPr>
            <w:r w:rsidRPr="00265C70">
              <w:rPr>
                <w:rFonts w:asciiTheme="minorHAnsi" w:hAnsiTheme="minorHAnsi"/>
                <w:b/>
              </w:rPr>
              <w:t xml:space="preserve">УКУПНА ВРЕДНОСТ </w:t>
            </w:r>
            <w:r w:rsidR="005F0077">
              <w:rPr>
                <w:rFonts w:asciiTheme="minorHAnsi" w:hAnsiTheme="minorHAnsi"/>
                <w:b/>
              </w:rPr>
              <w:t xml:space="preserve">понуђених партија </w:t>
            </w:r>
            <w:r w:rsidRPr="00265C70">
              <w:rPr>
                <w:rFonts w:asciiTheme="minorHAnsi" w:hAnsiTheme="minorHAnsi"/>
                <w:b/>
              </w:rPr>
              <w:t>са ПДВ-ом</w:t>
            </w:r>
          </w:p>
        </w:tc>
        <w:tc>
          <w:tcPr>
            <w:tcW w:w="3615" w:type="dxa"/>
            <w:gridSpan w:val="3"/>
            <w:tcBorders>
              <w:top w:val="single" w:sz="4" w:space="0" w:color="auto"/>
              <w:bottom w:val="single" w:sz="4" w:space="0" w:color="auto"/>
            </w:tcBorders>
          </w:tcPr>
          <w:p w:rsidR="00B53DCF" w:rsidRPr="00EA0534" w:rsidRDefault="00B53DCF" w:rsidP="00EE5926">
            <w:pPr>
              <w:pStyle w:val="NoSpacing"/>
              <w:spacing w:line="240" w:lineRule="auto"/>
            </w:pPr>
          </w:p>
        </w:tc>
      </w:tr>
    </w:tbl>
    <w:p w:rsidR="00FF5155" w:rsidRPr="00B2437D" w:rsidRDefault="00FF5155" w:rsidP="005E5143">
      <w:pPr>
        <w:pStyle w:val="Default"/>
        <w:rPr>
          <w:rFonts w:asciiTheme="minorHAnsi" w:hAnsiTheme="minorHAnsi" w:cstheme="minorHAnsi"/>
          <w:b/>
          <w:bCs/>
          <w:i/>
          <w:iCs/>
          <w:noProof/>
          <w:sz w:val="22"/>
          <w:szCs w:val="22"/>
        </w:rPr>
      </w:pPr>
    </w:p>
    <w:p w:rsidR="00FF5155" w:rsidRPr="00B53DCF" w:rsidRDefault="00B53DCF" w:rsidP="00D66A58">
      <w:pPr>
        <w:pStyle w:val="Default"/>
        <w:numPr>
          <w:ilvl w:val="1"/>
          <w:numId w:val="13"/>
        </w:numPr>
        <w:ind w:left="426" w:hanging="426"/>
        <w:jc w:val="both"/>
        <w:rPr>
          <w:rFonts w:asciiTheme="minorHAnsi" w:hAnsiTheme="minorHAnsi" w:cstheme="minorHAnsi"/>
          <w:bCs/>
          <w:iCs/>
          <w:noProof/>
          <w:sz w:val="22"/>
          <w:szCs w:val="22"/>
        </w:rPr>
      </w:pPr>
      <w:r>
        <w:rPr>
          <w:rFonts w:asciiTheme="minorHAnsi" w:hAnsiTheme="minorHAnsi" w:cstheme="minorHAnsi"/>
          <w:bCs/>
          <w:iCs/>
          <w:noProof/>
          <w:sz w:val="22"/>
          <w:szCs w:val="22"/>
        </w:rPr>
        <w:t>Саставни део овог уговора је понуда добављача број ….................... од .............................. 2016. године која је достављена по позиву за подношење понуда и прихваћена од стране стручне комисије наручиоца .</w:t>
      </w:r>
    </w:p>
    <w:p w:rsidR="00B53DCF" w:rsidRDefault="00B53DCF" w:rsidP="00D66A58">
      <w:pPr>
        <w:pStyle w:val="Default"/>
        <w:ind w:left="426" w:hanging="426"/>
        <w:jc w:val="both"/>
        <w:rPr>
          <w:rFonts w:asciiTheme="minorHAnsi" w:hAnsiTheme="minorHAnsi" w:cstheme="minorHAnsi"/>
          <w:bCs/>
          <w:iCs/>
          <w:noProof/>
          <w:sz w:val="22"/>
          <w:szCs w:val="22"/>
        </w:rPr>
      </w:pPr>
    </w:p>
    <w:p w:rsidR="00B53DCF" w:rsidRPr="00D66A58" w:rsidRDefault="00B53DCF" w:rsidP="00D66A58">
      <w:pPr>
        <w:pStyle w:val="Default"/>
        <w:numPr>
          <w:ilvl w:val="0"/>
          <w:numId w:val="13"/>
        </w:numPr>
        <w:ind w:left="426" w:hanging="426"/>
        <w:jc w:val="both"/>
        <w:rPr>
          <w:rFonts w:asciiTheme="minorHAnsi" w:hAnsiTheme="minorHAnsi" w:cstheme="minorHAnsi"/>
          <w:b/>
          <w:bCs/>
          <w:iCs/>
          <w:noProof/>
          <w:sz w:val="22"/>
          <w:szCs w:val="22"/>
        </w:rPr>
      </w:pPr>
      <w:r w:rsidRPr="00B53DCF">
        <w:rPr>
          <w:rFonts w:asciiTheme="minorHAnsi" w:hAnsiTheme="minorHAnsi" w:cstheme="minorHAnsi"/>
          <w:b/>
          <w:bCs/>
          <w:iCs/>
          <w:noProof/>
          <w:sz w:val="22"/>
          <w:szCs w:val="22"/>
        </w:rPr>
        <w:t>ЦЕНЕ И ПОПУСТИ</w:t>
      </w:r>
    </w:p>
    <w:p w:rsidR="00D66A58" w:rsidRDefault="00D66A58" w:rsidP="00D66A58">
      <w:pPr>
        <w:pStyle w:val="Default"/>
        <w:numPr>
          <w:ilvl w:val="1"/>
          <w:numId w:val="13"/>
        </w:numPr>
        <w:ind w:left="426" w:hanging="426"/>
        <w:jc w:val="both"/>
        <w:rPr>
          <w:rFonts w:asciiTheme="minorHAnsi" w:hAnsiTheme="minorHAnsi" w:cstheme="minorHAnsi"/>
          <w:bCs/>
          <w:iCs/>
          <w:noProof/>
          <w:sz w:val="22"/>
          <w:szCs w:val="22"/>
        </w:rPr>
      </w:pPr>
      <w:r>
        <w:rPr>
          <w:rFonts w:asciiTheme="minorHAnsi" w:hAnsiTheme="minorHAnsi" w:cstheme="minorHAnsi"/>
          <w:bCs/>
          <w:iCs/>
          <w:noProof/>
          <w:sz w:val="22"/>
          <w:szCs w:val="22"/>
        </w:rPr>
        <w:t>Цене добара утврђене су понудом добављача број ........................ од .............................2016. године.</w:t>
      </w:r>
    </w:p>
    <w:p w:rsidR="00D66A58" w:rsidRDefault="00D66A58" w:rsidP="00D66A58">
      <w:pPr>
        <w:pStyle w:val="Default"/>
        <w:ind w:left="426" w:hanging="426"/>
        <w:jc w:val="both"/>
        <w:rPr>
          <w:rFonts w:asciiTheme="minorHAnsi" w:hAnsiTheme="minorHAnsi" w:cstheme="minorHAnsi"/>
          <w:bCs/>
          <w:iCs/>
          <w:noProof/>
          <w:sz w:val="22"/>
          <w:szCs w:val="22"/>
        </w:rPr>
      </w:pPr>
    </w:p>
    <w:p w:rsidR="00D66A58" w:rsidRDefault="00D66A58" w:rsidP="00D66A58">
      <w:pPr>
        <w:pStyle w:val="Default"/>
        <w:numPr>
          <w:ilvl w:val="0"/>
          <w:numId w:val="13"/>
        </w:numPr>
        <w:ind w:left="426" w:hanging="426"/>
        <w:jc w:val="both"/>
        <w:rPr>
          <w:rFonts w:asciiTheme="minorHAnsi" w:hAnsiTheme="minorHAnsi" w:cstheme="minorHAnsi"/>
          <w:b/>
          <w:bCs/>
          <w:iCs/>
          <w:noProof/>
          <w:sz w:val="22"/>
          <w:szCs w:val="22"/>
        </w:rPr>
      </w:pPr>
      <w:r w:rsidRPr="00D66A58">
        <w:rPr>
          <w:rFonts w:asciiTheme="minorHAnsi" w:hAnsiTheme="minorHAnsi" w:cstheme="minorHAnsi"/>
          <w:b/>
          <w:bCs/>
          <w:iCs/>
          <w:noProof/>
          <w:sz w:val="22"/>
          <w:szCs w:val="22"/>
        </w:rPr>
        <w:t>РОК И НАЧИН ПЛАЋАЊА</w:t>
      </w:r>
    </w:p>
    <w:p w:rsidR="00FF5155" w:rsidRPr="00D66A58" w:rsidRDefault="00D66A58" w:rsidP="00D66A58">
      <w:pPr>
        <w:pStyle w:val="Default"/>
        <w:numPr>
          <w:ilvl w:val="1"/>
          <w:numId w:val="13"/>
        </w:numPr>
        <w:ind w:left="426" w:hanging="426"/>
        <w:jc w:val="both"/>
        <w:rPr>
          <w:rFonts w:asciiTheme="minorHAnsi" w:hAnsiTheme="minorHAnsi" w:cstheme="minorHAnsi"/>
          <w:b/>
          <w:bCs/>
          <w:iCs/>
          <w:noProof/>
          <w:sz w:val="22"/>
          <w:szCs w:val="22"/>
        </w:rPr>
      </w:pPr>
      <w:r>
        <w:rPr>
          <w:rFonts w:asciiTheme="minorHAnsi" w:hAnsiTheme="minorHAnsi" w:cstheme="minorHAnsi"/>
          <w:bCs/>
          <w:iCs/>
          <w:noProof/>
          <w:sz w:val="22"/>
          <w:szCs w:val="22"/>
        </w:rPr>
        <w:t>Наручилац се обавезује да ће плаћање по овом уговору извршити у року од ............ дана од дана извршене испоруке добара и достављене фактуре .</w:t>
      </w:r>
    </w:p>
    <w:p w:rsidR="00D66A58" w:rsidRPr="00D66A58" w:rsidRDefault="00D66A58" w:rsidP="00D66A58">
      <w:pPr>
        <w:pStyle w:val="Default"/>
        <w:ind w:left="426" w:hanging="426"/>
        <w:jc w:val="both"/>
        <w:rPr>
          <w:rFonts w:asciiTheme="minorHAnsi" w:hAnsiTheme="minorHAnsi" w:cstheme="minorHAnsi"/>
          <w:b/>
          <w:bCs/>
          <w:iCs/>
          <w:noProof/>
          <w:sz w:val="22"/>
          <w:szCs w:val="22"/>
        </w:rPr>
      </w:pPr>
    </w:p>
    <w:p w:rsidR="00D66A58" w:rsidRDefault="00D66A58" w:rsidP="00D66A58">
      <w:pPr>
        <w:pStyle w:val="Default"/>
        <w:numPr>
          <w:ilvl w:val="0"/>
          <w:numId w:val="13"/>
        </w:numPr>
        <w:ind w:left="426" w:hanging="426"/>
        <w:jc w:val="both"/>
        <w:rPr>
          <w:rFonts w:asciiTheme="minorHAnsi" w:hAnsiTheme="minorHAnsi" w:cstheme="minorHAnsi"/>
          <w:b/>
          <w:bCs/>
          <w:iCs/>
          <w:noProof/>
          <w:sz w:val="22"/>
          <w:szCs w:val="22"/>
        </w:rPr>
      </w:pPr>
      <w:r w:rsidRPr="00D66A58">
        <w:rPr>
          <w:rFonts w:asciiTheme="minorHAnsi" w:hAnsiTheme="minorHAnsi" w:cstheme="minorHAnsi"/>
          <w:b/>
          <w:bCs/>
          <w:iCs/>
          <w:noProof/>
          <w:sz w:val="22"/>
          <w:szCs w:val="22"/>
        </w:rPr>
        <w:t>РОК ИСПОРУКЕ</w:t>
      </w:r>
    </w:p>
    <w:p w:rsidR="00D66A58" w:rsidRPr="00D66A58" w:rsidRDefault="00D66A58" w:rsidP="00D66A58">
      <w:pPr>
        <w:pStyle w:val="Default"/>
        <w:numPr>
          <w:ilvl w:val="1"/>
          <w:numId w:val="13"/>
        </w:numPr>
        <w:ind w:left="426" w:hanging="426"/>
        <w:jc w:val="both"/>
        <w:rPr>
          <w:rFonts w:asciiTheme="minorHAnsi" w:hAnsiTheme="minorHAnsi" w:cstheme="minorHAnsi"/>
          <w:b/>
          <w:bCs/>
          <w:iCs/>
          <w:noProof/>
          <w:sz w:val="22"/>
          <w:szCs w:val="22"/>
        </w:rPr>
      </w:pPr>
      <w:r w:rsidRPr="00D66A58">
        <w:rPr>
          <w:rFonts w:asciiTheme="minorHAnsi" w:hAnsiTheme="minorHAnsi" w:cstheme="minorHAnsi"/>
          <w:bCs/>
          <w:iCs/>
          <w:noProof/>
          <w:sz w:val="22"/>
          <w:szCs w:val="22"/>
        </w:rPr>
        <w:t>Добра чија је купопродаја предмет овог уговора испоручују се на паритету ф-цо магацин наручиоца.</w:t>
      </w:r>
    </w:p>
    <w:p w:rsidR="00D66A58" w:rsidRPr="00D66A58" w:rsidRDefault="00D66A58" w:rsidP="00D66A58">
      <w:pPr>
        <w:pStyle w:val="Default"/>
        <w:ind w:left="426" w:hanging="426"/>
        <w:jc w:val="both"/>
        <w:rPr>
          <w:rFonts w:asciiTheme="minorHAnsi" w:hAnsiTheme="minorHAnsi" w:cs="Times New Roman"/>
          <w:sz w:val="22"/>
          <w:szCs w:val="22"/>
        </w:rPr>
      </w:pPr>
      <w:r w:rsidRPr="00D66A58">
        <w:rPr>
          <w:rFonts w:asciiTheme="minorHAnsi" w:hAnsiTheme="minorHAnsi" w:cs="Times New Roman"/>
          <w:sz w:val="22"/>
          <w:szCs w:val="22"/>
        </w:rPr>
        <w:t xml:space="preserve">4.2. </w:t>
      </w:r>
      <w:r>
        <w:rPr>
          <w:rFonts w:asciiTheme="minorHAnsi" w:hAnsiTheme="minorHAnsi" w:cs="Times New Roman"/>
          <w:sz w:val="22"/>
          <w:szCs w:val="22"/>
        </w:rPr>
        <w:t xml:space="preserve"> </w:t>
      </w:r>
      <w:r w:rsidRPr="00D66A58">
        <w:rPr>
          <w:rFonts w:asciiTheme="minorHAnsi" w:hAnsiTheme="minorHAnsi" w:cs="Times New Roman"/>
          <w:sz w:val="22"/>
          <w:szCs w:val="22"/>
        </w:rPr>
        <w:t xml:space="preserve">Роба се испоручује у договореним количинама, сукцесивно, према захтеву купца, у року од .......................  </w:t>
      </w:r>
      <w:r w:rsidR="001742F3">
        <w:rPr>
          <w:rFonts w:asciiTheme="minorHAnsi" w:hAnsiTheme="minorHAnsi" w:cs="Times New Roman"/>
          <w:sz w:val="22"/>
          <w:szCs w:val="22"/>
        </w:rPr>
        <w:t>часова/</w:t>
      </w:r>
      <w:r w:rsidRPr="00D66A58">
        <w:rPr>
          <w:rFonts w:asciiTheme="minorHAnsi" w:hAnsiTheme="minorHAnsi" w:cs="Times New Roman"/>
          <w:sz w:val="22"/>
          <w:szCs w:val="22"/>
        </w:rPr>
        <w:t xml:space="preserve">дана од дана добијања наруџбенице. </w:t>
      </w:r>
    </w:p>
    <w:p w:rsidR="00D66A58" w:rsidRPr="00D66A58" w:rsidRDefault="00D66A58" w:rsidP="00D66A58">
      <w:pPr>
        <w:pStyle w:val="Default"/>
        <w:ind w:left="426" w:hanging="426"/>
        <w:jc w:val="both"/>
        <w:rPr>
          <w:rFonts w:asciiTheme="minorHAnsi" w:hAnsiTheme="minorHAnsi" w:cs="Times New Roman"/>
          <w:sz w:val="22"/>
          <w:szCs w:val="22"/>
        </w:rPr>
      </w:pPr>
      <w:r w:rsidRPr="00D66A58">
        <w:rPr>
          <w:rFonts w:asciiTheme="minorHAnsi" w:hAnsiTheme="minorHAnsi" w:cs="Times New Roman"/>
          <w:sz w:val="22"/>
          <w:szCs w:val="22"/>
        </w:rPr>
        <w:t xml:space="preserve">4.3. </w:t>
      </w:r>
      <w:r w:rsidR="002641C3">
        <w:rPr>
          <w:rFonts w:asciiTheme="minorHAnsi" w:hAnsiTheme="minorHAnsi" w:cs="Times New Roman"/>
          <w:sz w:val="22"/>
          <w:szCs w:val="22"/>
        </w:rPr>
        <w:t xml:space="preserve"> </w:t>
      </w:r>
      <w:r w:rsidRPr="00D66A58">
        <w:rPr>
          <w:rFonts w:asciiTheme="minorHAnsi" w:hAnsiTheme="minorHAnsi" w:cs="Times New Roman"/>
          <w:sz w:val="22"/>
          <w:szCs w:val="22"/>
        </w:rPr>
        <w:t xml:space="preserve">Продужење рока испоруке толерише се само у случају више силе и исти ће бити сагласно одређен сходно времену трајања више силе. </w:t>
      </w:r>
    </w:p>
    <w:p w:rsidR="00D66A58" w:rsidRDefault="00D66A58" w:rsidP="00D66A58">
      <w:pPr>
        <w:tabs>
          <w:tab w:val="left" w:pos="2880"/>
        </w:tabs>
        <w:ind w:left="426" w:hanging="426"/>
        <w:jc w:val="both"/>
        <w:rPr>
          <w:rFonts w:asciiTheme="minorHAnsi" w:hAnsiTheme="minorHAnsi"/>
          <w:sz w:val="22"/>
          <w:szCs w:val="22"/>
        </w:rPr>
      </w:pPr>
      <w:r w:rsidRPr="00D66A58">
        <w:rPr>
          <w:rFonts w:asciiTheme="minorHAnsi" w:hAnsiTheme="minorHAnsi"/>
          <w:sz w:val="22"/>
          <w:szCs w:val="22"/>
        </w:rPr>
        <w:t xml:space="preserve">4.4. </w:t>
      </w:r>
      <w:r w:rsidR="002641C3">
        <w:rPr>
          <w:rFonts w:asciiTheme="minorHAnsi" w:hAnsiTheme="minorHAnsi"/>
          <w:sz w:val="22"/>
          <w:szCs w:val="22"/>
        </w:rPr>
        <w:t xml:space="preserve"> </w:t>
      </w:r>
      <w:r w:rsidRPr="00D66A58">
        <w:rPr>
          <w:rFonts w:asciiTheme="minorHAnsi" w:hAnsiTheme="minorHAnsi"/>
          <w:sz w:val="22"/>
          <w:szCs w:val="22"/>
        </w:rPr>
        <w:t xml:space="preserve">Пријем и квантитативну контролу испоручених добара врши овлашћено лице </w:t>
      </w:r>
      <w:r w:rsidR="005F0077">
        <w:rPr>
          <w:rFonts w:asciiTheme="minorHAnsi" w:hAnsiTheme="minorHAnsi"/>
          <w:sz w:val="22"/>
          <w:szCs w:val="22"/>
        </w:rPr>
        <w:t>наручиоца</w:t>
      </w:r>
      <w:r w:rsidRPr="00D66A58">
        <w:rPr>
          <w:rFonts w:asciiTheme="minorHAnsi" w:hAnsiTheme="minorHAnsi"/>
          <w:sz w:val="22"/>
          <w:szCs w:val="22"/>
        </w:rPr>
        <w:t xml:space="preserve"> и исте оверава својим потписом.</w:t>
      </w:r>
    </w:p>
    <w:p w:rsidR="00D66A58" w:rsidRDefault="00D66A58" w:rsidP="00D66A58">
      <w:pPr>
        <w:tabs>
          <w:tab w:val="left" w:pos="2880"/>
        </w:tabs>
        <w:ind w:left="426" w:hanging="426"/>
        <w:rPr>
          <w:rFonts w:asciiTheme="minorHAnsi" w:hAnsiTheme="minorHAnsi"/>
          <w:sz w:val="22"/>
          <w:szCs w:val="22"/>
        </w:rPr>
      </w:pPr>
    </w:p>
    <w:p w:rsidR="00D66A58" w:rsidRDefault="00D66A58" w:rsidP="00D66A58">
      <w:pPr>
        <w:pStyle w:val="ListParagraph"/>
        <w:numPr>
          <w:ilvl w:val="0"/>
          <w:numId w:val="13"/>
        </w:numPr>
        <w:tabs>
          <w:tab w:val="left" w:pos="2880"/>
        </w:tabs>
        <w:ind w:left="426" w:hanging="426"/>
        <w:rPr>
          <w:rFonts w:asciiTheme="minorHAnsi" w:hAnsiTheme="minorHAnsi"/>
          <w:b/>
          <w:sz w:val="22"/>
          <w:szCs w:val="22"/>
        </w:rPr>
      </w:pPr>
      <w:r w:rsidRPr="00D66A58">
        <w:rPr>
          <w:rFonts w:asciiTheme="minorHAnsi" w:hAnsiTheme="minorHAnsi"/>
          <w:b/>
          <w:sz w:val="22"/>
          <w:szCs w:val="22"/>
        </w:rPr>
        <w:t>ФИНАНСИЈСКЕ ГАРАНЦИЈЕ</w:t>
      </w:r>
    </w:p>
    <w:p w:rsidR="00D66A58" w:rsidRDefault="002641C3" w:rsidP="002641C3">
      <w:pPr>
        <w:pStyle w:val="ListParagraph"/>
        <w:numPr>
          <w:ilvl w:val="1"/>
          <w:numId w:val="13"/>
        </w:numPr>
        <w:ind w:left="426" w:hanging="426"/>
        <w:jc w:val="both"/>
        <w:rPr>
          <w:rFonts w:asciiTheme="minorHAnsi" w:hAnsiTheme="minorHAnsi" w:cstheme="minorHAnsi"/>
          <w:sz w:val="22"/>
          <w:szCs w:val="22"/>
          <w:lang w:val="ru-RU" w:eastAsia="en-US"/>
        </w:rPr>
      </w:pPr>
      <w:r w:rsidRPr="002641C3">
        <w:rPr>
          <w:rFonts w:asciiTheme="minorHAnsi" w:hAnsiTheme="minorHAnsi" w:cstheme="minorHAnsi"/>
          <w:noProof/>
          <w:sz w:val="22"/>
          <w:szCs w:val="22"/>
          <w:lang w:eastAsia="en-US"/>
        </w:rPr>
        <w:t xml:space="preserve">Добављач је дужан да приликом </w:t>
      </w:r>
      <w:r>
        <w:rPr>
          <w:rFonts w:asciiTheme="minorHAnsi" w:hAnsiTheme="minorHAnsi" w:cstheme="minorHAnsi"/>
          <w:noProof/>
          <w:sz w:val="22"/>
          <w:szCs w:val="22"/>
          <w:lang w:eastAsia="en-US"/>
        </w:rPr>
        <w:t xml:space="preserve">обостраног </w:t>
      </w:r>
      <w:r w:rsidRPr="002641C3">
        <w:rPr>
          <w:rFonts w:asciiTheme="minorHAnsi" w:hAnsiTheme="minorHAnsi" w:cstheme="minorHAnsi"/>
          <w:noProof/>
          <w:sz w:val="22"/>
          <w:szCs w:val="22"/>
          <w:lang w:eastAsia="en-US"/>
        </w:rPr>
        <w:t>потписивања Уговора преда финасијску гаранцију за добро извршење посла у форми</w:t>
      </w:r>
      <w:r w:rsidRPr="002641C3">
        <w:rPr>
          <w:rFonts w:asciiTheme="minorHAnsi" w:hAnsiTheme="minorHAnsi" w:cstheme="minorHAnsi"/>
          <w:w w:val="103"/>
          <w:sz w:val="22"/>
          <w:szCs w:val="22"/>
          <w:lang w:val="sr-Latn-CS"/>
        </w:rPr>
        <w:t xml:space="preserve"> </w:t>
      </w:r>
      <w:r w:rsidRPr="002641C3">
        <w:rPr>
          <w:rFonts w:asciiTheme="minorHAnsi" w:hAnsiTheme="minorHAnsi" w:cstheme="minorHAnsi"/>
          <w:sz w:val="22"/>
          <w:szCs w:val="22"/>
          <w:lang w:val="ru-RU" w:eastAsia="en-US"/>
        </w:rPr>
        <w:t>оригинал сопствене бланко менице, са клаузулом „без  протеста“</w:t>
      </w:r>
      <w:r w:rsidRPr="002641C3">
        <w:rPr>
          <w:rFonts w:asciiTheme="minorHAnsi" w:hAnsiTheme="minorHAnsi" w:cstheme="minorHAnsi"/>
          <w:sz w:val="22"/>
          <w:szCs w:val="22"/>
          <w:lang w:val="sr-Latn-CS" w:eastAsia="en-US"/>
        </w:rPr>
        <w:t xml:space="preserve"> и роком доспећа „</w:t>
      </w:r>
      <w:r w:rsidRPr="002641C3">
        <w:rPr>
          <w:rFonts w:asciiTheme="minorHAnsi" w:hAnsiTheme="minorHAnsi" w:cstheme="minorHAnsi"/>
          <w:sz w:val="22"/>
          <w:szCs w:val="22"/>
          <w:lang w:val="sr-Cyrl-CS" w:eastAsia="en-US"/>
        </w:rPr>
        <w:t xml:space="preserve"> по виђењу“</w:t>
      </w:r>
      <w:r w:rsidRPr="002641C3">
        <w:rPr>
          <w:rFonts w:asciiTheme="minorHAnsi" w:hAnsiTheme="minorHAnsi" w:cstheme="minorHAnsi"/>
          <w:sz w:val="22"/>
          <w:szCs w:val="22"/>
          <w:lang w:val="ru-RU" w:eastAsia="en-US"/>
        </w:rPr>
        <w:t xml:space="preserve"> прописано</w:t>
      </w:r>
      <w:r w:rsidRPr="002641C3">
        <w:rPr>
          <w:rFonts w:asciiTheme="minorHAnsi" w:hAnsiTheme="minorHAnsi" w:cstheme="minorHAnsi"/>
          <w:sz w:val="22"/>
          <w:szCs w:val="22"/>
          <w:lang w:val="sr-Cyrl-CS" w:eastAsia="en-US"/>
        </w:rPr>
        <w:t xml:space="preserve"> </w:t>
      </w:r>
      <w:r w:rsidRPr="002641C3">
        <w:rPr>
          <w:rFonts w:asciiTheme="minorHAnsi" w:hAnsiTheme="minorHAnsi" w:cstheme="minorHAnsi"/>
          <w:sz w:val="22"/>
          <w:szCs w:val="22"/>
          <w:lang w:val="ru-RU" w:eastAsia="en-US"/>
        </w:rPr>
        <w:t>потписане и оверене са копијом депо картона, овлашћењем за попуну менице</w:t>
      </w:r>
      <w:r w:rsidRPr="002641C3">
        <w:rPr>
          <w:rFonts w:asciiTheme="minorHAnsi" w:hAnsiTheme="minorHAnsi" w:cstheme="minorHAnsi"/>
          <w:sz w:val="22"/>
          <w:szCs w:val="22"/>
          <w:lang w:val="sr-Cyrl-CS" w:eastAsia="en-US"/>
        </w:rPr>
        <w:t xml:space="preserve"> </w:t>
      </w:r>
      <w:r w:rsidRPr="002641C3">
        <w:rPr>
          <w:rFonts w:asciiTheme="minorHAnsi" w:hAnsiTheme="minorHAnsi" w:cstheme="minorHAnsi"/>
          <w:sz w:val="22"/>
          <w:szCs w:val="22"/>
          <w:lang w:val="ru-RU" w:eastAsia="en-US"/>
        </w:rPr>
        <w:t xml:space="preserve">и потврдом о регистрацији менице код НБС  за добро извршење посла у износу од </w:t>
      </w:r>
      <w:r w:rsidRPr="002641C3">
        <w:rPr>
          <w:rFonts w:asciiTheme="minorHAnsi" w:hAnsiTheme="minorHAnsi" w:cstheme="minorHAnsi"/>
          <w:sz w:val="22"/>
          <w:szCs w:val="22"/>
          <w:lang w:val="sr-Latn-CS"/>
        </w:rPr>
        <w:t>10</w:t>
      </w:r>
      <w:r w:rsidRPr="002641C3">
        <w:rPr>
          <w:rFonts w:asciiTheme="minorHAnsi" w:hAnsiTheme="minorHAnsi" w:cstheme="minorHAnsi"/>
          <w:spacing w:val="15"/>
          <w:sz w:val="22"/>
          <w:szCs w:val="22"/>
          <w:lang w:val="sr-Latn-CS"/>
        </w:rPr>
        <w:t xml:space="preserve"> </w:t>
      </w:r>
      <w:r w:rsidRPr="002641C3">
        <w:rPr>
          <w:rFonts w:asciiTheme="minorHAnsi" w:hAnsiTheme="minorHAnsi" w:cstheme="minorHAnsi"/>
          <w:sz w:val="22"/>
          <w:szCs w:val="22"/>
          <w:lang w:val="sr-Latn-CS"/>
        </w:rPr>
        <w:t>%</w:t>
      </w:r>
      <w:r w:rsidRPr="002641C3">
        <w:rPr>
          <w:rFonts w:asciiTheme="minorHAnsi" w:hAnsiTheme="minorHAnsi" w:cstheme="minorHAnsi"/>
          <w:spacing w:val="13"/>
          <w:sz w:val="22"/>
          <w:szCs w:val="22"/>
          <w:lang w:val="sr-Latn-CS"/>
        </w:rPr>
        <w:t xml:space="preserve"> </w:t>
      </w:r>
      <w:r w:rsidRPr="002641C3">
        <w:rPr>
          <w:rFonts w:asciiTheme="minorHAnsi" w:hAnsiTheme="minorHAnsi" w:cstheme="minorHAnsi"/>
          <w:spacing w:val="2"/>
          <w:sz w:val="22"/>
          <w:szCs w:val="22"/>
          <w:lang w:val="sr-Latn-CS"/>
        </w:rPr>
        <w:t>у</w:t>
      </w:r>
      <w:r w:rsidRPr="002641C3">
        <w:rPr>
          <w:rFonts w:asciiTheme="minorHAnsi" w:hAnsiTheme="minorHAnsi" w:cstheme="minorHAnsi"/>
          <w:sz w:val="22"/>
          <w:szCs w:val="22"/>
          <w:lang w:val="sr-Latn-CS"/>
        </w:rPr>
        <w:t>го</w:t>
      </w:r>
      <w:r w:rsidRPr="002641C3">
        <w:rPr>
          <w:rFonts w:asciiTheme="minorHAnsi" w:hAnsiTheme="minorHAnsi" w:cstheme="minorHAnsi"/>
          <w:spacing w:val="-2"/>
          <w:sz w:val="22"/>
          <w:szCs w:val="22"/>
          <w:lang w:val="sr-Latn-CS"/>
        </w:rPr>
        <w:t>в</w:t>
      </w:r>
      <w:r w:rsidRPr="002641C3">
        <w:rPr>
          <w:rFonts w:asciiTheme="minorHAnsi" w:hAnsiTheme="minorHAnsi" w:cstheme="minorHAnsi"/>
          <w:sz w:val="22"/>
          <w:szCs w:val="22"/>
          <w:lang w:val="sr-Latn-CS"/>
        </w:rPr>
        <w:t>ор</w:t>
      </w:r>
      <w:r w:rsidRPr="002641C3">
        <w:rPr>
          <w:rFonts w:asciiTheme="minorHAnsi" w:hAnsiTheme="minorHAnsi" w:cstheme="minorHAnsi"/>
          <w:spacing w:val="-2"/>
          <w:sz w:val="22"/>
          <w:szCs w:val="22"/>
          <w:lang w:val="sr-Latn-CS"/>
        </w:rPr>
        <w:t>ен</w:t>
      </w:r>
      <w:r w:rsidRPr="002641C3">
        <w:rPr>
          <w:rFonts w:asciiTheme="minorHAnsi" w:hAnsiTheme="minorHAnsi" w:cstheme="minorHAnsi"/>
          <w:sz w:val="22"/>
          <w:szCs w:val="22"/>
          <w:lang w:val="sr-Latn-CS"/>
        </w:rPr>
        <w:t>е</w:t>
      </w:r>
      <w:r w:rsidRPr="002641C3">
        <w:rPr>
          <w:rFonts w:asciiTheme="minorHAnsi" w:hAnsiTheme="minorHAnsi" w:cstheme="minorHAnsi"/>
          <w:spacing w:val="30"/>
          <w:sz w:val="22"/>
          <w:szCs w:val="22"/>
          <w:lang w:val="sr-Latn-CS"/>
        </w:rPr>
        <w:t xml:space="preserve"> </w:t>
      </w:r>
      <w:r w:rsidRPr="002641C3">
        <w:rPr>
          <w:rFonts w:asciiTheme="minorHAnsi" w:hAnsiTheme="minorHAnsi" w:cstheme="minorHAnsi"/>
          <w:spacing w:val="-2"/>
          <w:sz w:val="22"/>
          <w:szCs w:val="22"/>
          <w:lang w:val="sr-Latn-CS"/>
        </w:rPr>
        <w:t>в</w:t>
      </w:r>
      <w:r w:rsidRPr="002641C3">
        <w:rPr>
          <w:rFonts w:asciiTheme="minorHAnsi" w:hAnsiTheme="minorHAnsi" w:cstheme="minorHAnsi"/>
          <w:sz w:val="22"/>
          <w:szCs w:val="22"/>
          <w:lang w:val="sr-Latn-CS"/>
        </w:rPr>
        <w:t>р</w:t>
      </w:r>
      <w:r w:rsidRPr="002641C3">
        <w:rPr>
          <w:rFonts w:asciiTheme="minorHAnsi" w:hAnsiTheme="minorHAnsi" w:cstheme="minorHAnsi"/>
          <w:spacing w:val="-2"/>
          <w:sz w:val="22"/>
          <w:szCs w:val="22"/>
          <w:lang w:val="sr-Latn-CS"/>
        </w:rPr>
        <w:t>е</w:t>
      </w:r>
      <w:r w:rsidRPr="002641C3">
        <w:rPr>
          <w:rFonts w:asciiTheme="minorHAnsi" w:hAnsiTheme="minorHAnsi" w:cstheme="minorHAnsi"/>
          <w:sz w:val="22"/>
          <w:szCs w:val="22"/>
          <w:lang w:val="sr-Latn-CS"/>
        </w:rPr>
        <w:t>д</w:t>
      </w:r>
      <w:r w:rsidRPr="002641C3">
        <w:rPr>
          <w:rFonts w:asciiTheme="minorHAnsi" w:hAnsiTheme="minorHAnsi" w:cstheme="minorHAnsi"/>
          <w:spacing w:val="-2"/>
          <w:sz w:val="22"/>
          <w:szCs w:val="22"/>
          <w:lang w:val="sr-Latn-CS"/>
        </w:rPr>
        <w:t>н</w:t>
      </w:r>
      <w:r w:rsidRPr="002641C3">
        <w:rPr>
          <w:rFonts w:asciiTheme="minorHAnsi" w:hAnsiTheme="minorHAnsi" w:cstheme="minorHAnsi"/>
          <w:sz w:val="22"/>
          <w:szCs w:val="22"/>
          <w:lang w:val="sr-Latn-CS"/>
        </w:rPr>
        <w:t>ос</w:t>
      </w:r>
      <w:r w:rsidRPr="002641C3">
        <w:rPr>
          <w:rFonts w:asciiTheme="minorHAnsi" w:hAnsiTheme="minorHAnsi" w:cstheme="minorHAnsi"/>
          <w:spacing w:val="-5"/>
          <w:sz w:val="22"/>
          <w:szCs w:val="22"/>
          <w:lang w:val="sr-Latn-CS"/>
        </w:rPr>
        <w:t>т</w:t>
      </w:r>
      <w:r w:rsidRPr="002641C3">
        <w:rPr>
          <w:rFonts w:asciiTheme="minorHAnsi" w:hAnsiTheme="minorHAnsi" w:cstheme="minorHAnsi"/>
          <w:sz w:val="22"/>
          <w:szCs w:val="22"/>
          <w:lang w:val="sr-Latn-CS"/>
        </w:rPr>
        <w:t>и</w:t>
      </w:r>
      <w:r w:rsidRPr="002641C3">
        <w:rPr>
          <w:rFonts w:asciiTheme="minorHAnsi" w:hAnsiTheme="minorHAnsi" w:cstheme="minorHAnsi"/>
          <w:spacing w:val="33"/>
          <w:sz w:val="22"/>
          <w:szCs w:val="22"/>
          <w:lang w:val="sr-Latn-CS"/>
        </w:rPr>
        <w:t xml:space="preserve"> </w:t>
      </w:r>
      <w:r w:rsidRPr="002641C3">
        <w:rPr>
          <w:rFonts w:asciiTheme="minorHAnsi" w:hAnsiTheme="minorHAnsi" w:cstheme="minorHAnsi"/>
          <w:spacing w:val="-2"/>
          <w:sz w:val="22"/>
          <w:szCs w:val="22"/>
          <w:lang w:val="sr-Latn-CS"/>
        </w:rPr>
        <w:t>н</w:t>
      </w:r>
      <w:r w:rsidRPr="002641C3">
        <w:rPr>
          <w:rFonts w:asciiTheme="minorHAnsi" w:hAnsiTheme="minorHAnsi" w:cstheme="minorHAnsi"/>
          <w:sz w:val="22"/>
          <w:szCs w:val="22"/>
          <w:lang w:val="sr-Latn-CS"/>
        </w:rPr>
        <w:t>аб</w:t>
      </w:r>
      <w:r w:rsidRPr="002641C3">
        <w:rPr>
          <w:rFonts w:asciiTheme="minorHAnsi" w:hAnsiTheme="minorHAnsi" w:cstheme="minorHAnsi"/>
          <w:spacing w:val="-2"/>
          <w:sz w:val="22"/>
          <w:szCs w:val="22"/>
          <w:lang w:val="sr-Latn-CS"/>
        </w:rPr>
        <w:t>а</w:t>
      </w:r>
      <w:r w:rsidRPr="002641C3">
        <w:rPr>
          <w:rFonts w:asciiTheme="minorHAnsi" w:hAnsiTheme="minorHAnsi" w:cstheme="minorHAnsi"/>
          <w:sz w:val="22"/>
          <w:szCs w:val="22"/>
          <w:lang w:val="sr-Latn-CS"/>
        </w:rPr>
        <w:t>вке</w:t>
      </w:r>
      <w:r w:rsidRPr="002641C3">
        <w:rPr>
          <w:rFonts w:asciiTheme="minorHAnsi" w:hAnsiTheme="minorHAnsi" w:cstheme="minorHAnsi"/>
          <w:spacing w:val="34"/>
          <w:sz w:val="22"/>
          <w:szCs w:val="22"/>
          <w:lang w:val="sr-Latn-CS"/>
        </w:rPr>
        <w:t xml:space="preserve"> </w:t>
      </w:r>
      <w:r w:rsidRPr="002641C3">
        <w:rPr>
          <w:rFonts w:asciiTheme="minorHAnsi" w:hAnsiTheme="minorHAnsi" w:cstheme="minorHAnsi"/>
          <w:spacing w:val="-2"/>
          <w:sz w:val="22"/>
          <w:szCs w:val="22"/>
        </w:rPr>
        <w:t xml:space="preserve">без </w:t>
      </w:r>
      <w:r w:rsidRPr="002641C3">
        <w:rPr>
          <w:rFonts w:asciiTheme="minorHAnsi" w:hAnsiTheme="minorHAnsi" w:cstheme="minorHAnsi"/>
          <w:spacing w:val="2"/>
          <w:sz w:val="22"/>
          <w:szCs w:val="22"/>
          <w:lang w:val="sr-Latn-CS"/>
        </w:rPr>
        <w:t>у</w:t>
      </w:r>
      <w:r w:rsidRPr="002641C3">
        <w:rPr>
          <w:rFonts w:asciiTheme="minorHAnsi" w:hAnsiTheme="minorHAnsi" w:cstheme="minorHAnsi"/>
          <w:sz w:val="22"/>
          <w:szCs w:val="22"/>
          <w:lang w:val="sr-Latn-CS"/>
        </w:rPr>
        <w:t>р</w:t>
      </w:r>
      <w:r w:rsidRPr="002641C3">
        <w:rPr>
          <w:rFonts w:asciiTheme="minorHAnsi" w:hAnsiTheme="minorHAnsi" w:cstheme="minorHAnsi"/>
          <w:spacing w:val="-2"/>
          <w:sz w:val="22"/>
          <w:szCs w:val="22"/>
          <w:lang w:val="sr-Latn-CS"/>
        </w:rPr>
        <w:t>а</w:t>
      </w:r>
      <w:r w:rsidRPr="002641C3">
        <w:rPr>
          <w:rFonts w:asciiTheme="minorHAnsi" w:hAnsiTheme="minorHAnsi" w:cstheme="minorHAnsi"/>
          <w:sz w:val="22"/>
          <w:szCs w:val="22"/>
          <w:lang w:val="sr-Latn-CS"/>
        </w:rPr>
        <w:t>чу</w:t>
      </w:r>
      <w:r w:rsidRPr="002641C3">
        <w:rPr>
          <w:rFonts w:asciiTheme="minorHAnsi" w:hAnsiTheme="minorHAnsi" w:cstheme="minorHAnsi"/>
          <w:spacing w:val="-2"/>
          <w:sz w:val="22"/>
          <w:szCs w:val="22"/>
          <w:lang w:val="sr-Latn-CS"/>
        </w:rPr>
        <w:t>н</w:t>
      </w:r>
      <w:r w:rsidRPr="002641C3">
        <w:rPr>
          <w:rFonts w:asciiTheme="minorHAnsi" w:hAnsiTheme="minorHAnsi" w:cstheme="minorHAnsi"/>
          <w:sz w:val="22"/>
          <w:szCs w:val="22"/>
          <w:lang w:val="sr-Latn-CS"/>
        </w:rPr>
        <w:t>ат</w:t>
      </w:r>
      <w:r w:rsidRPr="002641C3">
        <w:rPr>
          <w:rFonts w:asciiTheme="minorHAnsi" w:hAnsiTheme="minorHAnsi" w:cstheme="minorHAnsi"/>
          <w:sz w:val="22"/>
          <w:szCs w:val="22"/>
        </w:rPr>
        <w:t>ог</w:t>
      </w:r>
      <w:r w:rsidRPr="002641C3">
        <w:rPr>
          <w:rFonts w:asciiTheme="minorHAnsi" w:hAnsiTheme="minorHAnsi" w:cstheme="minorHAnsi"/>
          <w:spacing w:val="28"/>
          <w:sz w:val="22"/>
          <w:szCs w:val="22"/>
          <w:lang w:val="sr-Latn-CS"/>
        </w:rPr>
        <w:t xml:space="preserve"> </w:t>
      </w:r>
      <w:r w:rsidRPr="002641C3">
        <w:rPr>
          <w:rFonts w:asciiTheme="minorHAnsi" w:hAnsiTheme="minorHAnsi" w:cstheme="minorHAnsi"/>
          <w:sz w:val="22"/>
          <w:szCs w:val="22"/>
          <w:lang w:val="sr-Latn-CS"/>
        </w:rPr>
        <w:t>П</w:t>
      </w:r>
      <w:r w:rsidRPr="002641C3">
        <w:rPr>
          <w:rFonts w:asciiTheme="minorHAnsi" w:hAnsiTheme="minorHAnsi" w:cstheme="minorHAnsi"/>
          <w:spacing w:val="-2"/>
          <w:sz w:val="22"/>
          <w:szCs w:val="22"/>
          <w:lang w:val="sr-Latn-CS"/>
        </w:rPr>
        <w:t>Д</w:t>
      </w:r>
      <w:r w:rsidRPr="002641C3">
        <w:rPr>
          <w:rFonts w:asciiTheme="minorHAnsi" w:hAnsiTheme="minorHAnsi" w:cstheme="minorHAnsi"/>
          <w:spacing w:val="2"/>
          <w:sz w:val="22"/>
          <w:szCs w:val="22"/>
          <w:lang w:val="sr-Latn-CS"/>
        </w:rPr>
        <w:t>В</w:t>
      </w:r>
      <w:r w:rsidRPr="002641C3">
        <w:rPr>
          <w:rFonts w:asciiTheme="minorHAnsi" w:hAnsiTheme="minorHAnsi" w:cstheme="minorHAnsi"/>
          <w:sz w:val="22"/>
          <w:szCs w:val="22"/>
          <w:lang w:val="sr-Latn-CS"/>
        </w:rPr>
        <w:t>-</w:t>
      </w:r>
      <w:r w:rsidRPr="002641C3">
        <w:rPr>
          <w:rFonts w:asciiTheme="minorHAnsi" w:hAnsiTheme="minorHAnsi" w:cstheme="minorHAnsi"/>
          <w:sz w:val="22"/>
          <w:szCs w:val="22"/>
        </w:rPr>
        <w:t>а</w:t>
      </w:r>
      <w:r w:rsidRPr="002641C3">
        <w:rPr>
          <w:rFonts w:asciiTheme="minorHAnsi" w:hAnsiTheme="minorHAnsi" w:cstheme="minorHAnsi"/>
          <w:spacing w:val="30"/>
          <w:sz w:val="22"/>
          <w:szCs w:val="22"/>
          <w:lang w:val="sr-Latn-CS"/>
        </w:rPr>
        <w:t xml:space="preserve"> и </w:t>
      </w:r>
      <w:r w:rsidRPr="002641C3">
        <w:rPr>
          <w:rFonts w:asciiTheme="minorHAnsi" w:hAnsiTheme="minorHAnsi" w:cstheme="minorHAnsi"/>
          <w:sz w:val="22"/>
          <w:szCs w:val="22"/>
          <w:lang w:val="ru-RU" w:eastAsia="en-US"/>
        </w:rPr>
        <w:t>са роком  важности најмање 30 дана дужим од уговореног рока за коначно извршење посла.</w:t>
      </w:r>
    </w:p>
    <w:p w:rsidR="002641C3" w:rsidRPr="002641C3" w:rsidRDefault="002641C3" w:rsidP="002641C3">
      <w:pPr>
        <w:pStyle w:val="ListParagraph"/>
        <w:numPr>
          <w:ilvl w:val="1"/>
          <w:numId w:val="13"/>
        </w:numPr>
        <w:ind w:left="426" w:hanging="426"/>
        <w:jc w:val="both"/>
        <w:rPr>
          <w:rFonts w:asciiTheme="minorHAnsi" w:hAnsiTheme="minorHAnsi" w:cstheme="minorHAnsi"/>
          <w:sz w:val="22"/>
          <w:szCs w:val="22"/>
          <w:lang w:val="ru-RU" w:eastAsia="en-US"/>
        </w:rPr>
      </w:pPr>
      <w:r w:rsidRPr="002641C3">
        <w:rPr>
          <w:rFonts w:asciiTheme="minorHAnsi" w:hAnsiTheme="minorHAnsi" w:cstheme="minorHAnsi"/>
          <w:sz w:val="22"/>
          <w:szCs w:val="22"/>
          <w:lang w:val="ru-RU" w:eastAsia="en-US"/>
        </w:rPr>
        <w:t>Наручилац ће приложену финансијску гаранцију за добро извршење посла искористити у сврху накнаде штете у следећим случајевима :</w:t>
      </w:r>
    </w:p>
    <w:p w:rsidR="002641C3" w:rsidRPr="002641C3" w:rsidRDefault="002641C3" w:rsidP="002641C3">
      <w:pPr>
        <w:pStyle w:val="ListParagraph"/>
        <w:numPr>
          <w:ilvl w:val="0"/>
          <w:numId w:val="15"/>
        </w:numPr>
        <w:ind w:left="426" w:hanging="426"/>
        <w:jc w:val="both"/>
        <w:rPr>
          <w:rFonts w:asciiTheme="minorHAnsi" w:hAnsiTheme="minorHAnsi" w:cstheme="minorHAnsi"/>
          <w:iCs/>
          <w:sz w:val="22"/>
          <w:szCs w:val="22"/>
        </w:rPr>
      </w:pPr>
      <w:r w:rsidRPr="002641C3">
        <w:rPr>
          <w:rFonts w:asciiTheme="minorHAnsi" w:hAnsiTheme="minorHAnsi" w:cstheme="minorHAnsi"/>
          <w:iCs/>
          <w:sz w:val="22"/>
          <w:szCs w:val="22"/>
        </w:rPr>
        <w:t>У случају неизвршених уговорених обавеза у роковима и на начин који су предвиђени уговором о јавној набавци,</w:t>
      </w:r>
    </w:p>
    <w:p w:rsidR="002641C3" w:rsidRPr="002641C3" w:rsidRDefault="002641C3" w:rsidP="002641C3">
      <w:pPr>
        <w:pStyle w:val="ListParagraph"/>
        <w:numPr>
          <w:ilvl w:val="0"/>
          <w:numId w:val="15"/>
        </w:numPr>
        <w:ind w:left="426" w:hanging="426"/>
        <w:jc w:val="both"/>
        <w:rPr>
          <w:rFonts w:asciiTheme="minorHAnsi" w:hAnsiTheme="minorHAnsi" w:cstheme="minorHAnsi"/>
          <w:iCs/>
          <w:sz w:val="22"/>
          <w:szCs w:val="22"/>
        </w:rPr>
      </w:pPr>
      <w:r w:rsidRPr="002641C3">
        <w:rPr>
          <w:rFonts w:asciiTheme="minorHAnsi" w:hAnsiTheme="minorHAnsi" w:cstheme="minorHAnsi"/>
          <w:iCs/>
          <w:sz w:val="22"/>
          <w:szCs w:val="22"/>
        </w:rPr>
        <w:t>У случају неоснованог једностраног раскида уговора о јавној набавци од стране добављача,</w:t>
      </w:r>
    </w:p>
    <w:p w:rsidR="002641C3" w:rsidRPr="002641C3" w:rsidRDefault="002641C3" w:rsidP="002641C3">
      <w:pPr>
        <w:pStyle w:val="ListParagraph"/>
        <w:numPr>
          <w:ilvl w:val="0"/>
          <w:numId w:val="15"/>
        </w:numPr>
        <w:ind w:left="426" w:hanging="426"/>
        <w:jc w:val="both"/>
        <w:rPr>
          <w:rFonts w:asciiTheme="minorHAnsi" w:hAnsiTheme="minorHAnsi" w:cstheme="minorHAnsi"/>
          <w:iCs/>
          <w:sz w:val="22"/>
          <w:szCs w:val="22"/>
        </w:rPr>
      </w:pPr>
      <w:r w:rsidRPr="002641C3">
        <w:rPr>
          <w:rFonts w:asciiTheme="minorHAnsi" w:hAnsiTheme="minorHAnsi" w:cstheme="minorHAnsi"/>
          <w:iCs/>
          <w:sz w:val="22"/>
          <w:szCs w:val="22"/>
        </w:rPr>
        <w:t>У другим случајевима неиспуњења уговорних обавеза који могу довести до угрожавања рада наручиоца и нанети му штету или угрози живот и здравље пацијената на било који начин .</w:t>
      </w:r>
    </w:p>
    <w:p w:rsidR="00A42057" w:rsidRDefault="00A42057" w:rsidP="002641C3">
      <w:pPr>
        <w:jc w:val="both"/>
        <w:rPr>
          <w:rFonts w:asciiTheme="minorHAnsi" w:hAnsiTheme="minorHAnsi" w:cstheme="minorHAnsi"/>
          <w:iCs/>
          <w:sz w:val="22"/>
          <w:szCs w:val="22"/>
        </w:rPr>
      </w:pPr>
    </w:p>
    <w:p w:rsidR="002641C3" w:rsidRPr="00A42057" w:rsidRDefault="002641C3" w:rsidP="00A42057">
      <w:pPr>
        <w:pStyle w:val="ListParagraph"/>
        <w:numPr>
          <w:ilvl w:val="0"/>
          <w:numId w:val="13"/>
        </w:numPr>
        <w:ind w:left="426" w:hanging="426"/>
        <w:jc w:val="both"/>
        <w:rPr>
          <w:rFonts w:asciiTheme="minorHAnsi" w:hAnsiTheme="minorHAnsi" w:cstheme="minorHAnsi"/>
          <w:b/>
          <w:iCs/>
          <w:sz w:val="22"/>
          <w:szCs w:val="22"/>
        </w:rPr>
      </w:pPr>
      <w:r w:rsidRPr="00A42057">
        <w:rPr>
          <w:rFonts w:asciiTheme="minorHAnsi" w:hAnsiTheme="minorHAnsi" w:cstheme="minorHAnsi"/>
          <w:b/>
          <w:iCs/>
          <w:sz w:val="22"/>
          <w:szCs w:val="22"/>
        </w:rPr>
        <w:t>КВАЛИТЕТ И КОЛИЧИНЕ</w:t>
      </w:r>
    </w:p>
    <w:p w:rsidR="002641C3" w:rsidRPr="00A42057" w:rsidRDefault="002641C3" w:rsidP="00A42057">
      <w:pPr>
        <w:pStyle w:val="Default"/>
        <w:numPr>
          <w:ilvl w:val="1"/>
          <w:numId w:val="13"/>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Добро које је предмет овог уговора мора у потпуности одговарати: </w:t>
      </w:r>
    </w:p>
    <w:p w:rsidR="002641C3" w:rsidRPr="00A42057" w:rsidRDefault="002641C3" w:rsidP="00A42057">
      <w:pPr>
        <w:pStyle w:val="Default"/>
        <w:numPr>
          <w:ilvl w:val="0"/>
          <w:numId w:val="12"/>
        </w:numPr>
        <w:spacing w:after="24"/>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важећим домаћим и/или међународним стандардима за ту врсту робе, </w:t>
      </w:r>
    </w:p>
    <w:p w:rsidR="002641C3" w:rsidRPr="00A42057" w:rsidRDefault="002641C3" w:rsidP="00A42057">
      <w:pPr>
        <w:pStyle w:val="Default"/>
        <w:numPr>
          <w:ilvl w:val="0"/>
          <w:numId w:val="12"/>
        </w:numPr>
        <w:spacing w:after="24"/>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уверењима о квалитету и атестима достављеним уз понуду </w:t>
      </w:r>
      <w:r w:rsidR="005F0077">
        <w:rPr>
          <w:rFonts w:asciiTheme="minorHAnsi" w:hAnsiTheme="minorHAnsi" w:cs="Times New Roman"/>
          <w:sz w:val="22"/>
          <w:szCs w:val="22"/>
        </w:rPr>
        <w:t>добављача</w:t>
      </w:r>
      <w:r w:rsidRPr="00A42057">
        <w:rPr>
          <w:rFonts w:asciiTheme="minorHAnsi" w:hAnsiTheme="minorHAnsi" w:cs="Times New Roman"/>
          <w:sz w:val="22"/>
          <w:szCs w:val="22"/>
        </w:rPr>
        <w:t xml:space="preserve">, који су издати од стране надлежне, овлашћене институције, </w:t>
      </w:r>
    </w:p>
    <w:p w:rsidR="002641C3" w:rsidRPr="00A42057" w:rsidRDefault="002641C3" w:rsidP="00A42057">
      <w:pPr>
        <w:pStyle w:val="Default"/>
        <w:numPr>
          <w:ilvl w:val="0"/>
          <w:numId w:val="12"/>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достављеним узорцима производа, уколико је достављање узорака изричито захтевано у конкурсној документацији. </w:t>
      </w:r>
    </w:p>
    <w:p w:rsidR="002641C3" w:rsidRPr="00A42057" w:rsidRDefault="005F0077" w:rsidP="00A42057">
      <w:pPr>
        <w:pStyle w:val="Default"/>
        <w:numPr>
          <w:ilvl w:val="1"/>
          <w:numId w:val="13"/>
        </w:numPr>
        <w:spacing w:after="11"/>
        <w:ind w:left="426" w:hanging="426"/>
        <w:jc w:val="both"/>
        <w:rPr>
          <w:rFonts w:asciiTheme="minorHAnsi" w:hAnsiTheme="minorHAnsi" w:cs="Times New Roman"/>
          <w:sz w:val="22"/>
          <w:szCs w:val="22"/>
        </w:rPr>
      </w:pPr>
      <w:r>
        <w:rPr>
          <w:rFonts w:asciiTheme="minorHAnsi" w:hAnsiTheme="minorHAnsi" w:cs="Times New Roman"/>
          <w:sz w:val="22"/>
          <w:szCs w:val="22"/>
        </w:rPr>
        <w:t>Наручилац</w:t>
      </w:r>
      <w:r w:rsidR="002641C3" w:rsidRPr="00A42057">
        <w:rPr>
          <w:rFonts w:asciiTheme="minorHAnsi" w:hAnsiTheme="minorHAnsi" w:cs="Times New Roman"/>
          <w:sz w:val="22"/>
          <w:szCs w:val="22"/>
        </w:rPr>
        <w:t xml:space="preserve"> је овлашћен да врши контролу квалитета испоручене робе у било које време и без претходне најаве на месту пријема, током или после испоруке, са правом да узорке производа из било које испоруке достави независној специјализованој институцији ради анализе. </w:t>
      </w:r>
    </w:p>
    <w:p w:rsidR="002641C3" w:rsidRPr="00A42057" w:rsidRDefault="002641C3" w:rsidP="00A42057">
      <w:pPr>
        <w:pStyle w:val="Default"/>
        <w:numPr>
          <w:ilvl w:val="1"/>
          <w:numId w:val="13"/>
        </w:numPr>
        <w:spacing w:after="11"/>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У случају када независна специјализована институција утврди одступање од уговореног квалитета уговора, трошкови анализе и повлачења неисправне робе као и превоз неисправне робе падају на терет </w:t>
      </w:r>
      <w:r w:rsidR="005F0077">
        <w:rPr>
          <w:rFonts w:asciiTheme="minorHAnsi" w:hAnsiTheme="minorHAnsi" w:cs="Times New Roman"/>
          <w:sz w:val="22"/>
          <w:szCs w:val="22"/>
        </w:rPr>
        <w:t>добављача</w:t>
      </w:r>
      <w:r w:rsidRPr="00A42057">
        <w:rPr>
          <w:rFonts w:asciiTheme="minorHAnsi" w:hAnsiTheme="minorHAnsi" w:cs="Times New Roman"/>
          <w:sz w:val="22"/>
          <w:szCs w:val="22"/>
        </w:rPr>
        <w:t xml:space="preserve">. </w:t>
      </w:r>
    </w:p>
    <w:p w:rsidR="002641C3" w:rsidRPr="00A42057" w:rsidRDefault="002641C3" w:rsidP="00A42057">
      <w:pPr>
        <w:pStyle w:val="Default"/>
        <w:numPr>
          <w:ilvl w:val="1"/>
          <w:numId w:val="13"/>
        </w:numPr>
        <w:spacing w:after="11"/>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Квантитавни пријем робе врши се приликом пријема у магацину </w:t>
      </w:r>
      <w:r w:rsidR="005F0077">
        <w:rPr>
          <w:rFonts w:asciiTheme="minorHAnsi" w:hAnsiTheme="minorHAnsi" w:cs="Times New Roman"/>
          <w:sz w:val="22"/>
          <w:szCs w:val="22"/>
        </w:rPr>
        <w:t>НАРУЧИОЦА</w:t>
      </w:r>
      <w:r w:rsidRPr="00A42057">
        <w:rPr>
          <w:rFonts w:asciiTheme="minorHAnsi" w:hAnsiTheme="minorHAnsi" w:cs="Times New Roman"/>
          <w:sz w:val="22"/>
          <w:szCs w:val="22"/>
        </w:rPr>
        <w:t xml:space="preserve"> у присуству </w:t>
      </w:r>
      <w:r w:rsidR="005F0077">
        <w:rPr>
          <w:rFonts w:asciiTheme="minorHAnsi" w:hAnsiTheme="minorHAnsi" w:cs="Times New Roman"/>
          <w:sz w:val="22"/>
          <w:szCs w:val="22"/>
        </w:rPr>
        <w:t>ДОБАВЉАЧА</w:t>
      </w:r>
      <w:r w:rsidRPr="00A42057">
        <w:rPr>
          <w:rFonts w:asciiTheme="minorHAnsi" w:hAnsiTheme="minorHAnsi" w:cs="Times New Roman"/>
          <w:sz w:val="22"/>
          <w:szCs w:val="22"/>
        </w:rPr>
        <w:t xml:space="preserve">. Евентуална рекламација од стране </w:t>
      </w:r>
      <w:r w:rsidR="005F0077">
        <w:rPr>
          <w:rFonts w:asciiTheme="minorHAnsi" w:hAnsiTheme="minorHAnsi" w:cs="Times New Roman"/>
          <w:sz w:val="22"/>
          <w:szCs w:val="22"/>
        </w:rPr>
        <w:t>НАРУЧИОЦА</w:t>
      </w:r>
      <w:r w:rsidRPr="00A42057">
        <w:rPr>
          <w:rFonts w:asciiTheme="minorHAnsi" w:hAnsiTheme="minorHAnsi" w:cs="Times New Roman"/>
          <w:sz w:val="22"/>
          <w:szCs w:val="22"/>
        </w:rPr>
        <w:t xml:space="preserve"> на испоручене количине мора бити сачињена у писаној форми и достављена </w:t>
      </w:r>
      <w:r w:rsidR="005F0077">
        <w:rPr>
          <w:rFonts w:asciiTheme="minorHAnsi" w:hAnsiTheme="minorHAnsi" w:cs="Times New Roman"/>
          <w:sz w:val="22"/>
          <w:szCs w:val="22"/>
        </w:rPr>
        <w:t xml:space="preserve">ДОБАВЉАЧУ </w:t>
      </w:r>
      <w:r w:rsidRPr="00A42057">
        <w:rPr>
          <w:rFonts w:asciiTheme="minorHAnsi" w:hAnsiTheme="minorHAnsi" w:cs="Times New Roman"/>
          <w:sz w:val="22"/>
          <w:szCs w:val="22"/>
        </w:rPr>
        <w:t xml:space="preserve">у року од 24 /двадесечетири/ часа. </w:t>
      </w:r>
    </w:p>
    <w:p w:rsidR="002641C3" w:rsidRPr="00A42057" w:rsidRDefault="002641C3" w:rsidP="00A42057">
      <w:pPr>
        <w:pStyle w:val="Default"/>
        <w:numPr>
          <w:ilvl w:val="1"/>
          <w:numId w:val="13"/>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Уколико било која испорука не задовољи квалитет, </w:t>
      </w:r>
      <w:r w:rsidR="005F0077">
        <w:rPr>
          <w:rFonts w:asciiTheme="minorHAnsi" w:hAnsiTheme="minorHAnsi" w:cs="Times New Roman"/>
          <w:sz w:val="22"/>
          <w:szCs w:val="22"/>
        </w:rPr>
        <w:t>ДОБАВЉАЧ</w:t>
      </w:r>
      <w:r w:rsidRPr="00A42057">
        <w:rPr>
          <w:rFonts w:asciiTheme="minorHAnsi" w:hAnsiTheme="minorHAnsi" w:cs="Times New Roman"/>
          <w:sz w:val="22"/>
          <w:szCs w:val="22"/>
        </w:rPr>
        <w:t xml:space="preserve"> је у обавези да у року од 3 (три) дана изврши нову испоруку, а трошкове повлачења рекламиране испоруке сноси </w:t>
      </w:r>
      <w:r w:rsidR="005F0077">
        <w:rPr>
          <w:rFonts w:asciiTheme="minorHAnsi" w:hAnsiTheme="minorHAnsi" w:cs="Times New Roman"/>
          <w:sz w:val="22"/>
          <w:szCs w:val="22"/>
        </w:rPr>
        <w:t>ДОБАВЉАЧ</w:t>
      </w:r>
      <w:r w:rsidRPr="00A42057">
        <w:rPr>
          <w:rFonts w:asciiTheme="minorHAnsi" w:hAnsiTheme="minorHAnsi" w:cs="Times New Roman"/>
          <w:sz w:val="22"/>
          <w:szCs w:val="22"/>
        </w:rPr>
        <w:t xml:space="preserve">. </w:t>
      </w:r>
    </w:p>
    <w:p w:rsidR="00A42057" w:rsidRPr="00A42057" w:rsidRDefault="00A42057" w:rsidP="00B2437D">
      <w:pPr>
        <w:pStyle w:val="Default"/>
        <w:ind w:left="426"/>
        <w:jc w:val="both"/>
        <w:rPr>
          <w:rFonts w:asciiTheme="minorHAnsi" w:hAnsiTheme="minorHAnsi" w:cs="Times New Roman"/>
          <w:sz w:val="22"/>
          <w:szCs w:val="22"/>
        </w:rPr>
      </w:pPr>
    </w:p>
    <w:p w:rsidR="00A42057" w:rsidRPr="00A42057" w:rsidRDefault="00A42057" w:rsidP="00B2437D">
      <w:pPr>
        <w:pStyle w:val="Default"/>
        <w:numPr>
          <w:ilvl w:val="0"/>
          <w:numId w:val="13"/>
        </w:numPr>
        <w:ind w:left="426" w:hanging="426"/>
        <w:jc w:val="both"/>
        <w:rPr>
          <w:rFonts w:asciiTheme="minorHAnsi" w:hAnsiTheme="minorHAnsi" w:cs="Times New Roman"/>
          <w:b/>
          <w:sz w:val="22"/>
          <w:szCs w:val="22"/>
        </w:rPr>
      </w:pPr>
      <w:r w:rsidRPr="00A42057">
        <w:rPr>
          <w:rFonts w:asciiTheme="minorHAnsi" w:hAnsiTheme="minorHAnsi" w:cs="Times New Roman"/>
          <w:b/>
          <w:sz w:val="22"/>
          <w:szCs w:val="22"/>
        </w:rPr>
        <w:t>УПРАВЉАЊЕ НЕУПОТРЕВЉИВИМ ЛЕКОВИМА И МЕДИЦИНСКИМ СРЕДСТВИМА</w:t>
      </w:r>
    </w:p>
    <w:p w:rsidR="00A42057" w:rsidRPr="00A42057" w:rsidRDefault="00A42057" w:rsidP="00B2437D">
      <w:pPr>
        <w:pStyle w:val="Default"/>
        <w:numPr>
          <w:ilvl w:val="1"/>
          <w:numId w:val="13"/>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У складу са чланом 56. Закона о управљању отпадом, купац као здравствена установа се обавезује да неупотребљиве лекове и медицинска средства (лекова и медицинска средства са истеклим роком трајања, расуте лекове и медицинска средства, неисправне лекове и медицинска средства у погледу квалитета и др.), врати </w:t>
      </w:r>
      <w:r w:rsidR="005F0077">
        <w:rPr>
          <w:rFonts w:asciiTheme="minorHAnsi" w:hAnsiTheme="minorHAnsi" w:cs="Times New Roman"/>
          <w:sz w:val="22"/>
          <w:szCs w:val="22"/>
        </w:rPr>
        <w:t>добављачу</w:t>
      </w:r>
      <w:r w:rsidRPr="00A42057">
        <w:rPr>
          <w:rFonts w:asciiTheme="minorHAnsi" w:hAnsiTheme="minorHAnsi" w:cs="Times New Roman"/>
          <w:sz w:val="22"/>
          <w:szCs w:val="22"/>
        </w:rPr>
        <w:t xml:space="preserve"> ради безбедног третмана, а </w:t>
      </w:r>
      <w:r w:rsidR="005F0077">
        <w:rPr>
          <w:rFonts w:asciiTheme="minorHAnsi" w:hAnsiTheme="minorHAnsi" w:cs="Times New Roman"/>
          <w:sz w:val="22"/>
          <w:szCs w:val="22"/>
        </w:rPr>
        <w:t>добављач</w:t>
      </w:r>
      <w:r w:rsidRPr="00A42057">
        <w:rPr>
          <w:rFonts w:asciiTheme="minorHAnsi" w:hAnsiTheme="minorHAnsi" w:cs="Times New Roman"/>
          <w:sz w:val="22"/>
          <w:szCs w:val="22"/>
        </w:rPr>
        <w:t xml:space="preserve"> се обавезује да такве лекове и медицинска средства преузме. </w:t>
      </w:r>
    </w:p>
    <w:p w:rsidR="00A42057" w:rsidRPr="00A42057" w:rsidRDefault="00A42057" w:rsidP="00B2437D">
      <w:pPr>
        <w:pStyle w:val="Default"/>
        <w:ind w:left="720"/>
        <w:jc w:val="both"/>
        <w:rPr>
          <w:rFonts w:asciiTheme="minorHAnsi" w:hAnsiTheme="minorHAnsi" w:cs="Times New Roman"/>
          <w:sz w:val="22"/>
          <w:szCs w:val="22"/>
        </w:rPr>
      </w:pPr>
    </w:p>
    <w:p w:rsidR="00A42057" w:rsidRPr="00A42057" w:rsidRDefault="00A42057" w:rsidP="00B2437D">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ПАКОВАЊЕ И АМБАЛАЖА</w:t>
      </w:r>
    </w:p>
    <w:p w:rsidR="00A42057" w:rsidRPr="00A42057" w:rsidRDefault="00A42057" w:rsidP="00B2437D">
      <w:pPr>
        <w:pStyle w:val="Default"/>
        <w:numPr>
          <w:ilvl w:val="1"/>
          <w:numId w:val="13"/>
        </w:numPr>
        <w:ind w:left="426" w:hanging="426"/>
        <w:jc w:val="both"/>
        <w:rPr>
          <w:rFonts w:asciiTheme="minorHAnsi" w:hAnsiTheme="minorHAnsi" w:cs="Times New Roman"/>
          <w:sz w:val="22"/>
          <w:szCs w:val="22"/>
        </w:rPr>
      </w:pPr>
      <w:r>
        <w:rPr>
          <w:rFonts w:asciiTheme="minorHAnsi" w:hAnsiTheme="minorHAnsi" w:cs="Times New Roman"/>
          <w:sz w:val="22"/>
          <w:szCs w:val="22"/>
        </w:rPr>
        <w:t>Добра</w:t>
      </w:r>
      <w:r w:rsidRPr="00A42057">
        <w:rPr>
          <w:rFonts w:asciiTheme="minorHAnsi" w:hAnsiTheme="minorHAnsi" w:cs="Times New Roman"/>
          <w:sz w:val="22"/>
          <w:szCs w:val="22"/>
        </w:rPr>
        <w:t xml:space="preserve"> </w:t>
      </w:r>
      <w:r>
        <w:rPr>
          <w:rFonts w:asciiTheme="minorHAnsi" w:hAnsiTheme="minorHAnsi" w:cs="Times New Roman"/>
          <w:sz w:val="22"/>
          <w:szCs w:val="22"/>
        </w:rPr>
        <w:t xml:space="preserve">чија је купопродаја </w:t>
      </w:r>
      <w:r w:rsidRPr="00A42057">
        <w:rPr>
          <w:rFonts w:asciiTheme="minorHAnsi" w:hAnsiTheme="minorHAnsi" w:cs="Times New Roman"/>
          <w:sz w:val="22"/>
          <w:szCs w:val="22"/>
        </w:rPr>
        <w:t xml:space="preserve"> предмет овог Уговора мора</w:t>
      </w:r>
      <w:r>
        <w:rPr>
          <w:rFonts w:asciiTheme="minorHAnsi" w:hAnsiTheme="minorHAnsi" w:cs="Times New Roman"/>
          <w:sz w:val="22"/>
          <w:szCs w:val="22"/>
        </w:rPr>
        <w:t xml:space="preserve">ју </w:t>
      </w:r>
      <w:r w:rsidRPr="00A42057">
        <w:rPr>
          <w:rFonts w:asciiTheme="minorHAnsi" w:hAnsiTheme="minorHAnsi" w:cs="Times New Roman"/>
          <w:sz w:val="22"/>
          <w:szCs w:val="22"/>
        </w:rPr>
        <w:t xml:space="preserve"> бити упакована на начин који је уобичајан за ту врсту </w:t>
      </w:r>
      <w:r>
        <w:rPr>
          <w:rFonts w:asciiTheme="minorHAnsi" w:hAnsiTheme="minorHAnsi" w:cs="Times New Roman"/>
          <w:sz w:val="22"/>
          <w:szCs w:val="22"/>
        </w:rPr>
        <w:t>добара</w:t>
      </w:r>
      <w:r w:rsidRPr="00A42057">
        <w:rPr>
          <w:rFonts w:asciiTheme="minorHAnsi" w:hAnsiTheme="minorHAnsi" w:cs="Times New Roman"/>
          <w:sz w:val="22"/>
          <w:szCs w:val="22"/>
        </w:rPr>
        <w:t xml:space="preserve"> и испоручена у оргиналној амбалажи (контејнер) произвођача.</w:t>
      </w:r>
    </w:p>
    <w:p w:rsidR="00A42057" w:rsidRPr="00A42057" w:rsidRDefault="00A42057" w:rsidP="00B2437D">
      <w:pPr>
        <w:pStyle w:val="Default"/>
        <w:numPr>
          <w:ilvl w:val="1"/>
          <w:numId w:val="13"/>
        </w:numPr>
        <w:ind w:left="426" w:hanging="426"/>
        <w:jc w:val="both"/>
        <w:rPr>
          <w:rFonts w:asciiTheme="minorHAnsi" w:hAnsiTheme="minorHAnsi" w:cs="Times New Roman"/>
          <w:sz w:val="22"/>
          <w:szCs w:val="22"/>
        </w:rPr>
      </w:pPr>
      <w:r>
        <w:rPr>
          <w:rFonts w:asciiTheme="minorHAnsi" w:hAnsiTheme="minorHAnsi" w:cs="Times New Roman"/>
          <w:sz w:val="22"/>
          <w:szCs w:val="22"/>
        </w:rPr>
        <w:t xml:space="preserve">Добра </w:t>
      </w:r>
      <w:r w:rsidRPr="00A42057">
        <w:rPr>
          <w:rFonts w:asciiTheme="minorHAnsi" w:hAnsiTheme="minorHAnsi" w:cs="Times New Roman"/>
          <w:sz w:val="22"/>
          <w:szCs w:val="22"/>
        </w:rPr>
        <w:t xml:space="preserve"> мора</w:t>
      </w:r>
      <w:r>
        <w:rPr>
          <w:rFonts w:asciiTheme="minorHAnsi" w:hAnsiTheme="minorHAnsi" w:cs="Times New Roman"/>
          <w:sz w:val="22"/>
          <w:szCs w:val="22"/>
        </w:rPr>
        <w:t>ју</w:t>
      </w:r>
      <w:r w:rsidRPr="00A42057">
        <w:rPr>
          <w:rFonts w:asciiTheme="minorHAnsi" w:hAnsiTheme="minorHAnsi" w:cs="Times New Roman"/>
          <w:sz w:val="22"/>
          <w:szCs w:val="22"/>
        </w:rPr>
        <w:t xml:space="preserve"> бити транспортована на начин који гарантује очување неоштећености амбалаже и </w:t>
      </w:r>
      <w:r>
        <w:rPr>
          <w:rFonts w:asciiTheme="minorHAnsi" w:hAnsiTheme="minorHAnsi" w:cs="Times New Roman"/>
          <w:sz w:val="22"/>
          <w:szCs w:val="22"/>
        </w:rPr>
        <w:t>добара .</w:t>
      </w:r>
    </w:p>
    <w:p w:rsidR="00A42057" w:rsidRPr="00A42057" w:rsidRDefault="00A42057" w:rsidP="00B2437D">
      <w:pPr>
        <w:pStyle w:val="Default"/>
        <w:ind w:left="426" w:hanging="426"/>
        <w:jc w:val="both"/>
        <w:rPr>
          <w:rFonts w:asciiTheme="minorHAnsi" w:hAnsiTheme="minorHAnsi" w:cs="Times New Roman"/>
          <w:sz w:val="22"/>
          <w:szCs w:val="22"/>
        </w:rPr>
      </w:pPr>
    </w:p>
    <w:p w:rsidR="00A42057" w:rsidRPr="00A42057" w:rsidRDefault="00A42057" w:rsidP="00B2437D">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ВИША СИЛА</w:t>
      </w:r>
    </w:p>
    <w:p w:rsidR="00A42057" w:rsidRPr="00A42057" w:rsidRDefault="00A42057" w:rsidP="00B2437D">
      <w:pPr>
        <w:pStyle w:val="Default"/>
        <w:numPr>
          <w:ilvl w:val="1"/>
          <w:numId w:val="13"/>
        </w:numPr>
        <w:spacing w:after="13"/>
        <w:ind w:left="426" w:hanging="426"/>
        <w:jc w:val="both"/>
        <w:rPr>
          <w:rFonts w:asciiTheme="minorHAnsi" w:hAnsiTheme="minorHAnsi" w:cs="Times New Roman"/>
          <w:sz w:val="22"/>
          <w:szCs w:val="22"/>
        </w:rPr>
      </w:pPr>
      <w:r w:rsidRPr="00A42057">
        <w:rPr>
          <w:rFonts w:asciiTheme="minorHAnsi" w:hAnsiTheme="minorHAnsi" w:cs="Times New Roman"/>
          <w:sz w:val="22"/>
          <w:szCs w:val="22"/>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A42057" w:rsidRPr="00A42057" w:rsidRDefault="00A42057" w:rsidP="00B2437D">
      <w:pPr>
        <w:pStyle w:val="Default"/>
        <w:numPr>
          <w:ilvl w:val="1"/>
          <w:numId w:val="13"/>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A42057" w:rsidRPr="00A42057" w:rsidRDefault="00A42057" w:rsidP="00B2437D">
      <w:pPr>
        <w:pStyle w:val="Default"/>
        <w:ind w:left="426"/>
        <w:jc w:val="both"/>
        <w:rPr>
          <w:rFonts w:asciiTheme="minorHAnsi" w:hAnsiTheme="minorHAnsi" w:cs="Times New Roman"/>
          <w:sz w:val="22"/>
          <w:szCs w:val="22"/>
        </w:rPr>
      </w:pPr>
    </w:p>
    <w:p w:rsidR="00A42057" w:rsidRPr="00A42057" w:rsidRDefault="00A42057" w:rsidP="00B2437D">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СПОРОВИ</w:t>
      </w:r>
    </w:p>
    <w:p w:rsidR="00A42057" w:rsidRPr="00B2437D" w:rsidRDefault="00B2437D" w:rsidP="00B2437D">
      <w:pPr>
        <w:pStyle w:val="Default"/>
        <w:numPr>
          <w:ilvl w:val="1"/>
          <w:numId w:val="13"/>
        </w:numPr>
        <w:ind w:left="426" w:hanging="426"/>
        <w:jc w:val="both"/>
        <w:rPr>
          <w:rFonts w:asciiTheme="minorHAnsi" w:hAnsiTheme="minorHAnsi" w:cs="Times New Roman"/>
          <w:sz w:val="22"/>
          <w:szCs w:val="22"/>
        </w:rPr>
      </w:pPr>
      <w:r>
        <w:rPr>
          <w:rFonts w:asciiTheme="minorHAnsi" w:hAnsiTheme="minorHAnsi" w:cs="Times New Roman"/>
          <w:sz w:val="22"/>
          <w:szCs w:val="22"/>
        </w:rPr>
        <w:t>У</w:t>
      </w:r>
      <w:r w:rsidRPr="00A42057">
        <w:rPr>
          <w:rFonts w:asciiTheme="minorHAnsi" w:hAnsiTheme="minorHAnsi" w:cs="Times New Roman"/>
          <w:sz w:val="22"/>
          <w:szCs w:val="22"/>
        </w:rPr>
        <w:t xml:space="preserve">говорне стране </w:t>
      </w:r>
      <w:r w:rsidR="00A42057" w:rsidRPr="00A42057">
        <w:rPr>
          <w:rFonts w:asciiTheme="minorHAnsi" w:hAnsiTheme="minorHAnsi" w:cs="Times New Roman"/>
          <w:sz w:val="22"/>
          <w:szCs w:val="22"/>
        </w:rPr>
        <w:t xml:space="preserve">су сагласне да се евентуални спорови по овом Уговору решавају  споразумно, а у случају спора уговарају стварну и месну надлежност Привредног суда у </w:t>
      </w:r>
      <w:r>
        <w:rPr>
          <w:rFonts w:asciiTheme="minorHAnsi" w:hAnsiTheme="minorHAnsi" w:cs="Times New Roman"/>
          <w:sz w:val="22"/>
          <w:szCs w:val="22"/>
        </w:rPr>
        <w:t>Б</w:t>
      </w:r>
      <w:r w:rsidR="00A42057" w:rsidRPr="00A42057">
        <w:rPr>
          <w:rFonts w:asciiTheme="minorHAnsi" w:hAnsiTheme="minorHAnsi" w:cs="Times New Roman"/>
          <w:sz w:val="22"/>
          <w:szCs w:val="22"/>
        </w:rPr>
        <w:t xml:space="preserve">еограду, уз примену права Републике Србије. </w:t>
      </w:r>
    </w:p>
    <w:p w:rsidR="00B2437D" w:rsidRPr="00B2437D" w:rsidRDefault="00B2437D" w:rsidP="00B2437D">
      <w:pPr>
        <w:pStyle w:val="Default"/>
        <w:ind w:left="426"/>
        <w:jc w:val="both"/>
        <w:rPr>
          <w:rFonts w:asciiTheme="minorHAnsi" w:hAnsiTheme="minorHAnsi" w:cs="Times New Roman"/>
          <w:sz w:val="22"/>
          <w:szCs w:val="22"/>
        </w:rPr>
      </w:pPr>
    </w:p>
    <w:p w:rsidR="00B2437D" w:rsidRPr="00B2437D" w:rsidRDefault="00B2437D" w:rsidP="00B2437D">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РАСКИД УГОВОРА</w:t>
      </w:r>
    </w:p>
    <w:p w:rsidR="00B2437D" w:rsidRPr="00B2437D" w:rsidRDefault="00B2437D" w:rsidP="007E2664">
      <w:pPr>
        <w:pStyle w:val="Default"/>
        <w:numPr>
          <w:ilvl w:val="1"/>
          <w:numId w:val="13"/>
        </w:numPr>
        <w:tabs>
          <w:tab w:val="left" w:pos="-284"/>
          <w:tab w:val="left" w:pos="426"/>
        </w:tabs>
        <w:ind w:left="426" w:hanging="426"/>
        <w:jc w:val="both"/>
        <w:rPr>
          <w:rFonts w:asciiTheme="minorHAnsi" w:hAnsiTheme="minorHAnsi" w:cs="Times New Roman"/>
          <w:sz w:val="22"/>
          <w:szCs w:val="22"/>
        </w:rPr>
      </w:pPr>
      <w:r w:rsidRPr="00A42057">
        <w:rPr>
          <w:rFonts w:asciiTheme="minorHAnsi" w:hAnsiTheme="minorHAnsi" w:cs="Times New Roman"/>
          <w:sz w:val="22"/>
          <w:szCs w:val="22"/>
        </w:rPr>
        <w:t>Свака 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B2437D" w:rsidRPr="00B2437D" w:rsidRDefault="00B2437D" w:rsidP="007E2664">
      <w:pPr>
        <w:pStyle w:val="Default"/>
        <w:numPr>
          <w:ilvl w:val="1"/>
          <w:numId w:val="13"/>
        </w:numPr>
        <w:tabs>
          <w:tab w:val="left" w:pos="426"/>
        </w:tabs>
        <w:ind w:left="425" w:hanging="425"/>
        <w:jc w:val="both"/>
        <w:rPr>
          <w:rFonts w:asciiTheme="minorHAnsi" w:hAnsiTheme="minorHAnsi" w:cs="Times New Roman"/>
          <w:sz w:val="22"/>
          <w:szCs w:val="22"/>
        </w:rPr>
      </w:pPr>
      <w:r w:rsidRPr="00A42057">
        <w:rPr>
          <w:rFonts w:asciiTheme="minorHAnsi" w:hAnsiTheme="minorHAnsi" w:cs="Times New Roman"/>
          <w:sz w:val="22"/>
          <w:szCs w:val="22"/>
        </w:rPr>
        <w:t xml:space="preserve">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w:t>
      </w:r>
      <w:r>
        <w:rPr>
          <w:rFonts w:asciiTheme="minorHAnsi" w:hAnsiTheme="minorHAnsi" w:cs="Times New Roman"/>
          <w:sz w:val="22"/>
          <w:szCs w:val="22"/>
        </w:rPr>
        <w:t xml:space="preserve"> </w:t>
      </w:r>
      <w:r w:rsidRPr="00B2437D">
        <w:rPr>
          <w:rFonts w:asciiTheme="minorHAnsi" w:hAnsiTheme="minorHAnsi" w:cs="Times New Roman"/>
          <w:sz w:val="22"/>
          <w:szCs w:val="22"/>
        </w:rPr>
        <w:t xml:space="preserve">Уколико друга уговорна страна не испуни обавезу ни у накнадно остављеном примереном року – Уговор ће се раскинути. </w:t>
      </w:r>
    </w:p>
    <w:p w:rsidR="00B2437D" w:rsidRPr="00B2437D" w:rsidRDefault="00B2437D" w:rsidP="007E2664">
      <w:pPr>
        <w:pStyle w:val="Default"/>
        <w:numPr>
          <w:ilvl w:val="1"/>
          <w:numId w:val="13"/>
        </w:numPr>
        <w:tabs>
          <w:tab w:val="left" w:pos="0"/>
          <w:tab w:val="left" w:pos="426"/>
          <w:tab w:val="left" w:pos="567"/>
        </w:tabs>
        <w:ind w:left="426" w:hanging="426"/>
        <w:jc w:val="both"/>
        <w:rPr>
          <w:rFonts w:asciiTheme="minorHAnsi" w:hAnsiTheme="minorHAnsi" w:cs="Times New Roman"/>
          <w:sz w:val="22"/>
          <w:szCs w:val="22"/>
        </w:rPr>
      </w:pPr>
      <w:r w:rsidRPr="00A42057">
        <w:rPr>
          <w:rFonts w:asciiTheme="minorHAnsi" w:hAnsiTheme="minorHAnsi" w:cs="Times New Roman"/>
          <w:sz w:val="22"/>
          <w:szCs w:val="22"/>
        </w:rPr>
        <w:t>Плаћање по овом уговору у 201</w:t>
      </w:r>
      <w:r>
        <w:rPr>
          <w:rFonts w:asciiTheme="minorHAnsi" w:hAnsiTheme="minorHAnsi" w:cs="Times New Roman"/>
          <w:sz w:val="22"/>
          <w:szCs w:val="22"/>
        </w:rPr>
        <w:t>6</w:t>
      </w:r>
      <w:r w:rsidRPr="00A42057">
        <w:rPr>
          <w:rFonts w:asciiTheme="minorHAnsi" w:hAnsiTheme="minorHAnsi" w:cs="Times New Roman"/>
          <w:sz w:val="22"/>
          <w:szCs w:val="22"/>
        </w:rPr>
        <w:t>. години вршиће се до нивоа средстава обезбеђених Финансијским планом за 201</w:t>
      </w:r>
      <w:r>
        <w:rPr>
          <w:rFonts w:asciiTheme="minorHAnsi" w:hAnsiTheme="minorHAnsi" w:cs="Times New Roman"/>
          <w:sz w:val="22"/>
          <w:szCs w:val="22"/>
        </w:rPr>
        <w:t>6</w:t>
      </w:r>
      <w:r w:rsidRPr="00A42057">
        <w:rPr>
          <w:rFonts w:asciiTheme="minorHAnsi" w:hAnsiTheme="minorHAnsi" w:cs="Times New Roman"/>
          <w:sz w:val="22"/>
          <w:szCs w:val="22"/>
        </w:rPr>
        <w:t>. годину, за ове намене. За обавезе које по овом уговору доспевају у 201</w:t>
      </w:r>
      <w:r>
        <w:rPr>
          <w:rFonts w:asciiTheme="minorHAnsi" w:hAnsiTheme="minorHAnsi" w:cs="Times New Roman"/>
          <w:sz w:val="22"/>
          <w:szCs w:val="22"/>
        </w:rPr>
        <w:t>7</w:t>
      </w:r>
      <w:r w:rsidRPr="00A42057">
        <w:rPr>
          <w:rFonts w:asciiTheme="minorHAnsi" w:hAnsiTheme="minorHAnsi" w:cs="Times New Roman"/>
          <w:sz w:val="22"/>
          <w:szCs w:val="22"/>
        </w:rPr>
        <w:t xml:space="preserve">. години, </w:t>
      </w:r>
      <w:r w:rsidR="005F0077">
        <w:rPr>
          <w:rFonts w:asciiTheme="minorHAnsi" w:hAnsiTheme="minorHAnsi" w:cs="Times New Roman"/>
          <w:sz w:val="22"/>
          <w:szCs w:val="22"/>
        </w:rPr>
        <w:t>наручилац</w:t>
      </w:r>
      <w:r w:rsidRPr="00A42057">
        <w:rPr>
          <w:rFonts w:asciiTheme="minorHAnsi" w:hAnsiTheme="minorHAnsi" w:cs="Times New Roman"/>
          <w:sz w:val="22"/>
          <w:szCs w:val="22"/>
        </w:rPr>
        <w:t xml:space="preserve"> ће извршити плаћање </w:t>
      </w:r>
      <w:r w:rsidR="005F0077">
        <w:rPr>
          <w:rFonts w:asciiTheme="minorHAnsi" w:hAnsiTheme="minorHAnsi" w:cs="Times New Roman"/>
          <w:sz w:val="22"/>
          <w:szCs w:val="22"/>
        </w:rPr>
        <w:t>добављачу</w:t>
      </w:r>
      <w:r w:rsidRPr="00A42057">
        <w:rPr>
          <w:rFonts w:asciiTheme="minorHAnsi" w:hAnsiTheme="minorHAnsi" w:cs="Times New Roman"/>
          <w:sz w:val="22"/>
          <w:szCs w:val="22"/>
        </w:rPr>
        <w:t xml:space="preserve"> добара по обезбеђивању финансијских средстава усвајањем финансијског плана </w:t>
      </w:r>
      <w:r w:rsidR="005F0077">
        <w:rPr>
          <w:rFonts w:asciiTheme="minorHAnsi" w:hAnsiTheme="minorHAnsi" w:cs="Times New Roman"/>
          <w:sz w:val="22"/>
          <w:szCs w:val="22"/>
        </w:rPr>
        <w:t>наручиоца</w:t>
      </w:r>
      <w:r w:rsidRPr="00A42057">
        <w:rPr>
          <w:rFonts w:asciiTheme="minorHAnsi" w:hAnsiTheme="minorHAnsi" w:cs="Times New Roman"/>
          <w:sz w:val="22"/>
          <w:szCs w:val="22"/>
        </w:rPr>
        <w:t xml:space="preserve"> за 201</w:t>
      </w:r>
      <w:r>
        <w:rPr>
          <w:rFonts w:asciiTheme="minorHAnsi" w:hAnsiTheme="minorHAnsi" w:cs="Times New Roman"/>
          <w:sz w:val="22"/>
          <w:szCs w:val="22"/>
        </w:rPr>
        <w:t>7</w:t>
      </w:r>
      <w:r w:rsidRPr="00A42057">
        <w:rPr>
          <w:rFonts w:asciiTheme="minorHAnsi" w:hAnsiTheme="minorHAnsi" w:cs="Times New Roman"/>
          <w:sz w:val="22"/>
          <w:szCs w:val="22"/>
        </w:rPr>
        <w:t xml:space="preserve">. годину или доношењем одлуке о привременом финансирању. У супротном уговор престаје да важи без накнаде штете због немогућности преузимања обавеза од стране купца.  </w:t>
      </w:r>
    </w:p>
    <w:p w:rsidR="00B2437D" w:rsidRPr="000203EC" w:rsidRDefault="00B2437D" w:rsidP="000203EC">
      <w:pPr>
        <w:pStyle w:val="Default"/>
        <w:tabs>
          <w:tab w:val="left" w:pos="0"/>
          <w:tab w:val="left" w:pos="426"/>
          <w:tab w:val="left" w:pos="567"/>
        </w:tabs>
        <w:jc w:val="both"/>
        <w:rPr>
          <w:rFonts w:asciiTheme="minorHAnsi" w:hAnsiTheme="minorHAnsi" w:cs="Times New Roman"/>
          <w:sz w:val="22"/>
          <w:szCs w:val="22"/>
        </w:rPr>
      </w:pPr>
    </w:p>
    <w:p w:rsidR="00B2437D" w:rsidRPr="00B2437D" w:rsidRDefault="00B2437D" w:rsidP="007E2664">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ИЗМЕНЕ И ДОПУНЕ</w:t>
      </w:r>
    </w:p>
    <w:p w:rsidR="00A42057" w:rsidRPr="00B2437D" w:rsidRDefault="00B2437D" w:rsidP="007E2664">
      <w:pPr>
        <w:pStyle w:val="Default"/>
        <w:numPr>
          <w:ilvl w:val="1"/>
          <w:numId w:val="13"/>
        </w:numPr>
        <w:ind w:left="426" w:hanging="426"/>
        <w:jc w:val="both"/>
        <w:rPr>
          <w:rFonts w:asciiTheme="minorHAnsi" w:hAnsiTheme="minorHAnsi" w:cs="Times New Roman"/>
          <w:sz w:val="22"/>
          <w:szCs w:val="22"/>
        </w:rPr>
      </w:pPr>
      <w:r w:rsidRPr="00A42057">
        <w:rPr>
          <w:rFonts w:asciiTheme="minorHAnsi" w:hAnsiTheme="minorHAnsi" w:cs="Times New Roman"/>
          <w:sz w:val="22"/>
          <w:szCs w:val="22"/>
        </w:rPr>
        <w:t>Уговорне стране сагласно констатују да је измена овог уговора могућа само из објективних разлога који морају бити предвиђени посебним прописима .</w:t>
      </w:r>
    </w:p>
    <w:p w:rsidR="00B2437D" w:rsidRPr="00B2437D" w:rsidRDefault="00B2437D" w:rsidP="007E2664">
      <w:pPr>
        <w:pStyle w:val="Default"/>
        <w:ind w:left="426"/>
        <w:jc w:val="both"/>
        <w:rPr>
          <w:rFonts w:asciiTheme="minorHAnsi" w:hAnsiTheme="minorHAnsi" w:cs="Times New Roman"/>
          <w:sz w:val="22"/>
          <w:szCs w:val="22"/>
        </w:rPr>
      </w:pPr>
    </w:p>
    <w:p w:rsidR="00B2437D" w:rsidRPr="00B2437D" w:rsidRDefault="00B2437D" w:rsidP="007E2664">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СТУПАЊЕ НА СНАГУ УГОВОРА</w:t>
      </w:r>
    </w:p>
    <w:p w:rsidR="00B2437D" w:rsidRPr="00A42057" w:rsidRDefault="00B2437D" w:rsidP="007E2664">
      <w:pPr>
        <w:pStyle w:val="Default"/>
        <w:spacing w:after="13"/>
        <w:jc w:val="both"/>
        <w:rPr>
          <w:rFonts w:asciiTheme="minorHAnsi" w:hAnsiTheme="minorHAnsi" w:cs="Times New Roman"/>
          <w:sz w:val="22"/>
          <w:szCs w:val="22"/>
        </w:rPr>
      </w:pPr>
      <w:r w:rsidRPr="00A42057">
        <w:rPr>
          <w:rFonts w:asciiTheme="minorHAnsi" w:hAnsiTheme="minorHAnsi" w:cs="Times New Roman"/>
          <w:sz w:val="22"/>
          <w:szCs w:val="22"/>
        </w:rPr>
        <w:t xml:space="preserve">13.1   Овај Уговор ступа на снагу даном потписивања обе уговорне стране. </w:t>
      </w:r>
    </w:p>
    <w:p w:rsidR="00B2437D" w:rsidRDefault="00B2437D" w:rsidP="007E2664">
      <w:pPr>
        <w:pStyle w:val="Default"/>
        <w:jc w:val="both"/>
        <w:rPr>
          <w:rFonts w:asciiTheme="minorHAnsi" w:hAnsiTheme="minorHAnsi" w:cs="Times New Roman"/>
          <w:sz w:val="22"/>
          <w:szCs w:val="22"/>
        </w:rPr>
      </w:pPr>
      <w:r w:rsidRPr="00A42057">
        <w:rPr>
          <w:rFonts w:asciiTheme="minorHAnsi" w:hAnsiTheme="minorHAnsi" w:cs="Times New Roman"/>
          <w:sz w:val="22"/>
          <w:szCs w:val="22"/>
        </w:rPr>
        <w:t xml:space="preserve">13.2   Продавац је дужан да приликом потписивања уговора достави </w:t>
      </w:r>
      <w:r w:rsidR="005F0077">
        <w:rPr>
          <w:rFonts w:asciiTheme="minorHAnsi" w:hAnsiTheme="minorHAnsi" w:cs="Times New Roman"/>
          <w:sz w:val="22"/>
          <w:szCs w:val="22"/>
        </w:rPr>
        <w:t>наручиоцу</w:t>
      </w:r>
      <w:r w:rsidRPr="00A42057">
        <w:rPr>
          <w:rFonts w:asciiTheme="minorHAnsi" w:hAnsiTheme="minorHAnsi" w:cs="Times New Roman"/>
          <w:sz w:val="22"/>
          <w:szCs w:val="22"/>
        </w:rPr>
        <w:t xml:space="preserve"> финансијску гаранцију из члана 5. Овог уговора. </w:t>
      </w:r>
    </w:p>
    <w:p w:rsidR="007E2664" w:rsidRDefault="007E2664" w:rsidP="007E2664">
      <w:pPr>
        <w:pStyle w:val="Default"/>
        <w:jc w:val="both"/>
        <w:rPr>
          <w:rFonts w:asciiTheme="minorHAnsi" w:hAnsiTheme="minorHAnsi" w:cs="Times New Roman"/>
          <w:sz w:val="22"/>
          <w:szCs w:val="22"/>
        </w:rPr>
      </w:pPr>
    </w:p>
    <w:p w:rsidR="007E2664" w:rsidRPr="007E2664" w:rsidRDefault="007E2664" w:rsidP="007E2664">
      <w:pPr>
        <w:pStyle w:val="Default"/>
        <w:numPr>
          <w:ilvl w:val="0"/>
          <w:numId w:val="13"/>
        </w:numPr>
        <w:ind w:left="426" w:hanging="426"/>
        <w:jc w:val="both"/>
        <w:rPr>
          <w:rFonts w:asciiTheme="minorHAnsi" w:hAnsiTheme="minorHAnsi" w:cs="Times New Roman"/>
          <w:sz w:val="22"/>
          <w:szCs w:val="22"/>
        </w:rPr>
      </w:pPr>
      <w:r w:rsidRPr="00A42057">
        <w:rPr>
          <w:rFonts w:asciiTheme="minorHAnsi" w:hAnsiTheme="minorHAnsi" w:cs="Times New Roman"/>
          <w:b/>
          <w:bCs/>
          <w:sz w:val="22"/>
          <w:szCs w:val="22"/>
        </w:rPr>
        <w:t>ВАЖЕЊЕ УГОВОРА</w:t>
      </w:r>
    </w:p>
    <w:p w:rsidR="007E2664" w:rsidRPr="00A42057" w:rsidRDefault="007E2664" w:rsidP="007E2664">
      <w:pPr>
        <w:pStyle w:val="Default"/>
        <w:jc w:val="both"/>
        <w:rPr>
          <w:rFonts w:asciiTheme="minorHAnsi" w:hAnsiTheme="minorHAnsi" w:cs="Times New Roman"/>
          <w:sz w:val="22"/>
          <w:szCs w:val="22"/>
        </w:rPr>
      </w:pPr>
      <w:r w:rsidRPr="00A42057">
        <w:rPr>
          <w:rFonts w:asciiTheme="minorHAnsi" w:hAnsiTheme="minorHAnsi" w:cs="Times New Roman"/>
          <w:sz w:val="22"/>
          <w:szCs w:val="22"/>
        </w:rPr>
        <w:t xml:space="preserve">14.1  Уговорне стране су сагласне да уговор важи 12 месеци или до спровођења јавних набавки од стране Тела за централизоване јавне набавке образованог на Републичком, Покрајинском или нивоу Локалне самоуправе. </w:t>
      </w:r>
    </w:p>
    <w:p w:rsidR="00A42057" w:rsidRDefault="007E2664" w:rsidP="007E2664">
      <w:pPr>
        <w:pStyle w:val="Default"/>
        <w:jc w:val="both"/>
        <w:rPr>
          <w:rFonts w:asciiTheme="minorHAnsi" w:hAnsiTheme="minorHAnsi" w:cs="Times New Roman"/>
          <w:sz w:val="22"/>
          <w:szCs w:val="22"/>
        </w:rPr>
      </w:pPr>
      <w:r w:rsidRPr="00A42057">
        <w:rPr>
          <w:rFonts w:asciiTheme="minorHAnsi" w:hAnsiTheme="minorHAnsi" w:cs="Times New Roman"/>
          <w:sz w:val="22"/>
          <w:szCs w:val="22"/>
        </w:rPr>
        <w:t xml:space="preserve">14.2  Уколико у току текуће календарске године не дође до централизованог спровођења јавних набавки, уговор производи правна дејства до реализације опредељених финансијских средстава. </w:t>
      </w:r>
    </w:p>
    <w:p w:rsidR="007E2664" w:rsidRPr="007E2664" w:rsidRDefault="007E2664" w:rsidP="007E2664">
      <w:pPr>
        <w:pStyle w:val="Default"/>
        <w:jc w:val="both"/>
        <w:rPr>
          <w:rFonts w:asciiTheme="minorHAnsi" w:hAnsiTheme="minorHAnsi" w:cs="Times New Roman"/>
          <w:sz w:val="22"/>
          <w:szCs w:val="22"/>
        </w:rPr>
      </w:pPr>
    </w:p>
    <w:p w:rsidR="00A42057" w:rsidRPr="007E2664" w:rsidRDefault="00A42057" w:rsidP="00A42057">
      <w:pPr>
        <w:pStyle w:val="Default"/>
        <w:rPr>
          <w:rFonts w:asciiTheme="minorHAnsi" w:hAnsiTheme="minorHAnsi" w:cs="Times New Roman"/>
          <w:sz w:val="22"/>
          <w:szCs w:val="22"/>
        </w:rPr>
      </w:pPr>
      <w:r w:rsidRPr="007E2664">
        <w:rPr>
          <w:rFonts w:asciiTheme="minorHAnsi" w:hAnsiTheme="minorHAnsi" w:cs="Times New Roman"/>
          <w:bCs/>
          <w:sz w:val="22"/>
          <w:szCs w:val="22"/>
        </w:rPr>
        <w:t>15.</w:t>
      </w:r>
      <w:r w:rsidRPr="00A42057">
        <w:rPr>
          <w:rFonts w:asciiTheme="minorHAnsi" w:hAnsiTheme="minorHAnsi" w:cs="Times New Roman"/>
          <w:b/>
          <w:bCs/>
          <w:sz w:val="22"/>
          <w:szCs w:val="22"/>
        </w:rPr>
        <w:t xml:space="preserve"> ЗАВРШНЕ ОДРЕДБЕ </w:t>
      </w:r>
    </w:p>
    <w:p w:rsidR="00A42057" w:rsidRPr="00A42057" w:rsidRDefault="00A42057" w:rsidP="00A42057">
      <w:pPr>
        <w:pStyle w:val="Default"/>
        <w:spacing w:after="13"/>
        <w:rPr>
          <w:rFonts w:asciiTheme="minorHAnsi" w:hAnsiTheme="minorHAnsi" w:cs="Times New Roman"/>
          <w:sz w:val="22"/>
          <w:szCs w:val="22"/>
        </w:rPr>
      </w:pPr>
      <w:r w:rsidRPr="00A42057">
        <w:rPr>
          <w:rFonts w:asciiTheme="minorHAnsi" w:hAnsiTheme="minorHAnsi" w:cs="Times New Roman"/>
          <w:sz w:val="22"/>
          <w:szCs w:val="22"/>
        </w:rPr>
        <w:t xml:space="preserve">15.1  Овај Уговор сачињен је у 4 /четири/ истоветна примерка на српском језику, од којих се свакој уговорној страни уручују по 2 /два/ примерка. </w:t>
      </w:r>
    </w:p>
    <w:p w:rsidR="00A42057" w:rsidRPr="007E2664" w:rsidRDefault="00A42057" w:rsidP="00A42057">
      <w:pPr>
        <w:pStyle w:val="Default"/>
        <w:rPr>
          <w:rFonts w:asciiTheme="minorHAnsi" w:hAnsiTheme="minorHAnsi" w:cs="Times New Roman"/>
          <w:sz w:val="22"/>
          <w:szCs w:val="22"/>
        </w:rPr>
      </w:pPr>
      <w:r w:rsidRPr="00A42057">
        <w:rPr>
          <w:rFonts w:asciiTheme="minorHAnsi" w:hAnsiTheme="minorHAnsi" w:cs="Times New Roman"/>
          <w:sz w:val="22"/>
          <w:szCs w:val="22"/>
        </w:rPr>
        <w:t xml:space="preserve">15.2 Саставни део овог Уговора су и његови прилози, како следи: </w:t>
      </w:r>
    </w:p>
    <w:p w:rsidR="00A42057" w:rsidRPr="00A42057" w:rsidRDefault="00A42057" w:rsidP="00A42057">
      <w:pPr>
        <w:pStyle w:val="Default"/>
        <w:rPr>
          <w:rFonts w:asciiTheme="minorHAnsi" w:hAnsiTheme="minorHAnsi" w:cs="Times New Roman"/>
          <w:sz w:val="22"/>
          <w:szCs w:val="22"/>
        </w:rPr>
      </w:pPr>
      <w:r w:rsidRPr="00A42057">
        <w:rPr>
          <w:rFonts w:asciiTheme="minorHAnsi" w:hAnsiTheme="minorHAnsi" w:cs="Times New Roman"/>
          <w:b/>
          <w:bCs/>
          <w:sz w:val="22"/>
          <w:szCs w:val="22"/>
        </w:rPr>
        <w:t xml:space="preserve">Прилог бр. 1 </w:t>
      </w:r>
      <w:r w:rsidRPr="00A42057">
        <w:rPr>
          <w:rFonts w:asciiTheme="minorHAnsi" w:hAnsiTheme="minorHAnsi" w:cs="Times New Roman"/>
          <w:sz w:val="22"/>
          <w:szCs w:val="22"/>
        </w:rPr>
        <w:t xml:space="preserve">– Понуда бр. ............ од ............2015. год. </w:t>
      </w:r>
    </w:p>
    <w:p w:rsidR="00A42057" w:rsidRPr="00A42057" w:rsidRDefault="00A42057" w:rsidP="00A42057">
      <w:pPr>
        <w:pStyle w:val="ListParagraph"/>
        <w:tabs>
          <w:tab w:val="left" w:pos="2880"/>
        </w:tabs>
        <w:ind w:left="0"/>
        <w:rPr>
          <w:rFonts w:asciiTheme="minorHAnsi" w:hAnsiTheme="minorHAnsi"/>
          <w:b/>
          <w:sz w:val="22"/>
          <w:szCs w:val="22"/>
        </w:rPr>
      </w:pPr>
      <w:r w:rsidRPr="00A42057">
        <w:rPr>
          <w:rFonts w:asciiTheme="minorHAnsi" w:hAnsiTheme="minorHAnsi"/>
          <w:b/>
          <w:bCs/>
          <w:sz w:val="22"/>
          <w:szCs w:val="22"/>
        </w:rPr>
        <w:t xml:space="preserve">Прилог бр. 2 </w:t>
      </w:r>
      <w:r w:rsidRPr="00A42057">
        <w:rPr>
          <w:rFonts w:asciiTheme="minorHAnsi" w:hAnsiTheme="minorHAnsi"/>
          <w:sz w:val="22"/>
          <w:szCs w:val="22"/>
        </w:rPr>
        <w:t xml:space="preserve">– Финансијска гаранција </w:t>
      </w:r>
      <w:r w:rsidR="005F0077">
        <w:rPr>
          <w:rFonts w:asciiTheme="minorHAnsi" w:hAnsiTheme="minorHAnsi"/>
          <w:sz w:val="22"/>
          <w:szCs w:val="22"/>
        </w:rPr>
        <w:t xml:space="preserve">Добављача </w:t>
      </w:r>
      <w:r w:rsidRPr="00A42057">
        <w:rPr>
          <w:rFonts w:asciiTheme="minorHAnsi" w:hAnsiTheme="minorHAnsi"/>
          <w:sz w:val="22"/>
          <w:szCs w:val="22"/>
        </w:rPr>
        <w:t>.</w:t>
      </w:r>
    </w:p>
    <w:p w:rsidR="007E2664" w:rsidRPr="000203EC" w:rsidRDefault="007E2664" w:rsidP="00A42057">
      <w:pPr>
        <w:pStyle w:val="ListParagraph"/>
        <w:tabs>
          <w:tab w:val="left" w:pos="2880"/>
        </w:tabs>
        <w:ind w:left="0"/>
        <w:rPr>
          <w:rFonts w:asciiTheme="minorHAnsi" w:hAnsiTheme="minorHAnsi"/>
          <w:sz w:val="22"/>
          <w:szCs w:val="22"/>
        </w:rPr>
      </w:pPr>
    </w:p>
    <w:p w:rsidR="007E2664" w:rsidRPr="007E2664" w:rsidRDefault="007E2664" w:rsidP="00A42057">
      <w:pPr>
        <w:pStyle w:val="ListParagraph"/>
        <w:tabs>
          <w:tab w:val="left" w:pos="2880"/>
        </w:tabs>
        <w:ind w:left="0"/>
        <w:rPr>
          <w:rFonts w:asciiTheme="minorHAnsi" w:hAnsiTheme="minorHAnsi"/>
          <w:sz w:val="22"/>
          <w:szCs w:val="22"/>
        </w:rPr>
      </w:pPr>
    </w:p>
    <w:p w:rsidR="00A42057" w:rsidRPr="00A42057" w:rsidRDefault="00A42057" w:rsidP="00A42057">
      <w:pPr>
        <w:pStyle w:val="ListParagraph"/>
        <w:tabs>
          <w:tab w:val="left" w:pos="2880"/>
          <w:tab w:val="left" w:pos="6480"/>
        </w:tabs>
        <w:ind w:left="0"/>
        <w:rPr>
          <w:rFonts w:asciiTheme="minorHAnsi" w:hAnsiTheme="minorHAnsi"/>
          <w:b/>
          <w:sz w:val="22"/>
          <w:szCs w:val="22"/>
          <w:lang w:val="sr-Cyrl-CS"/>
        </w:rPr>
      </w:pPr>
      <w:r w:rsidRPr="00A42057">
        <w:rPr>
          <w:rFonts w:asciiTheme="minorHAnsi" w:hAnsiTheme="minorHAnsi"/>
          <w:b/>
          <w:sz w:val="22"/>
          <w:szCs w:val="22"/>
          <w:lang w:val="sr-Cyrl-CS"/>
        </w:rPr>
        <w:t xml:space="preserve">    </w:t>
      </w:r>
      <w:r w:rsidR="005F0077">
        <w:rPr>
          <w:rFonts w:asciiTheme="minorHAnsi" w:hAnsiTheme="minorHAnsi"/>
          <w:b/>
          <w:sz w:val="22"/>
          <w:szCs w:val="22"/>
          <w:lang w:val="sr-Cyrl-CS"/>
        </w:rPr>
        <w:t xml:space="preserve">    </w:t>
      </w:r>
      <w:r w:rsidRPr="00A42057">
        <w:rPr>
          <w:rFonts w:asciiTheme="minorHAnsi" w:hAnsiTheme="minorHAnsi"/>
          <w:b/>
          <w:sz w:val="22"/>
          <w:szCs w:val="22"/>
          <w:lang w:val="sr-Cyrl-CS"/>
        </w:rPr>
        <w:t xml:space="preserve"> </w:t>
      </w:r>
      <w:r w:rsidR="005F0077">
        <w:rPr>
          <w:rFonts w:asciiTheme="minorHAnsi" w:hAnsiTheme="minorHAnsi"/>
          <w:b/>
          <w:sz w:val="22"/>
          <w:szCs w:val="22"/>
          <w:lang w:val="sr-Cyrl-CS"/>
        </w:rPr>
        <w:t>ДОБАВЉАЧ</w:t>
      </w:r>
      <w:r w:rsidRPr="00A42057">
        <w:rPr>
          <w:rFonts w:asciiTheme="minorHAnsi" w:hAnsiTheme="minorHAnsi"/>
          <w:b/>
          <w:sz w:val="22"/>
          <w:szCs w:val="22"/>
          <w:lang w:val="sr-Cyrl-CS"/>
        </w:rPr>
        <w:t xml:space="preserve">                                                     </w:t>
      </w:r>
      <w:r w:rsidR="007E2664">
        <w:rPr>
          <w:rFonts w:asciiTheme="minorHAnsi" w:hAnsiTheme="minorHAnsi"/>
          <w:b/>
          <w:sz w:val="22"/>
          <w:szCs w:val="22"/>
          <w:lang w:val="sr-Cyrl-CS"/>
        </w:rPr>
        <w:t xml:space="preserve">                                                       </w:t>
      </w:r>
      <w:r w:rsidRPr="00A42057">
        <w:rPr>
          <w:rFonts w:asciiTheme="minorHAnsi" w:hAnsiTheme="minorHAnsi"/>
          <w:b/>
          <w:sz w:val="22"/>
          <w:szCs w:val="22"/>
          <w:lang w:val="sr-Cyrl-CS"/>
        </w:rPr>
        <w:t xml:space="preserve"> НАРУЧИЛАЦ</w:t>
      </w:r>
    </w:p>
    <w:p w:rsidR="00A42057" w:rsidRPr="00A42057" w:rsidRDefault="00A42057" w:rsidP="00A42057">
      <w:pPr>
        <w:pStyle w:val="ListParagraph"/>
        <w:tabs>
          <w:tab w:val="left" w:pos="2880"/>
          <w:tab w:val="left" w:pos="6480"/>
        </w:tabs>
        <w:ind w:left="0"/>
        <w:jc w:val="center"/>
        <w:rPr>
          <w:rFonts w:asciiTheme="minorHAnsi" w:hAnsiTheme="minorHAnsi"/>
          <w:b/>
          <w:sz w:val="22"/>
          <w:szCs w:val="22"/>
          <w:lang w:val="sr-Cyrl-CS"/>
        </w:rPr>
      </w:pPr>
      <w:r w:rsidRPr="00A42057">
        <w:rPr>
          <w:rFonts w:asciiTheme="minorHAnsi" w:hAnsiTheme="minorHAnsi"/>
          <w:b/>
          <w:sz w:val="22"/>
          <w:szCs w:val="22"/>
          <w:lang w:val="sr-Cyrl-CS"/>
        </w:rPr>
        <w:t xml:space="preserve">       </w:t>
      </w:r>
      <w:r w:rsidR="007E2664">
        <w:rPr>
          <w:rFonts w:asciiTheme="minorHAnsi" w:hAnsiTheme="minorHAnsi"/>
          <w:b/>
          <w:sz w:val="22"/>
          <w:szCs w:val="22"/>
          <w:lang w:val="sr-Cyrl-CS"/>
        </w:rPr>
        <w:t xml:space="preserve">                                                                                               </w:t>
      </w:r>
      <w:r w:rsidRPr="00A42057">
        <w:rPr>
          <w:rFonts w:asciiTheme="minorHAnsi" w:hAnsiTheme="minorHAnsi"/>
          <w:b/>
          <w:sz w:val="22"/>
          <w:szCs w:val="22"/>
          <w:lang w:val="sr-Cyrl-CS"/>
        </w:rPr>
        <w:t>ГРАДСКИ ЗАВОД ЗА ХИТНУ МЕДИЦИНСКУ ПОМОЋ</w:t>
      </w:r>
    </w:p>
    <w:p w:rsidR="00A42057" w:rsidRPr="00A42057" w:rsidRDefault="00A42057" w:rsidP="00A42057">
      <w:pPr>
        <w:pStyle w:val="ListParagraph"/>
        <w:tabs>
          <w:tab w:val="left" w:pos="2880"/>
          <w:tab w:val="left" w:pos="6480"/>
        </w:tabs>
        <w:ind w:left="0"/>
        <w:rPr>
          <w:rFonts w:asciiTheme="minorHAnsi" w:hAnsiTheme="minorHAnsi"/>
          <w:sz w:val="22"/>
          <w:szCs w:val="22"/>
          <w:lang w:val="sr-Cyrl-CS"/>
        </w:rPr>
      </w:pPr>
      <w:r w:rsidRPr="00A42057">
        <w:rPr>
          <w:rFonts w:asciiTheme="minorHAnsi" w:hAnsiTheme="minorHAnsi"/>
          <w:sz w:val="22"/>
          <w:szCs w:val="22"/>
        </w:rPr>
        <w:t xml:space="preserve"> </w:t>
      </w:r>
      <w:r w:rsidRPr="00A42057">
        <w:rPr>
          <w:rFonts w:asciiTheme="minorHAnsi" w:hAnsiTheme="minorHAnsi"/>
          <w:sz w:val="22"/>
          <w:szCs w:val="22"/>
          <w:lang w:val="sr-Cyrl-CS"/>
        </w:rPr>
        <w:t xml:space="preserve">    </w:t>
      </w:r>
      <w:r w:rsidRPr="00A42057">
        <w:rPr>
          <w:rFonts w:asciiTheme="minorHAnsi" w:hAnsiTheme="minorHAnsi"/>
          <w:sz w:val="22"/>
          <w:szCs w:val="22"/>
          <w:lang w:val="sr-Cyrl-CS"/>
        </w:rPr>
        <w:tab/>
      </w:r>
      <w:r w:rsidRPr="00A42057">
        <w:rPr>
          <w:rFonts w:asciiTheme="minorHAnsi" w:hAnsiTheme="minorHAnsi"/>
          <w:sz w:val="22"/>
          <w:szCs w:val="22"/>
        </w:rPr>
        <w:t xml:space="preserve">                  </w:t>
      </w:r>
      <w:r w:rsidR="007E2664">
        <w:rPr>
          <w:rFonts w:asciiTheme="minorHAnsi" w:hAnsiTheme="minorHAnsi"/>
          <w:sz w:val="22"/>
          <w:szCs w:val="22"/>
        </w:rPr>
        <w:t xml:space="preserve">                                   </w:t>
      </w:r>
      <w:r w:rsidRPr="00A42057">
        <w:rPr>
          <w:rFonts w:asciiTheme="minorHAnsi" w:hAnsiTheme="minorHAnsi"/>
          <w:sz w:val="22"/>
          <w:szCs w:val="22"/>
          <w:lang w:val="sr-Cyrl-CS"/>
        </w:rPr>
        <w:t>Др спец интерне медицине  Горан Чолаковић</w:t>
      </w:r>
    </w:p>
    <w:p w:rsidR="007E2664" w:rsidRPr="000203EC" w:rsidRDefault="007E2664" w:rsidP="000203EC">
      <w:pPr>
        <w:pStyle w:val="ListParagraph"/>
        <w:ind w:left="0"/>
        <w:rPr>
          <w:rFonts w:asciiTheme="minorHAnsi" w:hAnsiTheme="minorHAnsi"/>
          <w:sz w:val="22"/>
          <w:szCs w:val="22"/>
          <w:lang w:val="sr-Cyrl-CS"/>
        </w:rPr>
      </w:pPr>
      <w:r>
        <w:rPr>
          <w:rFonts w:asciiTheme="minorHAnsi" w:hAnsiTheme="minorHAnsi"/>
          <w:sz w:val="22"/>
          <w:szCs w:val="22"/>
          <w:lang w:val="sr-Cyrl-CS"/>
        </w:rPr>
        <w:t xml:space="preserve">         </w:t>
      </w:r>
      <w:r w:rsidR="00A42057" w:rsidRPr="00A42057">
        <w:rPr>
          <w:rFonts w:asciiTheme="minorHAnsi" w:hAnsiTheme="minorHAnsi"/>
          <w:sz w:val="22"/>
          <w:szCs w:val="22"/>
          <w:lang w:val="sr-Cyrl-CS"/>
        </w:rPr>
        <w:t xml:space="preserve">ДИРЕКТОР    </w:t>
      </w:r>
      <w:r w:rsidR="00A42057" w:rsidRPr="00A42057">
        <w:rPr>
          <w:rFonts w:asciiTheme="minorHAnsi" w:hAnsiTheme="minorHAnsi"/>
          <w:sz w:val="22"/>
          <w:szCs w:val="22"/>
          <w:lang w:val="sr-Cyrl-CS"/>
        </w:rPr>
        <w:tab/>
      </w:r>
      <w:r w:rsidR="00A42057" w:rsidRPr="00A42057">
        <w:rPr>
          <w:rFonts w:asciiTheme="minorHAnsi" w:hAnsiTheme="minorHAnsi"/>
          <w:sz w:val="22"/>
          <w:szCs w:val="22"/>
          <w:lang w:val="sr-Cyrl-CS"/>
        </w:rPr>
        <w:tab/>
        <w:t xml:space="preserve">                                                           </w:t>
      </w:r>
      <w:r>
        <w:rPr>
          <w:rFonts w:asciiTheme="minorHAnsi" w:hAnsiTheme="minorHAnsi"/>
          <w:sz w:val="22"/>
          <w:szCs w:val="22"/>
          <w:lang w:val="sr-Cyrl-CS"/>
        </w:rPr>
        <w:t xml:space="preserve">                     </w:t>
      </w:r>
      <w:r w:rsidR="00A42057" w:rsidRPr="00A42057">
        <w:rPr>
          <w:rFonts w:asciiTheme="minorHAnsi" w:hAnsiTheme="minorHAnsi"/>
          <w:sz w:val="22"/>
          <w:szCs w:val="22"/>
          <w:lang w:val="sr-Cyrl-CS"/>
        </w:rPr>
        <w:t xml:space="preserve">ДИРЕКТОР ЗАВОДА                                </w:t>
      </w:r>
    </w:p>
    <w:p w:rsidR="000203EC" w:rsidRDefault="000203EC" w:rsidP="00A42057">
      <w:pPr>
        <w:jc w:val="both"/>
        <w:rPr>
          <w:rFonts w:asciiTheme="minorHAnsi" w:hAnsiTheme="minorHAnsi"/>
          <w:b/>
          <w:i/>
          <w:sz w:val="22"/>
          <w:szCs w:val="22"/>
          <w:lang w:val="sr-Cyrl-CS"/>
        </w:rPr>
      </w:pPr>
    </w:p>
    <w:p w:rsidR="000203EC" w:rsidRDefault="000203EC" w:rsidP="00A42057">
      <w:pPr>
        <w:jc w:val="both"/>
        <w:rPr>
          <w:rFonts w:asciiTheme="minorHAnsi" w:hAnsiTheme="minorHAnsi"/>
          <w:b/>
          <w:i/>
          <w:sz w:val="22"/>
          <w:szCs w:val="22"/>
          <w:lang w:val="sr-Cyrl-CS"/>
        </w:rPr>
      </w:pPr>
    </w:p>
    <w:p w:rsidR="00A42057" w:rsidRPr="00A42057" w:rsidRDefault="00A42057" w:rsidP="00A42057">
      <w:pPr>
        <w:jc w:val="both"/>
        <w:rPr>
          <w:rFonts w:asciiTheme="minorHAnsi" w:hAnsiTheme="minorHAnsi"/>
          <w:i/>
          <w:sz w:val="22"/>
          <w:szCs w:val="22"/>
          <w:lang w:val="sr-Cyrl-CS"/>
        </w:rPr>
      </w:pPr>
      <w:r w:rsidRPr="00A42057">
        <w:rPr>
          <w:rFonts w:asciiTheme="minorHAnsi" w:hAnsiTheme="minorHAnsi"/>
          <w:b/>
          <w:i/>
          <w:sz w:val="22"/>
          <w:szCs w:val="22"/>
          <w:lang w:val="sr-Cyrl-CS"/>
        </w:rPr>
        <w:t>Напомена</w:t>
      </w:r>
      <w:r w:rsidRPr="00A42057">
        <w:rPr>
          <w:rFonts w:asciiTheme="minorHAnsi" w:hAnsiTheme="minorHAnsi"/>
          <w:i/>
          <w:sz w:val="22"/>
          <w:szCs w:val="22"/>
          <w:lang w:val="sr-Cyrl-CS"/>
        </w:rPr>
        <w:t xml:space="preserve">: </w:t>
      </w:r>
    </w:p>
    <w:p w:rsidR="00A42057" w:rsidRPr="000203EC" w:rsidRDefault="00A42057" w:rsidP="00A74C26">
      <w:pPr>
        <w:rPr>
          <w:bCs/>
          <w:i/>
          <w:iCs/>
        </w:rPr>
        <w:sectPr w:rsidR="00A42057" w:rsidRPr="000203EC" w:rsidSect="00FF5155">
          <w:pgSz w:w="11907" w:h="16839" w:code="9"/>
          <w:pgMar w:top="720" w:right="720" w:bottom="720" w:left="720" w:header="720" w:footer="720" w:gutter="0"/>
          <w:cols w:space="720"/>
          <w:titlePg/>
          <w:docGrid w:linePitch="360"/>
        </w:sectPr>
      </w:pPr>
      <w:r w:rsidRPr="00A74C26">
        <w:rPr>
          <w:rFonts w:asciiTheme="minorHAnsi" w:hAnsiTheme="minorHAnsi"/>
          <w:i/>
          <w:iCs/>
        </w:rPr>
        <w:t>О</w:t>
      </w:r>
      <w:r w:rsidRPr="00A74C26">
        <w:rPr>
          <w:rFonts w:asciiTheme="minorHAnsi" w:hAnsiTheme="minorHAnsi"/>
          <w:bCs/>
          <w:i/>
          <w:iCs/>
        </w:rPr>
        <w:t>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w:t>
      </w:r>
      <w:r w:rsidR="00A74C26" w:rsidRPr="00A74C26">
        <w:rPr>
          <w:rFonts w:asciiTheme="minorHAnsi" w:hAnsiTheme="minorHAnsi"/>
          <w:bCs/>
          <w:i/>
          <w:iCs/>
        </w:rPr>
        <w:t xml:space="preserve">вке </w:t>
      </w:r>
    </w:p>
    <w:p w:rsidR="00D701EA" w:rsidRPr="000203EC" w:rsidRDefault="00D701EA" w:rsidP="00205320">
      <w:pPr>
        <w:rPr>
          <w:rFonts w:asciiTheme="minorHAnsi" w:eastAsia="TimesNewRomanPS-BoldMT" w:hAnsiTheme="minorHAnsi" w:cstheme="minorHAnsi"/>
          <w:bCs/>
          <w:sz w:val="22"/>
          <w:szCs w:val="22"/>
        </w:rPr>
      </w:pPr>
    </w:p>
    <w:p w:rsidR="00B47FAE" w:rsidRPr="00927BB0" w:rsidRDefault="00B47FAE" w:rsidP="00205320">
      <w:pPr>
        <w:shd w:val="clear" w:color="auto" w:fill="C6D9F1"/>
        <w:jc w:val="center"/>
        <w:rPr>
          <w:rFonts w:asciiTheme="minorHAnsi" w:hAnsiTheme="minorHAnsi" w:cstheme="minorHAnsi"/>
          <w:b/>
          <w:bCs/>
          <w:iCs/>
          <w:sz w:val="22"/>
          <w:szCs w:val="22"/>
        </w:rPr>
      </w:pPr>
      <w:r w:rsidRPr="00927BB0">
        <w:rPr>
          <w:rFonts w:asciiTheme="minorHAnsi" w:hAnsiTheme="minorHAnsi" w:cstheme="minorHAnsi"/>
          <w:b/>
          <w:bCs/>
          <w:iCs/>
          <w:sz w:val="22"/>
          <w:szCs w:val="22"/>
        </w:rPr>
        <w:t>X ОБРАЗАЦ ТРОШКОВА ПРИПРЕМЕ ПОНУДЕ</w:t>
      </w:r>
    </w:p>
    <w:p w:rsidR="00B47FAE" w:rsidRPr="00927BB0" w:rsidRDefault="00B47FAE" w:rsidP="00205320">
      <w:pPr>
        <w:shd w:val="clear" w:color="auto" w:fill="C6D9F1"/>
        <w:jc w:val="center"/>
        <w:rPr>
          <w:rFonts w:asciiTheme="minorHAnsi" w:hAnsiTheme="minorHAnsi" w:cstheme="minorHAnsi"/>
          <w:b/>
          <w:bCs/>
          <w:i/>
          <w:iCs/>
          <w:sz w:val="22"/>
          <w:szCs w:val="22"/>
        </w:rPr>
      </w:pPr>
      <w:r w:rsidRPr="00927BB0">
        <w:rPr>
          <w:rFonts w:asciiTheme="minorHAnsi" w:hAnsiTheme="minorHAnsi" w:cstheme="minorHAnsi"/>
          <w:sz w:val="22"/>
          <w:szCs w:val="22"/>
        </w:rPr>
        <w:t xml:space="preserve">                         </w:t>
      </w:r>
    </w:p>
    <w:p w:rsidR="00B47FAE" w:rsidRPr="00927BB0" w:rsidRDefault="00B47FAE" w:rsidP="00205320">
      <w:pPr>
        <w:shd w:val="clear" w:color="auto" w:fill="FFFFFF"/>
        <w:jc w:val="center"/>
        <w:rPr>
          <w:rFonts w:asciiTheme="minorHAnsi" w:hAnsiTheme="minorHAnsi" w:cstheme="minorHAnsi"/>
          <w:b/>
          <w:bCs/>
          <w:i/>
          <w:iCs/>
          <w:sz w:val="22"/>
          <w:szCs w:val="22"/>
        </w:rPr>
      </w:pPr>
    </w:p>
    <w:p w:rsidR="00B47FAE" w:rsidRPr="00927BB0" w:rsidRDefault="00B47FAE" w:rsidP="00205320">
      <w:pPr>
        <w:rPr>
          <w:rFonts w:asciiTheme="minorHAnsi" w:hAnsiTheme="minorHAnsi" w:cstheme="minorHAnsi"/>
          <w:b/>
          <w:bCs/>
          <w:i/>
          <w:iCs/>
          <w:sz w:val="22"/>
          <w:szCs w:val="22"/>
        </w:rPr>
      </w:pPr>
    </w:p>
    <w:p w:rsidR="00B47FAE" w:rsidRPr="00927BB0" w:rsidRDefault="00B47FAE" w:rsidP="00205320">
      <w:pPr>
        <w:spacing w:after="120"/>
        <w:jc w:val="both"/>
        <w:rPr>
          <w:rFonts w:asciiTheme="minorHAnsi" w:hAnsiTheme="minorHAnsi" w:cstheme="minorHAnsi"/>
          <w:sz w:val="22"/>
          <w:szCs w:val="22"/>
          <w:lang w:val="sr-Cyrl-CS"/>
        </w:rPr>
      </w:pPr>
      <w:r w:rsidRPr="00927BB0">
        <w:rPr>
          <w:rFonts w:asciiTheme="minorHAnsi" w:hAnsiTheme="minorHAnsi" w:cstheme="minorHAnsi"/>
          <w:sz w:val="22"/>
          <w:szCs w:val="22"/>
        </w:rPr>
        <w:t xml:space="preserve">У складу са чланом 88. </w:t>
      </w:r>
      <w:r w:rsidRPr="00927BB0">
        <w:rPr>
          <w:rFonts w:asciiTheme="minorHAnsi" w:hAnsiTheme="minorHAnsi" w:cstheme="minorHAnsi"/>
          <w:sz w:val="22"/>
          <w:szCs w:val="22"/>
          <w:lang w:val="sr-Cyrl-CS"/>
        </w:rPr>
        <w:t>став 1.</w:t>
      </w:r>
      <w:r w:rsidRPr="00927BB0">
        <w:rPr>
          <w:rFonts w:asciiTheme="minorHAnsi" w:hAnsiTheme="minorHAnsi" w:cstheme="minorHAnsi"/>
          <w:sz w:val="22"/>
          <w:szCs w:val="22"/>
        </w:rPr>
        <w:t xml:space="preserve"> Закона, понуђач</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____________________</w:t>
      </w:r>
      <w:r w:rsidRPr="00927BB0">
        <w:rPr>
          <w:rFonts w:asciiTheme="minorHAnsi" w:hAnsiTheme="minorHAnsi" w:cstheme="minorHAnsi"/>
          <w:sz w:val="22"/>
          <w:szCs w:val="22"/>
          <w:lang w:val="sr-Cyrl-CS"/>
        </w:rPr>
        <w:t>_____________________________</w:t>
      </w:r>
      <w:r w:rsidRPr="00927BB0">
        <w:rPr>
          <w:rFonts w:asciiTheme="minorHAnsi" w:hAnsiTheme="minorHAnsi" w:cstheme="minorHAnsi"/>
          <w:sz w:val="22"/>
          <w:szCs w:val="22"/>
        </w:rPr>
        <w:t xml:space="preserve">______ </w:t>
      </w:r>
      <w:r w:rsidRPr="00927BB0">
        <w:rPr>
          <w:rFonts w:asciiTheme="minorHAnsi" w:hAnsiTheme="minorHAnsi" w:cstheme="minorHAnsi"/>
          <w:i/>
          <w:iCs/>
          <w:sz w:val="22"/>
          <w:szCs w:val="22"/>
        </w:rPr>
        <w:t xml:space="preserve">[навести </w:t>
      </w:r>
      <w:r w:rsidRPr="00927BB0">
        <w:rPr>
          <w:rFonts w:asciiTheme="minorHAnsi" w:hAnsiTheme="minorHAnsi" w:cstheme="minorHAnsi"/>
          <w:i/>
          <w:iCs/>
          <w:sz w:val="22"/>
          <w:szCs w:val="22"/>
          <w:lang w:val="sr-Cyrl-CS"/>
        </w:rPr>
        <w:t>назив понуђача</w:t>
      </w:r>
      <w:r w:rsidRPr="00927BB0">
        <w:rPr>
          <w:rFonts w:asciiTheme="minorHAnsi" w:hAnsiTheme="minorHAnsi" w:cstheme="minorHAnsi"/>
          <w:i/>
          <w:iCs/>
          <w:sz w:val="22"/>
          <w:szCs w:val="22"/>
        </w:rPr>
        <w:t xml:space="preserve">], </w:t>
      </w:r>
      <w:r w:rsidRPr="00927BB0">
        <w:rPr>
          <w:rFonts w:asciiTheme="minorHAnsi" w:hAnsiTheme="minorHAnsi" w:cstheme="minorHAnsi"/>
          <w:sz w:val="22"/>
          <w:szCs w:val="22"/>
        </w:rPr>
        <w:t>достав</w:t>
      </w:r>
      <w:r w:rsidRPr="00927BB0">
        <w:rPr>
          <w:rFonts w:asciiTheme="minorHAnsi" w:hAnsiTheme="minorHAnsi" w:cstheme="minorHAnsi"/>
          <w:sz w:val="22"/>
          <w:szCs w:val="22"/>
          <w:lang w:val="sr-Cyrl-CS"/>
        </w:rPr>
        <w:t xml:space="preserve">ља </w:t>
      </w:r>
      <w:r w:rsidRPr="00927BB0">
        <w:rPr>
          <w:rFonts w:asciiTheme="minorHAnsi" w:hAnsiTheme="minorHAnsi" w:cstheme="minorHAnsi"/>
          <w:sz w:val="22"/>
          <w:szCs w:val="22"/>
        </w:rPr>
        <w:t xml:space="preserve">укупан износ и структуру трошкова припремања понуде, </w:t>
      </w:r>
      <w:r w:rsidRPr="00927BB0">
        <w:rPr>
          <w:rFonts w:asciiTheme="minorHAnsi" w:hAnsiTheme="minorHAnsi" w:cstheme="minorHAnsi"/>
          <w:sz w:val="22"/>
          <w:szCs w:val="22"/>
          <w:lang w:val="sr-Cyrl-CS"/>
        </w:rPr>
        <w:t xml:space="preserve">како следи у </w:t>
      </w:r>
      <w:r w:rsidRPr="00927BB0">
        <w:rPr>
          <w:rFonts w:asciiTheme="minorHAnsi" w:hAnsiTheme="minorHAnsi" w:cstheme="minorHAnsi"/>
          <w:sz w:val="22"/>
          <w:szCs w:val="22"/>
        </w:rPr>
        <w:t>табели:</w:t>
      </w:r>
    </w:p>
    <w:p w:rsidR="00B47FAE" w:rsidRPr="00927BB0" w:rsidRDefault="00B47FAE" w:rsidP="00205320">
      <w:pPr>
        <w:spacing w:after="120"/>
        <w:jc w:val="both"/>
        <w:rPr>
          <w:rFonts w:asciiTheme="minorHAnsi" w:hAnsiTheme="minorHAnsi" w:cstheme="minorHAnsi"/>
          <w:b/>
          <w:i/>
          <w:sz w:val="22"/>
          <w:szCs w:val="22"/>
          <w:lang w:val="sr-Cyrl-CS"/>
        </w:rPr>
      </w:pPr>
    </w:p>
    <w:tbl>
      <w:tblPr>
        <w:tblW w:w="0" w:type="auto"/>
        <w:tblInd w:w="158" w:type="dxa"/>
        <w:tblLayout w:type="fixed"/>
        <w:tblLook w:val="0000"/>
      </w:tblPr>
      <w:tblGrid>
        <w:gridCol w:w="5710"/>
        <w:gridCol w:w="4410"/>
      </w:tblGrid>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jc w:val="center"/>
              <w:rPr>
                <w:rFonts w:asciiTheme="minorHAnsi" w:hAnsiTheme="minorHAnsi" w:cstheme="minorHAnsi"/>
                <w:b/>
                <w:sz w:val="22"/>
                <w:szCs w:val="22"/>
              </w:rPr>
            </w:pPr>
            <w:r w:rsidRPr="00927BB0">
              <w:rPr>
                <w:rFonts w:asciiTheme="minorHAnsi" w:hAnsiTheme="minorHAnsi" w:cstheme="minorHAnsi"/>
                <w:b/>
                <w:sz w:val="22"/>
                <w:szCs w:val="22"/>
              </w:rPr>
              <w:t>ВРСТА ТРОШКА</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jc w:val="center"/>
              <w:rPr>
                <w:rFonts w:asciiTheme="minorHAnsi" w:hAnsiTheme="minorHAnsi" w:cstheme="minorHAnsi"/>
                <w:sz w:val="22"/>
                <w:szCs w:val="22"/>
              </w:rPr>
            </w:pPr>
            <w:r w:rsidRPr="00927BB0">
              <w:rPr>
                <w:rFonts w:asciiTheme="minorHAnsi" w:hAnsiTheme="minorHAnsi" w:cstheme="minorHAnsi"/>
                <w:b/>
                <w:sz w:val="22"/>
                <w:szCs w:val="22"/>
              </w:rPr>
              <w:t>ИЗНОС ТРОШКА У РСД</w:t>
            </w: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jc w:val="right"/>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jc w:val="right"/>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rPr>
                <w:rFonts w:asciiTheme="minorHAnsi" w:hAnsiTheme="minorHAnsi" w:cstheme="minorHAnsi"/>
                <w:sz w:val="22"/>
                <w:szCs w:val="22"/>
              </w:rPr>
            </w:pPr>
          </w:p>
        </w:tc>
      </w:tr>
      <w:tr w:rsidR="00B47FAE" w:rsidRPr="00927BB0">
        <w:tc>
          <w:tcPr>
            <w:tcW w:w="5710" w:type="dxa"/>
            <w:tcBorders>
              <w:top w:val="single" w:sz="4" w:space="0" w:color="000000"/>
              <w:left w:val="single" w:sz="4" w:space="0" w:color="000000"/>
              <w:bottom w:val="single" w:sz="4" w:space="0" w:color="000000"/>
            </w:tcBorders>
            <w:shd w:val="clear" w:color="auto" w:fill="auto"/>
          </w:tcPr>
          <w:p w:rsidR="00B47FAE" w:rsidRPr="00927BB0" w:rsidRDefault="00B47FAE" w:rsidP="00205320">
            <w:pPr>
              <w:snapToGrid w:val="0"/>
              <w:jc w:val="both"/>
              <w:rPr>
                <w:rFonts w:asciiTheme="minorHAnsi" w:hAnsiTheme="minorHAnsi" w:cstheme="minorHAnsi"/>
                <w:i/>
                <w:sz w:val="22"/>
                <w:szCs w:val="22"/>
              </w:rPr>
            </w:pPr>
          </w:p>
          <w:p w:rsidR="00B47FAE" w:rsidRPr="00927BB0" w:rsidRDefault="00B47FAE" w:rsidP="00205320">
            <w:pPr>
              <w:jc w:val="both"/>
              <w:rPr>
                <w:rFonts w:asciiTheme="minorHAnsi" w:hAnsiTheme="minorHAnsi" w:cstheme="minorHAnsi"/>
                <w:sz w:val="22"/>
                <w:szCs w:val="22"/>
                <w:lang w:val="ru-RU"/>
              </w:rPr>
            </w:pPr>
            <w:r w:rsidRPr="00927BB0">
              <w:rPr>
                <w:rFonts w:asciiTheme="minorHAnsi" w:hAnsiTheme="minorHAnsi" w:cstheme="minorHAnsi"/>
                <w:b/>
                <w:sz w:val="22"/>
                <w:szCs w:val="22"/>
              </w:rPr>
              <w:t>УКУПАН ИЗНОС ТРОШКОВА ПРИПРЕМАЊА ПОНУДЕ</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rsidR="00B47FAE" w:rsidRPr="00927BB0" w:rsidRDefault="00B47FAE" w:rsidP="00205320">
            <w:pPr>
              <w:snapToGrid w:val="0"/>
              <w:rPr>
                <w:rFonts w:asciiTheme="minorHAnsi" w:hAnsiTheme="minorHAnsi" w:cstheme="minorHAnsi"/>
                <w:sz w:val="22"/>
                <w:szCs w:val="22"/>
                <w:lang w:val="ru-RU"/>
              </w:rPr>
            </w:pPr>
          </w:p>
        </w:tc>
      </w:tr>
    </w:tbl>
    <w:p w:rsidR="00B47FAE" w:rsidRPr="00927BB0" w:rsidRDefault="00B47FAE" w:rsidP="00205320">
      <w:pPr>
        <w:jc w:val="both"/>
        <w:rPr>
          <w:rFonts w:asciiTheme="minorHAnsi" w:hAnsiTheme="minorHAnsi" w:cstheme="minorHAnsi"/>
          <w:sz w:val="22"/>
          <w:szCs w:val="22"/>
        </w:rPr>
      </w:pPr>
    </w:p>
    <w:p w:rsidR="00B47FAE" w:rsidRPr="00927BB0" w:rsidRDefault="00B47FAE" w:rsidP="00205320">
      <w:pPr>
        <w:jc w:val="both"/>
        <w:rPr>
          <w:rFonts w:asciiTheme="minorHAnsi" w:hAnsiTheme="minorHAnsi" w:cstheme="minorHAnsi"/>
          <w:sz w:val="22"/>
          <w:szCs w:val="22"/>
        </w:rPr>
      </w:pPr>
    </w:p>
    <w:p w:rsidR="00B47FAE" w:rsidRPr="00927BB0" w:rsidRDefault="00B47FAE" w:rsidP="00205320">
      <w:pPr>
        <w:jc w:val="both"/>
        <w:rPr>
          <w:rFonts w:asciiTheme="minorHAnsi" w:hAnsiTheme="minorHAnsi" w:cstheme="minorHAnsi"/>
          <w:sz w:val="22"/>
          <w:szCs w:val="22"/>
        </w:rPr>
      </w:pPr>
    </w:p>
    <w:p w:rsidR="00B47FAE" w:rsidRPr="00927BB0" w:rsidRDefault="00B47FAE" w:rsidP="00205320">
      <w:pPr>
        <w:jc w:val="both"/>
        <w:rPr>
          <w:rFonts w:asciiTheme="minorHAnsi" w:hAnsiTheme="minorHAnsi" w:cstheme="minorHAnsi"/>
          <w:sz w:val="22"/>
          <w:szCs w:val="22"/>
        </w:rPr>
      </w:pPr>
      <w:r w:rsidRPr="00927BB0">
        <w:rPr>
          <w:rFonts w:asciiTheme="minorHAnsi" w:hAnsiTheme="minorHAnsi" w:cstheme="minorHAnsi"/>
          <w:sz w:val="22"/>
          <w:szCs w:val="22"/>
        </w:rPr>
        <w:t>Трошкове припреме и подношења понуде сноси искључиво понуђач и не може тражити од наручиоца накнаду трошкова.</w:t>
      </w:r>
    </w:p>
    <w:p w:rsidR="00B47FAE" w:rsidRPr="00927BB0" w:rsidRDefault="00B47FAE" w:rsidP="00205320">
      <w:pPr>
        <w:jc w:val="both"/>
        <w:rPr>
          <w:rFonts w:asciiTheme="minorHAnsi" w:hAnsiTheme="minorHAnsi" w:cstheme="minorHAnsi"/>
          <w:sz w:val="22"/>
          <w:szCs w:val="22"/>
          <w:lang w:val="sr-Cyrl-CS"/>
        </w:rPr>
      </w:pPr>
      <w:r w:rsidRPr="00927BB0">
        <w:rPr>
          <w:rFonts w:asciiTheme="minorHAnsi" w:hAnsiTheme="minorHAnsi" w:cstheme="minorHAnsi"/>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47FAE" w:rsidRPr="00927BB0" w:rsidRDefault="00B47FAE" w:rsidP="00205320">
      <w:pPr>
        <w:spacing w:after="120"/>
        <w:ind w:firstLine="426"/>
        <w:jc w:val="both"/>
        <w:rPr>
          <w:rFonts w:asciiTheme="minorHAnsi" w:hAnsiTheme="minorHAnsi" w:cstheme="minorHAnsi"/>
          <w:b/>
          <w:bCs/>
          <w:i/>
          <w:sz w:val="22"/>
          <w:szCs w:val="22"/>
        </w:rPr>
      </w:pPr>
    </w:p>
    <w:p w:rsidR="00B47FAE" w:rsidRPr="00927BB0" w:rsidRDefault="00B47FAE" w:rsidP="00205320">
      <w:pPr>
        <w:spacing w:after="120"/>
        <w:ind w:firstLine="426"/>
        <w:jc w:val="both"/>
        <w:rPr>
          <w:rFonts w:asciiTheme="minorHAnsi" w:hAnsiTheme="minorHAnsi" w:cstheme="minorHAnsi"/>
          <w:b/>
          <w:bCs/>
          <w:i/>
          <w:sz w:val="22"/>
          <w:szCs w:val="22"/>
        </w:rPr>
      </w:pPr>
    </w:p>
    <w:p w:rsidR="00B47FAE" w:rsidRPr="00927BB0" w:rsidRDefault="00B47FAE" w:rsidP="00205320">
      <w:pPr>
        <w:spacing w:after="120"/>
        <w:ind w:firstLine="426"/>
        <w:jc w:val="both"/>
        <w:rPr>
          <w:rFonts w:asciiTheme="minorHAnsi" w:hAnsiTheme="minorHAnsi" w:cstheme="minorHAnsi"/>
          <w:b/>
          <w:bCs/>
          <w:i/>
          <w:sz w:val="22"/>
          <w:szCs w:val="22"/>
        </w:rPr>
      </w:pPr>
    </w:p>
    <w:p w:rsidR="00B47FAE" w:rsidRPr="00927BB0" w:rsidRDefault="00B47FAE" w:rsidP="00205320">
      <w:pPr>
        <w:spacing w:after="120"/>
        <w:jc w:val="both"/>
        <w:rPr>
          <w:rFonts w:asciiTheme="minorHAnsi" w:hAnsiTheme="minorHAnsi" w:cstheme="minorHAnsi"/>
          <w:bCs/>
          <w:sz w:val="22"/>
          <w:szCs w:val="22"/>
        </w:rPr>
      </w:pPr>
      <w:r w:rsidRPr="00927BB0">
        <w:rPr>
          <w:rFonts w:asciiTheme="minorHAnsi" w:hAnsiTheme="minorHAnsi" w:cstheme="minorHAnsi"/>
          <w:b/>
          <w:bCs/>
          <w:sz w:val="22"/>
          <w:szCs w:val="22"/>
        </w:rPr>
        <w:t xml:space="preserve">Напомена: </w:t>
      </w:r>
      <w:r w:rsidRPr="00927BB0">
        <w:rPr>
          <w:rFonts w:asciiTheme="minorHAnsi" w:hAnsiTheme="minorHAnsi" w:cstheme="minorHAnsi"/>
          <w:bCs/>
          <w:sz w:val="22"/>
          <w:szCs w:val="22"/>
        </w:rPr>
        <w:t>достављање овог обрасца није обавезно.</w:t>
      </w:r>
    </w:p>
    <w:p w:rsidR="00B47FAE" w:rsidRPr="00927BB0" w:rsidRDefault="00B47FAE" w:rsidP="00205320">
      <w:pPr>
        <w:spacing w:after="120"/>
        <w:ind w:firstLine="425"/>
        <w:jc w:val="both"/>
        <w:rPr>
          <w:rFonts w:asciiTheme="minorHAnsi" w:hAnsiTheme="minorHAnsi" w:cstheme="minorHAnsi"/>
          <w:bCs/>
          <w:sz w:val="22"/>
          <w:szCs w:val="22"/>
        </w:rPr>
      </w:pPr>
    </w:p>
    <w:p w:rsidR="00B47FAE" w:rsidRPr="00927BB0" w:rsidRDefault="00B47FAE" w:rsidP="00205320">
      <w:pPr>
        <w:rPr>
          <w:rFonts w:asciiTheme="minorHAnsi" w:hAnsiTheme="minorHAnsi" w:cstheme="minorHAnsi"/>
          <w:b/>
          <w:bCs/>
          <w:i/>
          <w:iCs/>
          <w:sz w:val="22"/>
          <w:szCs w:val="22"/>
          <w:lang w:val="sr-Cyrl-CS"/>
        </w:rPr>
      </w:pPr>
    </w:p>
    <w:p w:rsidR="00B47FAE" w:rsidRPr="00927BB0" w:rsidRDefault="00B47FAE" w:rsidP="00205320">
      <w:pPr>
        <w:rPr>
          <w:rFonts w:asciiTheme="minorHAnsi" w:hAnsiTheme="minorHAnsi" w:cstheme="minorHAnsi"/>
          <w:b/>
          <w:bCs/>
          <w:i/>
          <w:iCs/>
          <w:sz w:val="22"/>
          <w:szCs w:val="22"/>
          <w:lang w:val="sr-Cyrl-CS"/>
        </w:rPr>
      </w:pPr>
    </w:p>
    <w:p w:rsidR="00B47FAE" w:rsidRPr="00927BB0" w:rsidRDefault="00B47FAE" w:rsidP="00205320">
      <w:pPr>
        <w:rPr>
          <w:rFonts w:asciiTheme="minorHAnsi" w:hAnsiTheme="minorHAnsi" w:cstheme="minorHAnsi"/>
          <w:b/>
          <w:bCs/>
          <w:i/>
          <w:iCs/>
          <w:sz w:val="22"/>
          <w:szCs w:val="22"/>
          <w:lang w:val="sr-Cyrl-CS"/>
        </w:rPr>
      </w:pPr>
    </w:p>
    <w:p w:rsidR="00B47FAE" w:rsidRPr="00927BB0" w:rsidRDefault="00B47FAE" w:rsidP="00205320">
      <w:pPr>
        <w:rPr>
          <w:rFonts w:asciiTheme="minorHAnsi" w:hAnsiTheme="minorHAnsi" w:cstheme="minorHAnsi"/>
          <w:bCs/>
          <w:iCs/>
          <w:sz w:val="22"/>
          <w:szCs w:val="22"/>
          <w:lang w:val="sr-Cyrl-CS"/>
        </w:rPr>
      </w:pPr>
      <w:r w:rsidRPr="00927BB0">
        <w:rPr>
          <w:rFonts w:asciiTheme="minorHAnsi" w:hAnsiTheme="minorHAnsi" w:cstheme="minorHAnsi"/>
          <w:bCs/>
          <w:iCs/>
          <w:sz w:val="22"/>
          <w:szCs w:val="22"/>
          <w:lang w:val="sr-Cyrl-CS"/>
        </w:rPr>
        <w:t>Датум:________________                                                 М.П.                                                    Понуђач</w:t>
      </w:r>
    </w:p>
    <w:p w:rsidR="00B47FAE" w:rsidRPr="00927BB0" w:rsidRDefault="00B47FAE" w:rsidP="00205320">
      <w:pPr>
        <w:rPr>
          <w:rFonts w:asciiTheme="minorHAnsi" w:hAnsiTheme="minorHAnsi" w:cstheme="minorHAnsi"/>
          <w:bCs/>
          <w:i/>
          <w:iCs/>
          <w:sz w:val="22"/>
          <w:szCs w:val="22"/>
          <w:lang w:val="sr-Cyrl-CS"/>
        </w:rPr>
      </w:pPr>
    </w:p>
    <w:p w:rsidR="00B47FAE" w:rsidRPr="00927BB0" w:rsidRDefault="00B47FAE" w:rsidP="00205320">
      <w:pPr>
        <w:rPr>
          <w:rFonts w:asciiTheme="minorHAnsi" w:hAnsiTheme="minorHAnsi" w:cstheme="minorHAnsi"/>
          <w:b/>
          <w:bCs/>
          <w:i/>
          <w:iCs/>
          <w:sz w:val="22"/>
          <w:szCs w:val="22"/>
          <w:lang w:val="sr-Cyrl-CS"/>
        </w:rPr>
      </w:pPr>
    </w:p>
    <w:p w:rsidR="00B47FAE" w:rsidRPr="00927BB0" w:rsidRDefault="00B47FAE" w:rsidP="00205320">
      <w:pPr>
        <w:autoSpaceDE w:val="0"/>
        <w:autoSpaceDN w:val="0"/>
        <w:adjustRightInd w:val="0"/>
        <w:jc w:val="both"/>
        <w:rPr>
          <w:rFonts w:asciiTheme="minorHAnsi" w:hAnsiTheme="minorHAnsi" w:cstheme="minorHAnsi"/>
          <w:noProof/>
          <w:color w:val="000000"/>
          <w:sz w:val="22"/>
          <w:szCs w:val="22"/>
          <w:lang w:eastAsia="en-US"/>
        </w:rPr>
      </w:pPr>
      <w:r w:rsidRPr="00927BB0">
        <w:rPr>
          <w:rFonts w:asciiTheme="minorHAnsi" w:hAnsiTheme="minorHAnsi" w:cstheme="minorHAnsi"/>
          <w:b/>
          <w:bCs/>
          <w:i/>
          <w:iCs/>
          <w:sz w:val="22"/>
          <w:szCs w:val="22"/>
          <w:lang w:val="sr-Cyrl-CS"/>
        </w:rPr>
        <w:t xml:space="preserve">                  </w:t>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
          <w:iCs/>
          <w:sz w:val="22"/>
          <w:szCs w:val="22"/>
          <w:lang w:val="sr-Cyrl-CS"/>
        </w:rPr>
        <w:tab/>
      </w:r>
      <w:r w:rsidRPr="00927BB0">
        <w:rPr>
          <w:rFonts w:asciiTheme="minorHAnsi" w:hAnsiTheme="minorHAnsi" w:cstheme="minorHAnsi"/>
          <w:b/>
          <w:bCs/>
          <w:iCs/>
          <w:sz w:val="22"/>
          <w:szCs w:val="22"/>
          <w:lang w:val="sr-Cyrl-CS"/>
        </w:rPr>
        <w:t xml:space="preserve">  </w:t>
      </w:r>
      <w:r w:rsidR="005A4652" w:rsidRPr="00927BB0">
        <w:rPr>
          <w:rFonts w:asciiTheme="minorHAnsi" w:hAnsiTheme="minorHAnsi" w:cstheme="minorHAnsi"/>
          <w:b/>
          <w:bCs/>
          <w:iCs/>
          <w:sz w:val="22"/>
          <w:szCs w:val="22"/>
          <w:lang w:val="sr-Cyrl-CS"/>
        </w:rPr>
        <w:t xml:space="preserve">      </w:t>
      </w:r>
      <w:r w:rsidRPr="00927BB0">
        <w:rPr>
          <w:rFonts w:asciiTheme="minorHAnsi" w:hAnsiTheme="minorHAnsi" w:cstheme="minorHAnsi"/>
          <w:b/>
          <w:bCs/>
          <w:iCs/>
          <w:sz w:val="22"/>
          <w:szCs w:val="22"/>
          <w:lang w:val="sr-Cyrl-CS"/>
        </w:rPr>
        <w:t xml:space="preserve"> </w:t>
      </w:r>
      <w:r w:rsidRPr="00927BB0">
        <w:rPr>
          <w:rFonts w:asciiTheme="minorHAnsi" w:hAnsiTheme="minorHAnsi" w:cstheme="minorHAnsi"/>
          <w:b/>
          <w:bCs/>
          <w:noProof/>
          <w:color w:val="000000"/>
          <w:sz w:val="22"/>
          <w:szCs w:val="22"/>
          <w:lang w:eastAsia="en-US"/>
        </w:rPr>
        <w:t>________________</w:t>
      </w:r>
    </w:p>
    <w:p w:rsidR="00B47FAE" w:rsidRPr="00927BB0" w:rsidRDefault="00B47FAE" w:rsidP="00205320">
      <w:pPr>
        <w:rPr>
          <w:rFonts w:asciiTheme="minorHAnsi" w:hAnsiTheme="minorHAnsi" w:cstheme="minorHAnsi"/>
          <w:b/>
          <w:bCs/>
          <w:iCs/>
          <w:sz w:val="22"/>
          <w:szCs w:val="22"/>
          <w:u w:val="single"/>
          <w:lang w:val="sr-Cyrl-CS"/>
        </w:rPr>
      </w:pPr>
      <w:r w:rsidRPr="00927BB0">
        <w:rPr>
          <w:rFonts w:asciiTheme="minorHAnsi" w:hAnsiTheme="minorHAnsi" w:cstheme="minorHAnsi"/>
          <w:b/>
          <w:bCs/>
          <w:iCs/>
          <w:sz w:val="22"/>
          <w:szCs w:val="22"/>
          <w:lang w:val="sr-Cyrl-CS"/>
        </w:rPr>
        <w:t xml:space="preserve">               </w:t>
      </w:r>
      <w:r w:rsidRPr="00927BB0">
        <w:rPr>
          <w:rFonts w:asciiTheme="minorHAnsi" w:hAnsiTheme="minorHAnsi" w:cstheme="minorHAnsi"/>
          <w:b/>
          <w:bCs/>
          <w:iCs/>
          <w:sz w:val="22"/>
          <w:szCs w:val="22"/>
          <w:u w:val="single"/>
          <w:lang w:val="sr-Cyrl-CS"/>
        </w:rPr>
        <w:t xml:space="preserve">           </w:t>
      </w:r>
    </w:p>
    <w:p w:rsidR="00B47FAE" w:rsidRPr="00927BB0" w:rsidRDefault="00B47FAE" w:rsidP="00205320">
      <w:pPr>
        <w:rPr>
          <w:rFonts w:asciiTheme="minorHAnsi" w:hAnsiTheme="minorHAnsi" w:cstheme="minorHAnsi"/>
          <w:b/>
          <w:bCs/>
          <w:i/>
          <w:iCs/>
          <w:sz w:val="22"/>
          <w:szCs w:val="22"/>
          <w:lang w:val="sr-Cyrl-CS"/>
        </w:rPr>
      </w:pPr>
      <w:r w:rsidRPr="00927BB0">
        <w:rPr>
          <w:rFonts w:asciiTheme="minorHAnsi" w:hAnsiTheme="minorHAnsi" w:cstheme="minorHAnsi"/>
          <w:b/>
          <w:bCs/>
          <w:i/>
          <w:iCs/>
          <w:sz w:val="22"/>
          <w:szCs w:val="22"/>
          <w:lang w:val="sr-Cyrl-CS"/>
        </w:rPr>
        <w:t xml:space="preserve">                                                                                                                                         </w:t>
      </w:r>
    </w:p>
    <w:p w:rsidR="00B47FAE" w:rsidRPr="00927BB0" w:rsidRDefault="00B47FAE" w:rsidP="00205320">
      <w:pPr>
        <w:rPr>
          <w:rFonts w:asciiTheme="minorHAnsi" w:hAnsiTheme="minorHAnsi" w:cstheme="minorHAnsi"/>
          <w:b/>
          <w:bCs/>
          <w:iCs/>
          <w:sz w:val="22"/>
          <w:szCs w:val="22"/>
          <w:lang w:val="sr-Cyrl-CS"/>
        </w:rPr>
      </w:pPr>
    </w:p>
    <w:p w:rsidR="004501C8" w:rsidRPr="00927BB0" w:rsidRDefault="004501C8" w:rsidP="00205320">
      <w:pPr>
        <w:widowControl w:val="0"/>
        <w:autoSpaceDE w:val="0"/>
        <w:autoSpaceDN w:val="0"/>
        <w:adjustRightInd w:val="0"/>
        <w:ind w:right="83"/>
        <w:rPr>
          <w:rFonts w:asciiTheme="minorHAnsi" w:hAnsiTheme="minorHAnsi" w:cstheme="minorHAnsi"/>
          <w:noProof/>
          <w:sz w:val="22"/>
          <w:szCs w:val="22"/>
          <w:lang w:val="sr-Cyrl-CS"/>
        </w:rPr>
      </w:pPr>
    </w:p>
    <w:p w:rsidR="004501C8" w:rsidRPr="00927BB0" w:rsidRDefault="004501C8" w:rsidP="00205320">
      <w:pPr>
        <w:widowControl w:val="0"/>
        <w:autoSpaceDE w:val="0"/>
        <w:autoSpaceDN w:val="0"/>
        <w:adjustRightInd w:val="0"/>
        <w:ind w:right="83"/>
        <w:rPr>
          <w:rFonts w:asciiTheme="minorHAnsi" w:hAnsiTheme="minorHAnsi" w:cstheme="minorHAnsi"/>
          <w:noProof/>
          <w:sz w:val="22"/>
          <w:szCs w:val="22"/>
          <w:lang w:val="sr-Cyrl-CS"/>
        </w:rPr>
      </w:pPr>
    </w:p>
    <w:p w:rsidR="001E6D34" w:rsidRPr="00927BB0" w:rsidRDefault="001E6D34" w:rsidP="00205320">
      <w:pPr>
        <w:jc w:val="center"/>
        <w:rPr>
          <w:rFonts w:asciiTheme="minorHAnsi" w:hAnsiTheme="minorHAnsi" w:cstheme="minorHAnsi"/>
          <w:sz w:val="22"/>
          <w:szCs w:val="22"/>
          <w:lang w:val="sr-Cyrl-CS"/>
        </w:rPr>
      </w:pPr>
    </w:p>
    <w:p w:rsidR="005A4652" w:rsidRPr="00927BB0" w:rsidRDefault="005A4652" w:rsidP="00205320">
      <w:pPr>
        <w:jc w:val="center"/>
        <w:rPr>
          <w:rFonts w:asciiTheme="minorHAnsi" w:hAnsiTheme="minorHAnsi" w:cstheme="minorHAnsi"/>
          <w:sz w:val="22"/>
          <w:szCs w:val="22"/>
          <w:lang w:val="sr-Cyrl-CS"/>
        </w:rPr>
      </w:pPr>
    </w:p>
    <w:p w:rsidR="005A4652" w:rsidRPr="00927BB0" w:rsidRDefault="005A4652" w:rsidP="00205320">
      <w:pPr>
        <w:jc w:val="center"/>
        <w:rPr>
          <w:rFonts w:asciiTheme="minorHAnsi" w:hAnsiTheme="minorHAnsi" w:cstheme="minorHAnsi"/>
          <w:sz w:val="22"/>
          <w:szCs w:val="22"/>
          <w:lang w:val="sr-Cyrl-CS"/>
        </w:rPr>
      </w:pPr>
    </w:p>
    <w:p w:rsidR="005A4652" w:rsidRPr="00927BB0" w:rsidRDefault="005A4652" w:rsidP="00205320">
      <w:pPr>
        <w:jc w:val="center"/>
        <w:rPr>
          <w:rFonts w:asciiTheme="minorHAnsi" w:hAnsiTheme="minorHAnsi" w:cstheme="minorHAnsi"/>
          <w:sz w:val="22"/>
          <w:szCs w:val="22"/>
          <w:lang w:val="sr-Cyrl-CS"/>
        </w:rPr>
      </w:pPr>
    </w:p>
    <w:p w:rsidR="005A4652" w:rsidRPr="00927BB0" w:rsidRDefault="005A4652" w:rsidP="00205320">
      <w:pPr>
        <w:jc w:val="center"/>
        <w:rPr>
          <w:rFonts w:asciiTheme="minorHAnsi" w:hAnsiTheme="minorHAnsi" w:cstheme="minorHAnsi"/>
          <w:sz w:val="22"/>
          <w:szCs w:val="22"/>
          <w:lang w:val="sr-Cyrl-CS"/>
        </w:rPr>
      </w:pPr>
    </w:p>
    <w:p w:rsidR="00A62E34" w:rsidRDefault="00A62E34" w:rsidP="00205320">
      <w:pPr>
        <w:widowControl w:val="0"/>
        <w:autoSpaceDE w:val="0"/>
        <w:autoSpaceDN w:val="0"/>
        <w:adjustRightInd w:val="0"/>
        <w:spacing w:before="32"/>
        <w:ind w:left="228" w:right="170"/>
        <w:rPr>
          <w:rFonts w:asciiTheme="minorHAnsi" w:hAnsiTheme="minorHAnsi" w:cstheme="minorHAnsi"/>
          <w:sz w:val="22"/>
          <w:szCs w:val="22"/>
          <w:lang w:val="sr-Cyrl-CS"/>
        </w:rPr>
      </w:pPr>
    </w:p>
    <w:p w:rsidR="00927BB0" w:rsidRDefault="00927BB0" w:rsidP="00205320">
      <w:pPr>
        <w:widowControl w:val="0"/>
        <w:autoSpaceDE w:val="0"/>
        <w:autoSpaceDN w:val="0"/>
        <w:adjustRightInd w:val="0"/>
        <w:spacing w:before="32"/>
        <w:ind w:left="228" w:right="170"/>
        <w:rPr>
          <w:rFonts w:asciiTheme="minorHAnsi" w:hAnsiTheme="minorHAnsi" w:cstheme="minorHAnsi"/>
          <w:sz w:val="22"/>
          <w:szCs w:val="22"/>
        </w:rPr>
      </w:pPr>
    </w:p>
    <w:p w:rsidR="00205320" w:rsidRPr="00205320" w:rsidRDefault="00205320" w:rsidP="00205320">
      <w:pPr>
        <w:widowControl w:val="0"/>
        <w:autoSpaceDE w:val="0"/>
        <w:autoSpaceDN w:val="0"/>
        <w:adjustRightInd w:val="0"/>
        <w:spacing w:before="32"/>
        <w:ind w:left="228" w:right="170"/>
        <w:rPr>
          <w:rFonts w:asciiTheme="minorHAnsi" w:hAnsiTheme="minorHAnsi" w:cstheme="minorHAnsi"/>
          <w:sz w:val="22"/>
          <w:szCs w:val="22"/>
        </w:rPr>
      </w:pPr>
    </w:p>
    <w:p w:rsidR="00927BB0" w:rsidRPr="00927BB0" w:rsidRDefault="00927BB0" w:rsidP="00205320">
      <w:pPr>
        <w:widowControl w:val="0"/>
        <w:autoSpaceDE w:val="0"/>
        <w:autoSpaceDN w:val="0"/>
        <w:adjustRightInd w:val="0"/>
        <w:spacing w:before="32"/>
        <w:ind w:left="228" w:right="170"/>
        <w:rPr>
          <w:rFonts w:asciiTheme="minorHAnsi" w:hAnsiTheme="minorHAnsi" w:cstheme="minorHAnsi"/>
          <w:sz w:val="22"/>
          <w:szCs w:val="22"/>
          <w:lang w:val="sr-Cyrl-CS"/>
        </w:rPr>
      </w:pPr>
    </w:p>
    <w:p w:rsidR="003D1FCD" w:rsidRPr="00927BB0" w:rsidRDefault="003D1FCD" w:rsidP="00205320">
      <w:pPr>
        <w:shd w:val="clear" w:color="auto" w:fill="C6D9F1"/>
        <w:jc w:val="center"/>
        <w:rPr>
          <w:rFonts w:asciiTheme="minorHAnsi" w:hAnsiTheme="minorHAnsi" w:cstheme="minorHAnsi"/>
          <w:bCs/>
          <w:sz w:val="22"/>
          <w:szCs w:val="22"/>
        </w:rPr>
      </w:pPr>
      <w:r w:rsidRPr="00927BB0">
        <w:rPr>
          <w:rFonts w:asciiTheme="minorHAnsi" w:hAnsiTheme="minorHAnsi" w:cstheme="minorHAnsi"/>
          <w:b/>
          <w:bCs/>
          <w:iCs/>
          <w:sz w:val="22"/>
          <w:szCs w:val="22"/>
        </w:rPr>
        <w:t>X</w:t>
      </w:r>
      <w:r w:rsidR="0059376D">
        <w:rPr>
          <w:rFonts w:asciiTheme="minorHAnsi" w:hAnsiTheme="minorHAnsi" w:cstheme="minorHAnsi"/>
          <w:b/>
          <w:bCs/>
          <w:iCs/>
          <w:sz w:val="22"/>
          <w:szCs w:val="22"/>
        </w:rPr>
        <w:t>I</w:t>
      </w:r>
      <w:r w:rsidRPr="00927BB0">
        <w:rPr>
          <w:rFonts w:asciiTheme="minorHAnsi" w:hAnsiTheme="minorHAnsi" w:cstheme="minorHAnsi"/>
          <w:b/>
          <w:bCs/>
          <w:iCs/>
          <w:sz w:val="22"/>
          <w:szCs w:val="22"/>
        </w:rPr>
        <w:t xml:space="preserve">  ОБРАЗАЦ ИЗЈАВЕ О НЕЗАВИСНОЈ ПОНУДИ</w:t>
      </w:r>
    </w:p>
    <w:p w:rsidR="003D1FCD" w:rsidRPr="00927BB0" w:rsidRDefault="003D1FCD" w:rsidP="00205320">
      <w:pPr>
        <w:pStyle w:val="BodyText3"/>
        <w:shd w:val="clear" w:color="auto" w:fill="C6D9F1"/>
        <w:spacing w:after="0" w:line="240" w:lineRule="auto"/>
        <w:jc w:val="center"/>
        <w:rPr>
          <w:rFonts w:asciiTheme="minorHAnsi" w:hAnsiTheme="minorHAnsi" w:cstheme="minorHAnsi"/>
          <w:bCs/>
          <w:sz w:val="22"/>
          <w:szCs w:val="22"/>
        </w:rPr>
      </w:pPr>
    </w:p>
    <w:p w:rsidR="003D1FCD" w:rsidRDefault="003D1FCD" w:rsidP="00205320">
      <w:pPr>
        <w:pStyle w:val="BodyText3"/>
        <w:spacing w:after="0" w:line="240" w:lineRule="auto"/>
        <w:jc w:val="center"/>
        <w:rPr>
          <w:rFonts w:asciiTheme="minorHAnsi" w:hAnsiTheme="minorHAnsi" w:cstheme="minorHAnsi"/>
          <w:bCs/>
          <w:sz w:val="22"/>
          <w:szCs w:val="22"/>
        </w:rPr>
      </w:pPr>
    </w:p>
    <w:p w:rsidR="007F68AB" w:rsidRDefault="007F68AB" w:rsidP="00205320">
      <w:pPr>
        <w:pStyle w:val="BodyText3"/>
        <w:spacing w:after="0" w:line="240" w:lineRule="auto"/>
        <w:jc w:val="center"/>
        <w:rPr>
          <w:rFonts w:asciiTheme="minorHAnsi" w:hAnsiTheme="minorHAnsi" w:cstheme="minorHAnsi"/>
          <w:bCs/>
          <w:sz w:val="22"/>
          <w:szCs w:val="22"/>
        </w:rPr>
      </w:pPr>
    </w:p>
    <w:p w:rsidR="007F68AB" w:rsidRDefault="007F68AB" w:rsidP="00205320">
      <w:pPr>
        <w:pStyle w:val="BodyText3"/>
        <w:spacing w:after="0" w:line="240" w:lineRule="auto"/>
        <w:jc w:val="center"/>
        <w:rPr>
          <w:rFonts w:asciiTheme="minorHAnsi" w:hAnsiTheme="minorHAnsi" w:cstheme="minorHAnsi"/>
          <w:bCs/>
          <w:sz w:val="22"/>
          <w:szCs w:val="22"/>
        </w:rPr>
      </w:pPr>
    </w:p>
    <w:p w:rsidR="007F68AB" w:rsidRPr="00927BB0" w:rsidRDefault="007F68AB" w:rsidP="00205320">
      <w:pPr>
        <w:pStyle w:val="BodyText3"/>
        <w:spacing w:after="0" w:line="240" w:lineRule="auto"/>
        <w:jc w:val="center"/>
        <w:rPr>
          <w:rFonts w:asciiTheme="minorHAnsi" w:hAnsiTheme="minorHAnsi" w:cstheme="minorHAnsi"/>
          <w:bCs/>
          <w:sz w:val="22"/>
          <w:szCs w:val="22"/>
        </w:rPr>
      </w:pPr>
    </w:p>
    <w:p w:rsidR="003D1FCD" w:rsidRPr="00927BB0" w:rsidRDefault="003D1FCD" w:rsidP="00205320">
      <w:pPr>
        <w:pStyle w:val="BodyText3"/>
        <w:spacing w:after="0" w:line="240" w:lineRule="auto"/>
        <w:jc w:val="center"/>
        <w:rPr>
          <w:rFonts w:asciiTheme="minorHAnsi" w:hAnsiTheme="minorHAnsi" w:cstheme="minorHAnsi"/>
          <w:bCs/>
          <w:sz w:val="22"/>
          <w:szCs w:val="22"/>
        </w:rPr>
      </w:pPr>
    </w:p>
    <w:p w:rsidR="003D1FCD" w:rsidRPr="00927BB0" w:rsidRDefault="003D1FCD" w:rsidP="00205320">
      <w:pPr>
        <w:pStyle w:val="BodyText3"/>
        <w:spacing w:after="0" w:line="240" w:lineRule="auto"/>
        <w:jc w:val="both"/>
        <w:rPr>
          <w:rFonts w:asciiTheme="minorHAnsi" w:hAnsiTheme="minorHAnsi" w:cstheme="minorHAnsi"/>
          <w:sz w:val="22"/>
          <w:szCs w:val="22"/>
        </w:rPr>
      </w:pPr>
      <w:r w:rsidRPr="00927BB0">
        <w:rPr>
          <w:rFonts w:asciiTheme="minorHAnsi" w:hAnsiTheme="minorHAnsi" w:cstheme="minorHAnsi"/>
          <w:sz w:val="22"/>
          <w:szCs w:val="22"/>
        </w:rPr>
        <w:t>У складу са чланом 26. Закона, ____________________________________</w:t>
      </w:r>
      <w:r w:rsidRPr="00927BB0">
        <w:rPr>
          <w:rFonts w:asciiTheme="minorHAnsi" w:hAnsiTheme="minorHAnsi" w:cstheme="minorHAnsi"/>
          <w:sz w:val="22"/>
          <w:szCs w:val="22"/>
          <w:lang w:val="sr-Cyrl-CS"/>
        </w:rPr>
        <w:t>___________________</w:t>
      </w:r>
      <w:r w:rsidRPr="00927BB0">
        <w:rPr>
          <w:rFonts w:asciiTheme="minorHAnsi" w:hAnsiTheme="minorHAnsi" w:cstheme="minorHAnsi"/>
          <w:sz w:val="22"/>
          <w:szCs w:val="22"/>
        </w:rPr>
        <w:t xml:space="preserve">____, </w:t>
      </w:r>
    </w:p>
    <w:p w:rsidR="003D1FCD" w:rsidRPr="00927BB0" w:rsidRDefault="003D1FCD" w:rsidP="00205320">
      <w:pPr>
        <w:pStyle w:val="BodyText3"/>
        <w:spacing w:after="0" w:line="240" w:lineRule="auto"/>
        <w:jc w:val="both"/>
        <w:rPr>
          <w:rFonts w:asciiTheme="minorHAnsi" w:hAnsiTheme="minorHAnsi" w:cstheme="minorHAnsi"/>
          <w:i/>
          <w:sz w:val="22"/>
          <w:szCs w:val="22"/>
        </w:rPr>
      </w:pPr>
      <w:r w:rsidRPr="00927BB0">
        <w:rPr>
          <w:rFonts w:asciiTheme="minorHAnsi" w:hAnsiTheme="minorHAnsi" w:cstheme="minorHAnsi"/>
          <w:sz w:val="22"/>
          <w:szCs w:val="22"/>
        </w:rPr>
        <w:t xml:space="preserve">                                                                         </w:t>
      </w:r>
      <w:r w:rsidRPr="00927BB0">
        <w:rPr>
          <w:rFonts w:asciiTheme="minorHAnsi" w:hAnsiTheme="minorHAnsi" w:cstheme="minorHAnsi"/>
          <w:sz w:val="22"/>
          <w:szCs w:val="22"/>
          <w:lang w:val="sr-Cyrl-CS"/>
        </w:rPr>
        <w:t xml:space="preserve">                             </w:t>
      </w:r>
      <w:r w:rsidRPr="00927BB0">
        <w:rPr>
          <w:rFonts w:asciiTheme="minorHAnsi" w:hAnsiTheme="minorHAnsi" w:cstheme="minorHAnsi"/>
          <w:sz w:val="22"/>
          <w:szCs w:val="22"/>
        </w:rPr>
        <w:t xml:space="preserve">  </w:t>
      </w:r>
      <w:r w:rsidRPr="00927BB0">
        <w:rPr>
          <w:rFonts w:asciiTheme="minorHAnsi" w:hAnsiTheme="minorHAnsi" w:cstheme="minorHAnsi"/>
          <w:i/>
          <w:sz w:val="22"/>
          <w:szCs w:val="22"/>
        </w:rPr>
        <w:t xml:space="preserve"> (Назив понуђача)</w:t>
      </w:r>
    </w:p>
    <w:p w:rsidR="003D1FCD" w:rsidRDefault="003D1FCD" w:rsidP="00205320">
      <w:pPr>
        <w:pStyle w:val="BodyText3"/>
        <w:spacing w:after="0" w:line="240" w:lineRule="auto"/>
        <w:jc w:val="both"/>
        <w:rPr>
          <w:rFonts w:asciiTheme="minorHAnsi" w:hAnsiTheme="minorHAnsi" w:cstheme="minorHAnsi"/>
          <w:sz w:val="22"/>
          <w:szCs w:val="22"/>
        </w:rPr>
      </w:pPr>
      <w:r w:rsidRPr="00927BB0">
        <w:rPr>
          <w:rFonts w:asciiTheme="minorHAnsi" w:hAnsiTheme="minorHAnsi" w:cstheme="minorHAnsi"/>
          <w:sz w:val="22"/>
          <w:szCs w:val="22"/>
        </w:rPr>
        <w:t xml:space="preserve">даје: </w:t>
      </w:r>
    </w:p>
    <w:p w:rsidR="005C559D" w:rsidRDefault="005C559D" w:rsidP="00205320">
      <w:pPr>
        <w:pStyle w:val="BodyText3"/>
        <w:spacing w:after="0" w:line="240" w:lineRule="auto"/>
        <w:jc w:val="both"/>
        <w:rPr>
          <w:rFonts w:asciiTheme="minorHAnsi" w:hAnsiTheme="minorHAnsi" w:cstheme="minorHAnsi"/>
          <w:sz w:val="22"/>
          <w:szCs w:val="22"/>
        </w:rPr>
      </w:pPr>
    </w:p>
    <w:p w:rsidR="005C559D" w:rsidRDefault="005C559D" w:rsidP="00205320">
      <w:pPr>
        <w:pStyle w:val="BodyText3"/>
        <w:spacing w:after="0" w:line="240" w:lineRule="auto"/>
        <w:jc w:val="both"/>
        <w:rPr>
          <w:rFonts w:asciiTheme="minorHAnsi" w:hAnsiTheme="minorHAnsi" w:cstheme="minorHAnsi"/>
          <w:sz w:val="22"/>
          <w:szCs w:val="22"/>
        </w:rPr>
      </w:pPr>
    </w:p>
    <w:p w:rsidR="005C559D" w:rsidRPr="005C559D" w:rsidRDefault="005C559D" w:rsidP="00205320">
      <w:pPr>
        <w:pStyle w:val="BodyText3"/>
        <w:spacing w:after="0" w:line="240" w:lineRule="auto"/>
        <w:jc w:val="both"/>
        <w:rPr>
          <w:rFonts w:asciiTheme="minorHAnsi" w:hAnsiTheme="minorHAnsi" w:cstheme="minorHAnsi"/>
          <w:w w:val="200"/>
          <w:sz w:val="22"/>
          <w:szCs w:val="22"/>
        </w:rPr>
      </w:pPr>
    </w:p>
    <w:p w:rsidR="003D1FCD" w:rsidRPr="00927BB0" w:rsidRDefault="003D1FCD" w:rsidP="005C559D">
      <w:pPr>
        <w:pStyle w:val="BodyText3"/>
        <w:spacing w:after="0" w:line="240" w:lineRule="auto"/>
        <w:ind w:firstLine="227"/>
        <w:jc w:val="center"/>
        <w:rPr>
          <w:rFonts w:asciiTheme="minorHAnsi" w:hAnsiTheme="minorHAnsi" w:cstheme="minorHAnsi"/>
          <w:b/>
          <w:bCs/>
          <w:sz w:val="22"/>
          <w:szCs w:val="22"/>
          <w:lang w:val="sr-Cyrl-CS"/>
        </w:rPr>
      </w:pPr>
      <w:r w:rsidRPr="00927BB0">
        <w:rPr>
          <w:rFonts w:asciiTheme="minorHAnsi" w:hAnsiTheme="minorHAnsi" w:cstheme="minorHAnsi"/>
          <w:b/>
          <w:bCs/>
          <w:sz w:val="22"/>
          <w:szCs w:val="22"/>
          <w:lang w:val="sr-Cyrl-CS"/>
        </w:rPr>
        <w:t>ИЗЈАВУ</w:t>
      </w:r>
    </w:p>
    <w:p w:rsidR="003D1FCD" w:rsidRPr="00927BB0" w:rsidRDefault="003D1FCD" w:rsidP="005C559D">
      <w:pPr>
        <w:pStyle w:val="BodyText3"/>
        <w:spacing w:after="0" w:line="240" w:lineRule="auto"/>
        <w:ind w:firstLine="227"/>
        <w:jc w:val="center"/>
        <w:rPr>
          <w:rFonts w:asciiTheme="minorHAnsi" w:hAnsiTheme="minorHAnsi" w:cstheme="minorHAnsi"/>
          <w:bCs/>
          <w:sz w:val="22"/>
          <w:szCs w:val="22"/>
        </w:rPr>
      </w:pPr>
      <w:r w:rsidRPr="00927BB0">
        <w:rPr>
          <w:rFonts w:asciiTheme="minorHAnsi" w:hAnsiTheme="minorHAnsi" w:cstheme="minorHAnsi"/>
          <w:b/>
          <w:bCs/>
          <w:sz w:val="22"/>
          <w:szCs w:val="22"/>
          <w:lang w:val="sr-Cyrl-CS"/>
        </w:rPr>
        <w:t>О НЕЗАВИСНОЈ</w:t>
      </w:r>
      <w:r w:rsidRPr="00927BB0">
        <w:rPr>
          <w:rFonts w:asciiTheme="minorHAnsi" w:hAnsiTheme="minorHAnsi" w:cstheme="minorHAnsi"/>
          <w:b/>
          <w:bCs/>
          <w:sz w:val="22"/>
          <w:szCs w:val="22"/>
        </w:rPr>
        <w:t xml:space="preserve"> ПОНУДИ</w:t>
      </w:r>
    </w:p>
    <w:p w:rsidR="003D1FCD" w:rsidRPr="00927BB0" w:rsidRDefault="003D1FCD" w:rsidP="005C559D">
      <w:pPr>
        <w:pStyle w:val="BodyText3"/>
        <w:spacing w:after="0" w:line="240" w:lineRule="auto"/>
        <w:jc w:val="both"/>
        <w:rPr>
          <w:rFonts w:asciiTheme="minorHAnsi" w:hAnsiTheme="minorHAnsi" w:cstheme="minorHAnsi"/>
          <w:bCs/>
          <w:sz w:val="22"/>
          <w:szCs w:val="22"/>
        </w:rPr>
      </w:pPr>
    </w:p>
    <w:p w:rsidR="003D1FCD" w:rsidRPr="00927BB0" w:rsidRDefault="003D1FCD" w:rsidP="00205320">
      <w:pPr>
        <w:jc w:val="both"/>
        <w:rPr>
          <w:rFonts w:asciiTheme="minorHAnsi" w:hAnsiTheme="minorHAnsi" w:cstheme="minorHAnsi"/>
          <w:sz w:val="22"/>
          <w:szCs w:val="22"/>
          <w:lang w:val="sr-Cyrl-CS"/>
        </w:rPr>
      </w:pPr>
    </w:p>
    <w:p w:rsidR="003D1FCD" w:rsidRPr="00927BB0" w:rsidRDefault="003D1FCD" w:rsidP="00205320">
      <w:pPr>
        <w:jc w:val="both"/>
        <w:rPr>
          <w:rFonts w:asciiTheme="minorHAnsi" w:hAnsiTheme="minorHAnsi" w:cstheme="minorHAnsi"/>
          <w:bCs/>
          <w:sz w:val="22"/>
          <w:szCs w:val="22"/>
        </w:rPr>
      </w:pPr>
      <w:r w:rsidRPr="00927BB0">
        <w:rPr>
          <w:rFonts w:asciiTheme="minorHAnsi" w:hAnsiTheme="minorHAnsi" w:cstheme="minorHAnsi"/>
          <w:sz w:val="22"/>
          <w:szCs w:val="22"/>
        </w:rPr>
        <w:t>Под пуном материјалном и кривичном одговорношћу п</w:t>
      </w:r>
      <w:r w:rsidRPr="00927BB0">
        <w:rPr>
          <w:rFonts w:asciiTheme="minorHAnsi" w:hAnsiTheme="minorHAnsi" w:cstheme="minorHAnsi"/>
          <w:bCs/>
          <w:sz w:val="22"/>
          <w:szCs w:val="22"/>
        </w:rPr>
        <w:t xml:space="preserve">отврђујем да сам понуду у </w:t>
      </w:r>
      <w:r w:rsidRPr="00927BB0">
        <w:rPr>
          <w:rFonts w:asciiTheme="minorHAnsi" w:hAnsiTheme="minorHAnsi" w:cstheme="minorHAnsi"/>
          <w:bCs/>
          <w:sz w:val="22"/>
          <w:szCs w:val="22"/>
          <w:lang w:val="sr-Cyrl-CS"/>
        </w:rPr>
        <w:t>поступку предметне</w:t>
      </w:r>
      <w:r w:rsidRPr="00927BB0">
        <w:rPr>
          <w:rFonts w:asciiTheme="minorHAnsi" w:hAnsiTheme="minorHAnsi" w:cstheme="minorHAnsi"/>
          <w:bCs/>
          <w:sz w:val="22"/>
          <w:szCs w:val="22"/>
        </w:rPr>
        <w:t xml:space="preserve"> јавне набавке</w:t>
      </w:r>
      <w:r w:rsidRPr="00927BB0">
        <w:rPr>
          <w:rFonts w:asciiTheme="minorHAnsi" w:hAnsiTheme="minorHAnsi" w:cstheme="minorHAnsi"/>
          <w:b/>
          <w:sz w:val="22"/>
          <w:szCs w:val="22"/>
          <w:lang w:val="sr-Cyrl-CS"/>
        </w:rPr>
        <w:t xml:space="preserve"> </w:t>
      </w:r>
      <w:r w:rsidRPr="00927BB0">
        <w:rPr>
          <w:rFonts w:asciiTheme="minorHAnsi" w:hAnsiTheme="minorHAnsi" w:cstheme="minorHAnsi"/>
          <w:bCs/>
          <w:sz w:val="22"/>
          <w:szCs w:val="22"/>
        </w:rPr>
        <w:t>поднео независно, без договора са другим понуђачима или заинтересованим лицима.</w:t>
      </w:r>
    </w:p>
    <w:p w:rsidR="003D1FCD" w:rsidRPr="00927BB0" w:rsidRDefault="003D1FCD" w:rsidP="00205320">
      <w:pPr>
        <w:jc w:val="both"/>
        <w:rPr>
          <w:rFonts w:asciiTheme="minorHAnsi" w:hAnsiTheme="minorHAnsi" w:cstheme="minorHAnsi"/>
          <w:bCs/>
          <w:sz w:val="22"/>
          <w:szCs w:val="22"/>
        </w:rPr>
      </w:pPr>
    </w:p>
    <w:p w:rsidR="003D1FCD" w:rsidRPr="00927BB0" w:rsidRDefault="003D1FCD" w:rsidP="00205320">
      <w:pPr>
        <w:jc w:val="both"/>
        <w:rPr>
          <w:rFonts w:asciiTheme="minorHAnsi" w:hAnsiTheme="minorHAnsi" w:cstheme="minorHAnsi"/>
          <w:bCs/>
          <w:sz w:val="22"/>
          <w:szCs w:val="22"/>
          <w:lang w:val="sr-Cyrl-CS"/>
        </w:rPr>
      </w:pPr>
    </w:p>
    <w:p w:rsidR="003D1FCD" w:rsidRPr="00927BB0" w:rsidRDefault="003D1FCD" w:rsidP="00205320">
      <w:pPr>
        <w:jc w:val="both"/>
        <w:rPr>
          <w:rFonts w:asciiTheme="minorHAnsi" w:hAnsiTheme="minorHAnsi" w:cstheme="minorHAnsi"/>
          <w:bCs/>
          <w:sz w:val="22"/>
          <w:szCs w:val="22"/>
          <w:lang w:val="sr-Cyrl-CS"/>
        </w:rPr>
      </w:pPr>
    </w:p>
    <w:p w:rsidR="003D1FCD" w:rsidRPr="00927BB0" w:rsidRDefault="003D1FCD" w:rsidP="00205320">
      <w:pPr>
        <w:pStyle w:val="BodyText3"/>
        <w:spacing w:after="0" w:line="240" w:lineRule="auto"/>
        <w:ind w:firstLine="227"/>
        <w:jc w:val="both"/>
        <w:rPr>
          <w:rFonts w:asciiTheme="minorHAnsi" w:hAnsiTheme="minorHAnsi" w:cstheme="minorHAnsi"/>
          <w:sz w:val="22"/>
          <w:szCs w:val="22"/>
        </w:rPr>
      </w:pPr>
    </w:p>
    <w:tbl>
      <w:tblPr>
        <w:tblW w:w="0" w:type="auto"/>
        <w:tblLayout w:type="fixed"/>
        <w:tblLook w:val="0000"/>
      </w:tblPr>
      <w:tblGrid>
        <w:gridCol w:w="3080"/>
        <w:gridCol w:w="3065"/>
        <w:gridCol w:w="3097"/>
      </w:tblGrid>
      <w:tr w:rsidR="003D1FCD" w:rsidRPr="00927BB0">
        <w:tc>
          <w:tcPr>
            <w:tcW w:w="3080" w:type="dxa"/>
            <w:shd w:val="clear" w:color="auto" w:fill="auto"/>
            <w:vAlign w:val="center"/>
          </w:tcPr>
          <w:p w:rsidR="003D1FCD" w:rsidRPr="00927BB0" w:rsidRDefault="003D1FCD" w:rsidP="00205320">
            <w:pPr>
              <w:pStyle w:val="BodyText2"/>
              <w:spacing w:line="240" w:lineRule="auto"/>
              <w:rPr>
                <w:rFonts w:asciiTheme="minorHAnsi" w:hAnsiTheme="minorHAnsi" w:cstheme="minorHAnsi"/>
                <w:sz w:val="22"/>
                <w:szCs w:val="22"/>
              </w:rPr>
            </w:pPr>
            <w:r w:rsidRPr="00927BB0">
              <w:rPr>
                <w:rFonts w:asciiTheme="minorHAnsi" w:hAnsiTheme="minorHAnsi" w:cstheme="minorHAnsi"/>
                <w:sz w:val="22"/>
                <w:szCs w:val="22"/>
              </w:rPr>
              <w:t>Датум:___________________</w:t>
            </w:r>
          </w:p>
        </w:tc>
        <w:tc>
          <w:tcPr>
            <w:tcW w:w="3065" w:type="dxa"/>
            <w:shd w:val="clear" w:color="auto" w:fill="auto"/>
            <w:vAlign w:val="center"/>
          </w:tcPr>
          <w:p w:rsidR="003D1FCD" w:rsidRPr="00927BB0" w:rsidRDefault="003D1FCD" w:rsidP="00205320">
            <w:pPr>
              <w:pStyle w:val="BodyText2"/>
              <w:spacing w:line="240" w:lineRule="auto"/>
              <w:jc w:val="center"/>
              <w:rPr>
                <w:rFonts w:asciiTheme="minorHAnsi" w:hAnsiTheme="minorHAnsi" w:cstheme="minorHAnsi"/>
                <w:sz w:val="22"/>
                <w:szCs w:val="22"/>
              </w:rPr>
            </w:pPr>
            <w:r w:rsidRPr="00927BB0">
              <w:rPr>
                <w:rFonts w:asciiTheme="minorHAnsi" w:hAnsiTheme="minorHAnsi" w:cstheme="minorHAnsi"/>
                <w:sz w:val="22"/>
                <w:szCs w:val="22"/>
              </w:rPr>
              <w:t>М.П.</w:t>
            </w:r>
          </w:p>
        </w:tc>
        <w:tc>
          <w:tcPr>
            <w:tcW w:w="3097" w:type="dxa"/>
            <w:shd w:val="clear" w:color="auto" w:fill="auto"/>
            <w:vAlign w:val="center"/>
          </w:tcPr>
          <w:p w:rsidR="003D1FCD" w:rsidRPr="00927BB0" w:rsidRDefault="003D1FCD" w:rsidP="00205320">
            <w:pPr>
              <w:pStyle w:val="BodyText2"/>
              <w:spacing w:line="240" w:lineRule="auto"/>
              <w:jc w:val="center"/>
              <w:rPr>
                <w:rFonts w:asciiTheme="minorHAnsi" w:hAnsiTheme="minorHAnsi" w:cstheme="minorHAnsi"/>
                <w:sz w:val="22"/>
                <w:szCs w:val="22"/>
              </w:rPr>
            </w:pPr>
            <w:r w:rsidRPr="00927BB0">
              <w:rPr>
                <w:rFonts w:asciiTheme="minorHAnsi" w:hAnsiTheme="minorHAnsi" w:cstheme="minorHAnsi"/>
                <w:sz w:val="22"/>
                <w:szCs w:val="22"/>
              </w:rPr>
              <w:t xml:space="preserve">                                     Понуђач</w:t>
            </w:r>
          </w:p>
        </w:tc>
      </w:tr>
    </w:tbl>
    <w:p w:rsidR="003D1FCD" w:rsidRPr="00927BB0" w:rsidRDefault="003D1FCD" w:rsidP="00205320">
      <w:pPr>
        <w:pStyle w:val="BodyText3"/>
        <w:spacing w:after="0" w:line="240" w:lineRule="auto"/>
        <w:ind w:firstLine="227"/>
        <w:jc w:val="both"/>
        <w:rPr>
          <w:rFonts w:asciiTheme="minorHAnsi" w:hAnsiTheme="minorHAnsi" w:cstheme="minorHAnsi"/>
          <w:sz w:val="22"/>
          <w:szCs w:val="22"/>
        </w:rPr>
      </w:pPr>
    </w:p>
    <w:p w:rsidR="000021E3" w:rsidRPr="00927BB0" w:rsidRDefault="003D1FCD" w:rsidP="00205320">
      <w:pPr>
        <w:pStyle w:val="BodyText3"/>
        <w:spacing w:after="0" w:line="240" w:lineRule="auto"/>
        <w:ind w:firstLine="227"/>
        <w:jc w:val="both"/>
        <w:rPr>
          <w:rFonts w:asciiTheme="minorHAnsi" w:hAnsiTheme="minorHAnsi" w:cstheme="minorHAnsi"/>
          <w:sz w:val="22"/>
          <w:szCs w:val="22"/>
        </w:rPr>
      </w:pPr>
      <w:r w:rsidRPr="00927BB0">
        <w:rPr>
          <w:rFonts w:asciiTheme="minorHAnsi" w:hAnsiTheme="minorHAnsi" w:cstheme="minorHAnsi"/>
          <w:sz w:val="22"/>
          <w:szCs w:val="22"/>
        </w:rPr>
        <w:t xml:space="preserve">                          </w:t>
      </w:r>
      <w:r w:rsidR="000021E3" w:rsidRPr="00927BB0">
        <w:rPr>
          <w:rFonts w:asciiTheme="minorHAnsi" w:hAnsiTheme="minorHAnsi" w:cstheme="minorHAnsi"/>
          <w:sz w:val="22"/>
          <w:szCs w:val="22"/>
        </w:rPr>
        <w:t xml:space="preserve">                                                                                                 </w:t>
      </w:r>
      <w:r w:rsidR="009E2B61" w:rsidRPr="00927BB0">
        <w:rPr>
          <w:rFonts w:asciiTheme="minorHAnsi" w:hAnsiTheme="minorHAnsi" w:cstheme="minorHAnsi"/>
          <w:sz w:val="22"/>
          <w:szCs w:val="22"/>
          <w:lang w:val="sr-Cyrl-CS"/>
        </w:rPr>
        <w:t xml:space="preserve">       </w:t>
      </w:r>
      <w:r w:rsidR="007F68AB">
        <w:rPr>
          <w:rFonts w:asciiTheme="minorHAnsi" w:hAnsiTheme="minorHAnsi" w:cstheme="minorHAnsi"/>
          <w:sz w:val="22"/>
          <w:szCs w:val="22"/>
          <w:lang w:val="sr-Cyrl-CS"/>
        </w:rPr>
        <w:t xml:space="preserve">              </w:t>
      </w:r>
      <w:r w:rsidR="000021E3" w:rsidRPr="00927BB0">
        <w:rPr>
          <w:rFonts w:asciiTheme="minorHAnsi" w:hAnsiTheme="minorHAnsi" w:cstheme="minorHAnsi"/>
          <w:sz w:val="22"/>
          <w:szCs w:val="22"/>
        </w:rPr>
        <w:t>________________</w:t>
      </w:r>
    </w:p>
    <w:p w:rsidR="003D1FCD" w:rsidRPr="00927BB0" w:rsidRDefault="003D1FCD" w:rsidP="00205320">
      <w:pPr>
        <w:pStyle w:val="BodyText3"/>
        <w:spacing w:after="0" w:line="240" w:lineRule="auto"/>
        <w:ind w:firstLine="227"/>
        <w:jc w:val="both"/>
        <w:rPr>
          <w:rFonts w:asciiTheme="minorHAnsi" w:hAnsiTheme="minorHAnsi" w:cstheme="minorHAnsi"/>
          <w:sz w:val="22"/>
          <w:szCs w:val="22"/>
          <w:lang w:val="sr-Cyrl-CS"/>
        </w:rPr>
      </w:pPr>
    </w:p>
    <w:p w:rsidR="009E2B61" w:rsidRPr="00927BB0" w:rsidRDefault="009E2B61" w:rsidP="00205320">
      <w:pPr>
        <w:tabs>
          <w:tab w:val="left" w:pos="6028"/>
        </w:tabs>
        <w:autoSpaceDE w:val="0"/>
        <w:rPr>
          <w:rFonts w:asciiTheme="minorHAnsi" w:hAnsiTheme="minorHAnsi" w:cstheme="minorHAnsi"/>
          <w:sz w:val="22"/>
          <w:szCs w:val="22"/>
          <w:lang w:val="sr-Cyrl-CS"/>
        </w:rPr>
      </w:pPr>
    </w:p>
    <w:p w:rsidR="00927BB0" w:rsidRPr="00987E2D" w:rsidRDefault="00927BB0" w:rsidP="00205320">
      <w:pPr>
        <w:tabs>
          <w:tab w:val="left" w:pos="6028"/>
        </w:tabs>
        <w:autoSpaceDE w:val="0"/>
        <w:jc w:val="both"/>
        <w:rPr>
          <w:rFonts w:asciiTheme="minorHAnsi" w:hAnsiTheme="minorHAnsi" w:cstheme="minorHAnsi"/>
          <w:sz w:val="22"/>
          <w:szCs w:val="22"/>
        </w:rPr>
      </w:pPr>
    </w:p>
    <w:p w:rsidR="00927BB0" w:rsidRDefault="00927BB0" w:rsidP="00205320">
      <w:pPr>
        <w:tabs>
          <w:tab w:val="left" w:pos="6028"/>
        </w:tabs>
        <w:autoSpaceDE w:val="0"/>
        <w:jc w:val="both"/>
        <w:rPr>
          <w:rFonts w:asciiTheme="minorHAnsi" w:hAnsiTheme="minorHAnsi" w:cstheme="minorHAnsi"/>
          <w:sz w:val="22"/>
          <w:szCs w:val="22"/>
          <w:lang w:val="sr-Cyrl-CS"/>
        </w:rPr>
      </w:pPr>
    </w:p>
    <w:p w:rsidR="003D1FCD" w:rsidRPr="00AA0EFC" w:rsidRDefault="003D1FCD" w:rsidP="00205320">
      <w:pPr>
        <w:tabs>
          <w:tab w:val="left" w:pos="6028"/>
        </w:tabs>
        <w:autoSpaceDE w:val="0"/>
        <w:jc w:val="both"/>
        <w:rPr>
          <w:rFonts w:asciiTheme="minorHAnsi" w:hAnsiTheme="minorHAnsi" w:cstheme="minorHAnsi"/>
          <w:b/>
          <w:bCs/>
          <w:i/>
          <w:iCs/>
          <w:u w:val="single"/>
          <w:lang w:val="sr-Cyrl-CS"/>
        </w:rPr>
      </w:pPr>
      <w:r w:rsidRPr="00AA0EFC">
        <w:rPr>
          <w:rFonts w:asciiTheme="minorHAnsi" w:hAnsiTheme="minorHAnsi" w:cstheme="minorHAnsi"/>
          <w:b/>
          <w:bCs/>
          <w:i/>
          <w:iCs/>
          <w:u w:val="single"/>
        </w:rPr>
        <w:t>Напомена:</w:t>
      </w:r>
      <w:r w:rsidRPr="00AA0EFC">
        <w:rPr>
          <w:rFonts w:asciiTheme="minorHAnsi" w:hAnsiTheme="minorHAnsi" w:cstheme="minorHAnsi"/>
          <w:b/>
          <w:bCs/>
          <w:i/>
          <w:iCs/>
          <w:u w:val="single"/>
          <w:lang w:val="sr-Cyrl-CS"/>
        </w:rPr>
        <w:t xml:space="preserve"> </w:t>
      </w:r>
      <w:r w:rsidRPr="00AA0EFC">
        <w:rPr>
          <w:rFonts w:asciiTheme="minorHAnsi" w:hAnsiTheme="minorHAnsi" w:cstheme="minorHAnsi"/>
          <w:bCs/>
          <w:i/>
          <w:iCs/>
          <w:lang w:val="sr-Cyrl-CS"/>
        </w:rPr>
        <w:t>У</w:t>
      </w:r>
      <w:r w:rsidRPr="00AA0EFC">
        <w:rPr>
          <w:rFonts w:asciiTheme="minorHAnsi" w:hAnsiTheme="minorHAnsi" w:cstheme="minorHAnsi"/>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A0EFC">
        <w:rPr>
          <w:rFonts w:asciiTheme="minorHAnsi" w:hAnsiTheme="minorHAnsi" w:cstheme="minorHAnsi"/>
          <w:bCs/>
          <w:i/>
          <w:iCs/>
          <w:lang w:val="sr-Cyrl-CS"/>
        </w:rPr>
        <w:t>)</w:t>
      </w:r>
      <w:r w:rsidRPr="00AA0EFC">
        <w:rPr>
          <w:rFonts w:asciiTheme="minorHAnsi" w:hAnsiTheme="minorHAnsi" w:cstheme="minorHAnsi"/>
          <w:bCs/>
          <w:i/>
          <w:iCs/>
        </w:rPr>
        <w:t xml:space="preserve"> Закона. </w:t>
      </w:r>
    </w:p>
    <w:p w:rsidR="003D1FCD" w:rsidRPr="00AA0EFC" w:rsidRDefault="003D1FCD" w:rsidP="00205320">
      <w:pPr>
        <w:tabs>
          <w:tab w:val="left" w:pos="6028"/>
        </w:tabs>
        <w:autoSpaceDE w:val="0"/>
        <w:jc w:val="both"/>
        <w:rPr>
          <w:rFonts w:asciiTheme="minorHAnsi" w:hAnsiTheme="minorHAnsi" w:cstheme="minorHAnsi"/>
          <w:bCs/>
          <w:i/>
          <w:iCs/>
        </w:rPr>
      </w:pPr>
      <w:r w:rsidRPr="00AA0EFC">
        <w:rPr>
          <w:rFonts w:asciiTheme="minorHAnsi" w:hAnsiTheme="minorHAnsi" w:cstheme="minorHAnsi"/>
          <w:b/>
          <w:bCs/>
          <w:i/>
          <w:iCs/>
        </w:rPr>
        <w:t>Уколико понуду подноси група понуђача,</w:t>
      </w:r>
      <w:r w:rsidRPr="00AA0EFC">
        <w:rPr>
          <w:rFonts w:asciiTheme="minorHAnsi" w:hAnsiTheme="minorHAnsi" w:cstheme="minorHAnsi"/>
          <w:bCs/>
          <w:i/>
          <w:iCs/>
        </w:rPr>
        <w:t xml:space="preserve"> Изјава мора бити потписана од стране овлашћеног лица сваког понуђача из групе понуђача и оверена печатом.</w:t>
      </w:r>
    </w:p>
    <w:p w:rsidR="00DE22AE" w:rsidRDefault="00DE22AE" w:rsidP="00205320">
      <w:pPr>
        <w:pStyle w:val="BodyText3"/>
        <w:spacing w:after="0" w:line="240" w:lineRule="auto"/>
        <w:ind w:firstLine="227"/>
        <w:jc w:val="both"/>
        <w:rPr>
          <w:rFonts w:asciiTheme="minorHAnsi" w:hAnsiTheme="minorHAnsi" w:cstheme="minorHAnsi"/>
          <w:sz w:val="22"/>
          <w:szCs w:val="22"/>
          <w:lang w:val="sr-Cyrl-CS"/>
        </w:rPr>
      </w:pPr>
    </w:p>
    <w:p w:rsidR="007F68AB" w:rsidRDefault="007F68AB" w:rsidP="00205320">
      <w:pPr>
        <w:pStyle w:val="BodyText3"/>
        <w:spacing w:after="0" w:line="240" w:lineRule="auto"/>
        <w:ind w:firstLine="227"/>
        <w:jc w:val="both"/>
        <w:rPr>
          <w:rFonts w:asciiTheme="minorHAnsi" w:hAnsiTheme="minorHAnsi" w:cstheme="minorHAnsi"/>
          <w:sz w:val="22"/>
          <w:szCs w:val="22"/>
          <w:lang w:val="sr-Cyrl-CS"/>
        </w:rPr>
      </w:pPr>
    </w:p>
    <w:p w:rsidR="007F68AB" w:rsidRDefault="007F68AB"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87E2D" w:rsidRDefault="00987E2D" w:rsidP="00205320">
      <w:pPr>
        <w:pStyle w:val="BodyText3"/>
        <w:spacing w:after="0" w:line="240" w:lineRule="auto"/>
        <w:ind w:firstLine="227"/>
        <w:jc w:val="both"/>
        <w:rPr>
          <w:rFonts w:asciiTheme="minorHAnsi" w:hAnsiTheme="minorHAnsi" w:cstheme="minorHAnsi"/>
          <w:sz w:val="22"/>
          <w:szCs w:val="22"/>
        </w:rPr>
      </w:pPr>
    </w:p>
    <w:p w:rsidR="00927BB0" w:rsidRPr="000F67C3" w:rsidRDefault="00927BB0" w:rsidP="00205320">
      <w:pPr>
        <w:tabs>
          <w:tab w:val="left" w:pos="6028"/>
        </w:tabs>
        <w:autoSpaceDE w:val="0"/>
        <w:jc w:val="both"/>
        <w:rPr>
          <w:rFonts w:asciiTheme="minorHAnsi" w:hAnsiTheme="minorHAnsi" w:cstheme="minorHAnsi"/>
          <w:bCs/>
          <w:iCs/>
          <w:sz w:val="22"/>
          <w:szCs w:val="22"/>
        </w:rPr>
      </w:pPr>
    </w:p>
    <w:sectPr w:rsidR="00927BB0" w:rsidRPr="000F67C3" w:rsidSect="005B4AE7">
      <w:footerReference w:type="even" r:id="rId14"/>
      <w:footerReference w:type="default" r:id="rId15"/>
      <w:pgSz w:w="11907" w:h="16840"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DAC" w:rsidRDefault="008D1DAC">
      <w:r>
        <w:separator/>
      </w:r>
    </w:p>
  </w:endnote>
  <w:endnote w:type="continuationSeparator" w:id="1">
    <w:p w:rsidR="008D1DAC" w:rsidRDefault="008D1D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91">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AC" w:rsidRDefault="00A022B1" w:rsidP="00EF0BED">
    <w:pPr>
      <w:pStyle w:val="Footer"/>
      <w:framePr w:wrap="around" w:vAnchor="text" w:hAnchor="margin" w:xAlign="right" w:y="1"/>
      <w:rPr>
        <w:rStyle w:val="PageNumber"/>
      </w:rPr>
    </w:pPr>
    <w:r>
      <w:rPr>
        <w:rStyle w:val="PageNumber"/>
      </w:rPr>
      <w:fldChar w:fldCharType="begin"/>
    </w:r>
    <w:r w:rsidR="008D1DAC">
      <w:rPr>
        <w:rStyle w:val="PageNumber"/>
      </w:rPr>
      <w:instrText xml:space="preserve">PAGE  </w:instrText>
    </w:r>
    <w:r>
      <w:rPr>
        <w:rStyle w:val="PageNumber"/>
      </w:rPr>
      <w:fldChar w:fldCharType="end"/>
    </w:r>
  </w:p>
  <w:p w:rsidR="008D1DAC" w:rsidRDefault="008D1DAC" w:rsidP="00606D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AC" w:rsidRDefault="00A022B1" w:rsidP="00EF0BED">
    <w:pPr>
      <w:pStyle w:val="Footer"/>
      <w:framePr w:wrap="around" w:vAnchor="text" w:hAnchor="margin" w:xAlign="right" w:y="1"/>
      <w:rPr>
        <w:rStyle w:val="PageNumber"/>
      </w:rPr>
    </w:pPr>
    <w:r>
      <w:rPr>
        <w:rStyle w:val="PageNumber"/>
      </w:rPr>
      <w:fldChar w:fldCharType="begin"/>
    </w:r>
    <w:r w:rsidR="008D1DAC">
      <w:rPr>
        <w:rStyle w:val="PageNumber"/>
      </w:rPr>
      <w:instrText xml:space="preserve">PAGE  </w:instrText>
    </w:r>
    <w:r>
      <w:rPr>
        <w:rStyle w:val="PageNumber"/>
      </w:rPr>
      <w:fldChar w:fldCharType="separate"/>
    </w:r>
    <w:r w:rsidR="00953490">
      <w:rPr>
        <w:rStyle w:val="PageNumber"/>
        <w:noProof/>
      </w:rPr>
      <w:t>1</w:t>
    </w:r>
    <w:r>
      <w:rPr>
        <w:rStyle w:val="PageNumber"/>
      </w:rPr>
      <w:fldChar w:fldCharType="end"/>
    </w:r>
  </w:p>
  <w:p w:rsidR="008D1DAC" w:rsidRDefault="008D1DAC" w:rsidP="007043A5">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AC" w:rsidRDefault="00A022B1" w:rsidP="00B4730B">
    <w:pPr>
      <w:pStyle w:val="Footer"/>
      <w:framePr w:wrap="around" w:vAnchor="text" w:hAnchor="margin" w:xAlign="right" w:y="1"/>
      <w:rPr>
        <w:rStyle w:val="PageNumber"/>
      </w:rPr>
    </w:pPr>
    <w:r>
      <w:rPr>
        <w:rStyle w:val="PageNumber"/>
      </w:rPr>
      <w:fldChar w:fldCharType="begin"/>
    </w:r>
    <w:r w:rsidR="008D1DAC">
      <w:rPr>
        <w:rStyle w:val="PageNumber"/>
      </w:rPr>
      <w:instrText xml:space="preserve">PAGE  </w:instrText>
    </w:r>
    <w:r>
      <w:rPr>
        <w:rStyle w:val="PageNumber"/>
      </w:rPr>
      <w:fldChar w:fldCharType="end"/>
    </w:r>
  </w:p>
  <w:p w:rsidR="008D1DAC" w:rsidRDefault="008D1DAC" w:rsidP="00B4730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1522"/>
      <w:docPartObj>
        <w:docPartGallery w:val="Page Numbers (Bottom of Page)"/>
        <w:docPartUnique/>
      </w:docPartObj>
    </w:sdtPr>
    <w:sdtContent>
      <w:sdt>
        <w:sdtPr>
          <w:id w:val="565050523"/>
          <w:docPartObj>
            <w:docPartGallery w:val="Page Numbers (Top of Page)"/>
            <w:docPartUnique/>
          </w:docPartObj>
        </w:sdtPr>
        <w:sdtContent>
          <w:p w:rsidR="008D1DAC" w:rsidRDefault="008D1DAC">
            <w:pPr>
              <w:pStyle w:val="Footer"/>
              <w:jc w:val="right"/>
            </w:pPr>
            <w:r>
              <w:t xml:space="preserve">Page </w:t>
            </w:r>
            <w:r w:rsidR="00A022B1">
              <w:rPr>
                <w:b/>
                <w:sz w:val="24"/>
                <w:szCs w:val="24"/>
              </w:rPr>
              <w:fldChar w:fldCharType="begin"/>
            </w:r>
            <w:r>
              <w:rPr>
                <w:b/>
              </w:rPr>
              <w:instrText xml:space="preserve"> PAGE </w:instrText>
            </w:r>
            <w:r w:rsidR="00A022B1">
              <w:rPr>
                <w:b/>
                <w:sz w:val="24"/>
                <w:szCs w:val="24"/>
              </w:rPr>
              <w:fldChar w:fldCharType="separate"/>
            </w:r>
            <w:r w:rsidR="0045241E">
              <w:rPr>
                <w:b/>
                <w:noProof/>
              </w:rPr>
              <w:t>36</w:t>
            </w:r>
            <w:r w:rsidR="00A022B1">
              <w:rPr>
                <w:b/>
                <w:sz w:val="24"/>
                <w:szCs w:val="24"/>
              </w:rPr>
              <w:fldChar w:fldCharType="end"/>
            </w:r>
            <w:r>
              <w:t xml:space="preserve"> of </w:t>
            </w:r>
            <w:r w:rsidR="00A022B1">
              <w:rPr>
                <w:b/>
                <w:sz w:val="24"/>
                <w:szCs w:val="24"/>
              </w:rPr>
              <w:fldChar w:fldCharType="begin"/>
            </w:r>
            <w:r>
              <w:rPr>
                <w:b/>
              </w:rPr>
              <w:instrText xml:space="preserve"> NUMPAGES  </w:instrText>
            </w:r>
            <w:r w:rsidR="00A022B1">
              <w:rPr>
                <w:b/>
                <w:sz w:val="24"/>
                <w:szCs w:val="24"/>
              </w:rPr>
              <w:fldChar w:fldCharType="separate"/>
            </w:r>
            <w:r w:rsidR="001742F3">
              <w:rPr>
                <w:b/>
                <w:noProof/>
              </w:rPr>
              <w:t>36</w:t>
            </w:r>
            <w:r w:rsidR="00A022B1">
              <w:rPr>
                <w:b/>
                <w:sz w:val="24"/>
                <w:szCs w:val="24"/>
              </w:rPr>
              <w:fldChar w:fldCharType="end"/>
            </w:r>
          </w:p>
        </w:sdtContent>
      </w:sdt>
    </w:sdtContent>
  </w:sdt>
  <w:p w:rsidR="008D1DAC" w:rsidRDefault="008D1DAC" w:rsidP="00B473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DAC" w:rsidRDefault="008D1DAC">
      <w:r>
        <w:separator/>
      </w:r>
    </w:p>
  </w:footnote>
  <w:footnote w:type="continuationSeparator" w:id="1">
    <w:p w:rsidR="008D1DAC" w:rsidRDefault="008D1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DEC4B7DA"/>
    <w:name w:val="WW8Num4"/>
    <w:lvl w:ilvl="0">
      <w:start w:val="1"/>
      <w:numFmt w:val="decimal"/>
      <w:lvlText w:val="%1)"/>
      <w:lvlJc w:val="left"/>
      <w:pPr>
        <w:tabs>
          <w:tab w:val="num" w:pos="810"/>
        </w:tabs>
        <w:ind w:left="1530" w:hanging="360"/>
      </w:pPr>
      <w:rPr>
        <w:rFonts w:ascii="Times New Roman" w:eastAsia="Arial Unicode MS" w:hAnsi="Times New Roman" w:cs="Times New Roman"/>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1">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2">
    <w:nsid w:val="00000012"/>
    <w:multiLevelType w:val="singleLevel"/>
    <w:tmpl w:val="00000012"/>
    <w:name w:val="WW8Num22"/>
    <w:lvl w:ilvl="0">
      <w:numFmt w:val="bullet"/>
      <w:lvlText w:val="-"/>
      <w:lvlJc w:val="left"/>
      <w:pPr>
        <w:tabs>
          <w:tab w:val="num" w:pos="960"/>
        </w:tabs>
        <w:ind w:firstLine="600"/>
      </w:pPr>
      <w:rPr>
        <w:rFonts w:ascii="Times New Roman" w:hAnsi="Times New Roman"/>
      </w:rPr>
    </w:lvl>
  </w:abstractNum>
  <w:abstractNum w:abstractNumId="13">
    <w:nsid w:val="06940C9E"/>
    <w:multiLevelType w:val="hybridMultilevel"/>
    <w:tmpl w:val="596633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D32CFB"/>
    <w:multiLevelType w:val="hybridMultilevel"/>
    <w:tmpl w:val="6AA22AAA"/>
    <w:lvl w:ilvl="0" w:tplc="041A000F">
      <w:start w:val="1"/>
      <w:numFmt w:val="decimal"/>
      <w:lvlText w:val="%1)"/>
      <w:lvlJc w:val="left"/>
      <w:pPr>
        <w:tabs>
          <w:tab w:val="num" w:pos="450"/>
        </w:tabs>
        <w:ind w:left="450" w:hanging="360"/>
      </w:pPr>
      <w:rPr>
        <w:rFonts w:cs="Times New Roman" w:hint="default"/>
      </w:rPr>
    </w:lvl>
    <w:lvl w:ilvl="1" w:tplc="44BC5DB8">
      <w:start w:val="1"/>
      <w:numFmt w:val="bullet"/>
      <w:lvlText w:val=""/>
      <w:lvlJc w:val="left"/>
      <w:pPr>
        <w:tabs>
          <w:tab w:val="num" w:pos="1350"/>
        </w:tabs>
        <w:ind w:left="1350" w:hanging="360"/>
      </w:pPr>
      <w:rPr>
        <w:rFonts w:ascii="Wingdings" w:hAnsi="Wingdings" w:hint="default"/>
        <w:b w:val="0"/>
        <w:color w:val="000000"/>
      </w:rPr>
    </w:lvl>
    <w:lvl w:ilvl="2" w:tplc="BDBEC91E">
      <w:start w:val="1"/>
      <w:numFmt w:val="lowerLetter"/>
      <w:lvlText w:val="%3."/>
      <w:lvlJc w:val="left"/>
      <w:pPr>
        <w:tabs>
          <w:tab w:val="num" w:pos="1440"/>
        </w:tabs>
        <w:ind w:left="1440" w:hanging="360"/>
      </w:pPr>
      <w:rPr>
        <w:rFonts w:cs="Times New Roman" w:hint="default"/>
        <w:b w:val="0"/>
        <w:bCs w:val="0"/>
      </w:rPr>
    </w:lvl>
    <w:lvl w:ilvl="3" w:tplc="D576C09E">
      <w:start w:val="1"/>
      <w:numFmt w:val="lowerLetter"/>
      <w:lvlText w:val="%4)"/>
      <w:lvlJc w:val="left"/>
      <w:pPr>
        <w:tabs>
          <w:tab w:val="num" w:pos="2880"/>
        </w:tabs>
        <w:ind w:left="2880" w:hanging="360"/>
      </w:pPr>
      <w:rPr>
        <w:rFonts w:cs="Times New Roman" w:hint="default"/>
        <w:b w:val="0"/>
        <w:bCs w:val="0"/>
        <w:u w:val="none"/>
      </w:rPr>
    </w:lvl>
    <w:lvl w:ilvl="4" w:tplc="041A0019">
      <w:start w:val="1"/>
      <w:numFmt w:val="lowerLetter"/>
      <w:lvlText w:val="%5."/>
      <w:lvlJc w:val="left"/>
      <w:pPr>
        <w:tabs>
          <w:tab w:val="num" w:pos="3600"/>
        </w:tabs>
        <w:ind w:left="3600" w:hanging="360"/>
      </w:pPr>
      <w:rPr>
        <w:rFonts w:cs="Times New Roman"/>
      </w:rPr>
    </w:lvl>
    <w:lvl w:ilvl="5" w:tplc="34C2573A">
      <w:numFmt w:val="bullet"/>
      <w:lvlText w:val="-"/>
      <w:lvlJc w:val="left"/>
      <w:pPr>
        <w:ind w:left="4500" w:hanging="360"/>
      </w:pPr>
      <w:rPr>
        <w:rFonts w:ascii="Arial" w:eastAsia="Times New Roman" w:hAnsi="Arial" w:hint="default"/>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5">
    <w:nsid w:val="16031863"/>
    <w:multiLevelType w:val="hybridMultilevel"/>
    <w:tmpl w:val="70CEF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630147"/>
    <w:multiLevelType w:val="hybridMultilevel"/>
    <w:tmpl w:val="B218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C80887"/>
    <w:multiLevelType w:val="hybridMultilevel"/>
    <w:tmpl w:val="BE7E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A87145"/>
    <w:multiLevelType w:val="multilevel"/>
    <w:tmpl w:val="7F86A308"/>
    <w:lvl w:ilvl="0">
      <w:start w:val="1"/>
      <w:numFmt w:val="decimal"/>
      <w:lvlText w:val="%1."/>
      <w:lvlJc w:val="left"/>
      <w:pPr>
        <w:tabs>
          <w:tab w:val="num" w:pos="1080"/>
        </w:tabs>
        <w:ind w:left="1080" w:hanging="288"/>
      </w:pPr>
      <w:rPr>
        <w:rFonts w:hint="default"/>
        <w:b/>
        <w:i w:val="0"/>
        <w:sz w:val="16"/>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9">
    <w:nsid w:val="25A020BE"/>
    <w:multiLevelType w:val="hybridMultilevel"/>
    <w:tmpl w:val="90827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85FF4"/>
    <w:multiLevelType w:val="hybridMultilevel"/>
    <w:tmpl w:val="FE6CF9FE"/>
    <w:lvl w:ilvl="0" w:tplc="D93C6B7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D137756"/>
    <w:multiLevelType w:val="hybridMultilevel"/>
    <w:tmpl w:val="272C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0C58D2"/>
    <w:multiLevelType w:val="hybridMultilevel"/>
    <w:tmpl w:val="10F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074E41"/>
    <w:multiLevelType w:val="hybridMultilevel"/>
    <w:tmpl w:val="B42ED294"/>
    <w:lvl w:ilvl="0" w:tplc="D93C6B70">
      <w:start w:val="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3DB9207F"/>
    <w:multiLevelType w:val="hybridMultilevel"/>
    <w:tmpl w:val="6FF0AF4E"/>
    <w:lvl w:ilvl="0" w:tplc="48D8F082">
      <w:start w:val="1"/>
      <w:numFmt w:val="decimal"/>
      <w:lvlText w:val="%1."/>
      <w:lvlJc w:val="left"/>
      <w:pPr>
        <w:tabs>
          <w:tab w:val="num" w:pos="720"/>
        </w:tabs>
        <w:ind w:left="720" w:hanging="360"/>
      </w:pPr>
      <w:rPr>
        <w:rFonts w:hint="default"/>
        <w:b/>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F47873"/>
    <w:multiLevelType w:val="hybridMultilevel"/>
    <w:tmpl w:val="4476B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0D7DFF"/>
    <w:multiLevelType w:val="multilevel"/>
    <w:tmpl w:val="62D4CC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2D95A7A"/>
    <w:multiLevelType w:val="hybridMultilevel"/>
    <w:tmpl w:val="75D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C6BFC"/>
    <w:multiLevelType w:val="hybridMultilevel"/>
    <w:tmpl w:val="EC9482C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8"/>
  </w:num>
  <w:num w:numId="4">
    <w:abstractNumId w:val="21"/>
  </w:num>
  <w:num w:numId="5">
    <w:abstractNumId w:val="20"/>
  </w:num>
  <w:num w:numId="6">
    <w:abstractNumId w:val="16"/>
  </w:num>
  <w:num w:numId="7">
    <w:abstractNumId w:val="14"/>
  </w:num>
  <w:num w:numId="8">
    <w:abstractNumId w:val="27"/>
  </w:num>
  <w:num w:numId="9">
    <w:abstractNumId w:val="22"/>
  </w:num>
  <w:num w:numId="10">
    <w:abstractNumId w:val="24"/>
  </w:num>
  <w:num w:numId="11">
    <w:abstractNumId w:val="25"/>
  </w:num>
  <w:num w:numId="12">
    <w:abstractNumId w:val="19"/>
  </w:num>
  <w:num w:numId="13">
    <w:abstractNumId w:val="26"/>
  </w:num>
  <w:num w:numId="14">
    <w:abstractNumId w:val="23"/>
  </w:num>
  <w:num w:numId="15">
    <w:abstractNumId w:val="15"/>
  </w:num>
  <w:num w:numId="16">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9"/>
  <w:hyphenationZone w:val="425"/>
  <w:drawingGridHorizontalSpacing w:val="100"/>
  <w:displayHorizontalDrawingGridEvery w:val="2"/>
  <w:characterSpacingControl w:val="doNotCompress"/>
  <w:hdrShapeDefaults>
    <o:shapedefaults v:ext="edit" spidmax="87041"/>
  </w:hdrShapeDefaults>
  <w:footnotePr>
    <w:footnote w:id="0"/>
    <w:footnote w:id="1"/>
  </w:footnotePr>
  <w:endnotePr>
    <w:endnote w:id="0"/>
    <w:endnote w:id="1"/>
  </w:endnotePr>
  <w:compat/>
  <w:rsids>
    <w:rsidRoot w:val="00E64C7D"/>
    <w:rsid w:val="000011F5"/>
    <w:rsid w:val="000021E3"/>
    <w:rsid w:val="000030BC"/>
    <w:rsid w:val="00011A6D"/>
    <w:rsid w:val="00011B1D"/>
    <w:rsid w:val="00011FCD"/>
    <w:rsid w:val="000139D9"/>
    <w:rsid w:val="00014B45"/>
    <w:rsid w:val="000203EC"/>
    <w:rsid w:val="00021296"/>
    <w:rsid w:val="00021EE9"/>
    <w:rsid w:val="00024AF8"/>
    <w:rsid w:val="000257A4"/>
    <w:rsid w:val="00030191"/>
    <w:rsid w:val="00030791"/>
    <w:rsid w:val="00031406"/>
    <w:rsid w:val="00034308"/>
    <w:rsid w:val="000350B7"/>
    <w:rsid w:val="000354F5"/>
    <w:rsid w:val="0003601E"/>
    <w:rsid w:val="0003736D"/>
    <w:rsid w:val="0003787A"/>
    <w:rsid w:val="00037CC5"/>
    <w:rsid w:val="00041B47"/>
    <w:rsid w:val="00041FF0"/>
    <w:rsid w:val="00044985"/>
    <w:rsid w:val="00044F21"/>
    <w:rsid w:val="0004608A"/>
    <w:rsid w:val="00046E3A"/>
    <w:rsid w:val="00047888"/>
    <w:rsid w:val="00051F3B"/>
    <w:rsid w:val="00052EDE"/>
    <w:rsid w:val="00053E46"/>
    <w:rsid w:val="000574DD"/>
    <w:rsid w:val="0006136C"/>
    <w:rsid w:val="00063AB1"/>
    <w:rsid w:val="00063E6A"/>
    <w:rsid w:val="00064D21"/>
    <w:rsid w:val="000659D3"/>
    <w:rsid w:val="000663F5"/>
    <w:rsid w:val="000715A8"/>
    <w:rsid w:val="00071BA2"/>
    <w:rsid w:val="0007229F"/>
    <w:rsid w:val="00073369"/>
    <w:rsid w:val="00074376"/>
    <w:rsid w:val="00074A7F"/>
    <w:rsid w:val="000752BD"/>
    <w:rsid w:val="0007793E"/>
    <w:rsid w:val="000832C8"/>
    <w:rsid w:val="00085093"/>
    <w:rsid w:val="00085BD1"/>
    <w:rsid w:val="00086CE8"/>
    <w:rsid w:val="0009111C"/>
    <w:rsid w:val="00093334"/>
    <w:rsid w:val="000A16C2"/>
    <w:rsid w:val="000A24A2"/>
    <w:rsid w:val="000A2E9C"/>
    <w:rsid w:val="000A633E"/>
    <w:rsid w:val="000A73EC"/>
    <w:rsid w:val="000A74E0"/>
    <w:rsid w:val="000B0432"/>
    <w:rsid w:val="000B1ED6"/>
    <w:rsid w:val="000B7A04"/>
    <w:rsid w:val="000C33F2"/>
    <w:rsid w:val="000C39AF"/>
    <w:rsid w:val="000D05A8"/>
    <w:rsid w:val="000D2066"/>
    <w:rsid w:val="000D32A1"/>
    <w:rsid w:val="000D3461"/>
    <w:rsid w:val="000D5207"/>
    <w:rsid w:val="000D62A1"/>
    <w:rsid w:val="000E003E"/>
    <w:rsid w:val="000E0944"/>
    <w:rsid w:val="000E1676"/>
    <w:rsid w:val="000E65AD"/>
    <w:rsid w:val="000F1DFA"/>
    <w:rsid w:val="000F490B"/>
    <w:rsid w:val="000F67C3"/>
    <w:rsid w:val="000F6D0E"/>
    <w:rsid w:val="000F6D13"/>
    <w:rsid w:val="0010082E"/>
    <w:rsid w:val="001015B0"/>
    <w:rsid w:val="00102100"/>
    <w:rsid w:val="00102566"/>
    <w:rsid w:val="00105277"/>
    <w:rsid w:val="001062E8"/>
    <w:rsid w:val="00106784"/>
    <w:rsid w:val="00110EB1"/>
    <w:rsid w:val="00111D55"/>
    <w:rsid w:val="001124F5"/>
    <w:rsid w:val="0011370B"/>
    <w:rsid w:val="00123295"/>
    <w:rsid w:val="00123742"/>
    <w:rsid w:val="00131334"/>
    <w:rsid w:val="00132D3B"/>
    <w:rsid w:val="00133429"/>
    <w:rsid w:val="00135BF2"/>
    <w:rsid w:val="00145C07"/>
    <w:rsid w:val="0015024F"/>
    <w:rsid w:val="00150453"/>
    <w:rsid w:val="001514DA"/>
    <w:rsid w:val="00151C8C"/>
    <w:rsid w:val="00151E33"/>
    <w:rsid w:val="001525D0"/>
    <w:rsid w:val="00155C91"/>
    <w:rsid w:val="00155D42"/>
    <w:rsid w:val="001561B7"/>
    <w:rsid w:val="0016034C"/>
    <w:rsid w:val="00161E9B"/>
    <w:rsid w:val="0016437A"/>
    <w:rsid w:val="00165385"/>
    <w:rsid w:val="00170741"/>
    <w:rsid w:val="0017233D"/>
    <w:rsid w:val="00172B9C"/>
    <w:rsid w:val="00173385"/>
    <w:rsid w:val="001742F3"/>
    <w:rsid w:val="001748CD"/>
    <w:rsid w:val="00175578"/>
    <w:rsid w:val="00177609"/>
    <w:rsid w:val="00183297"/>
    <w:rsid w:val="00183BF7"/>
    <w:rsid w:val="001845C4"/>
    <w:rsid w:val="00187E2E"/>
    <w:rsid w:val="00190892"/>
    <w:rsid w:val="00190F37"/>
    <w:rsid w:val="00190FDF"/>
    <w:rsid w:val="0019196B"/>
    <w:rsid w:val="001924B5"/>
    <w:rsid w:val="00193657"/>
    <w:rsid w:val="001941FA"/>
    <w:rsid w:val="00194289"/>
    <w:rsid w:val="00195AE2"/>
    <w:rsid w:val="001A017F"/>
    <w:rsid w:val="001A1AAC"/>
    <w:rsid w:val="001A278B"/>
    <w:rsid w:val="001A4AB2"/>
    <w:rsid w:val="001A759D"/>
    <w:rsid w:val="001B0AEC"/>
    <w:rsid w:val="001B12E8"/>
    <w:rsid w:val="001B20C4"/>
    <w:rsid w:val="001B3B96"/>
    <w:rsid w:val="001B406B"/>
    <w:rsid w:val="001C46C9"/>
    <w:rsid w:val="001C5C83"/>
    <w:rsid w:val="001C5CC2"/>
    <w:rsid w:val="001D24A2"/>
    <w:rsid w:val="001D4D1F"/>
    <w:rsid w:val="001D4F8B"/>
    <w:rsid w:val="001D7BFF"/>
    <w:rsid w:val="001E096A"/>
    <w:rsid w:val="001E1565"/>
    <w:rsid w:val="001E4EA0"/>
    <w:rsid w:val="001E56E8"/>
    <w:rsid w:val="001E6D34"/>
    <w:rsid w:val="001E7CCF"/>
    <w:rsid w:val="001F2E30"/>
    <w:rsid w:val="001F3288"/>
    <w:rsid w:val="001F51E7"/>
    <w:rsid w:val="00200ABB"/>
    <w:rsid w:val="00205320"/>
    <w:rsid w:val="0022286F"/>
    <w:rsid w:val="00223928"/>
    <w:rsid w:val="00223E20"/>
    <w:rsid w:val="00227CC5"/>
    <w:rsid w:val="002310D6"/>
    <w:rsid w:val="00234905"/>
    <w:rsid w:val="00234E40"/>
    <w:rsid w:val="00240DDD"/>
    <w:rsid w:val="00241807"/>
    <w:rsid w:val="002425AE"/>
    <w:rsid w:val="002449ED"/>
    <w:rsid w:val="00254011"/>
    <w:rsid w:val="00254ECB"/>
    <w:rsid w:val="002614E2"/>
    <w:rsid w:val="00262520"/>
    <w:rsid w:val="00262E3B"/>
    <w:rsid w:val="00263061"/>
    <w:rsid w:val="002641C3"/>
    <w:rsid w:val="00265283"/>
    <w:rsid w:val="00265A6B"/>
    <w:rsid w:val="00265C70"/>
    <w:rsid w:val="00272C75"/>
    <w:rsid w:val="00276E70"/>
    <w:rsid w:val="002771A5"/>
    <w:rsid w:val="00277801"/>
    <w:rsid w:val="002812CC"/>
    <w:rsid w:val="002844A7"/>
    <w:rsid w:val="002845D2"/>
    <w:rsid w:val="0028535C"/>
    <w:rsid w:val="00287D59"/>
    <w:rsid w:val="00290237"/>
    <w:rsid w:val="00294914"/>
    <w:rsid w:val="002A0281"/>
    <w:rsid w:val="002B2ECE"/>
    <w:rsid w:val="002B4074"/>
    <w:rsid w:val="002B45F9"/>
    <w:rsid w:val="002B47BE"/>
    <w:rsid w:val="002B74F8"/>
    <w:rsid w:val="002C0E4E"/>
    <w:rsid w:val="002C21D7"/>
    <w:rsid w:val="002C42BC"/>
    <w:rsid w:val="002C696C"/>
    <w:rsid w:val="002C7D00"/>
    <w:rsid w:val="002D04C8"/>
    <w:rsid w:val="002D398C"/>
    <w:rsid w:val="002D4153"/>
    <w:rsid w:val="002D5F79"/>
    <w:rsid w:val="002D74AA"/>
    <w:rsid w:val="002E08C6"/>
    <w:rsid w:val="002E17C4"/>
    <w:rsid w:val="002E181A"/>
    <w:rsid w:val="002E4920"/>
    <w:rsid w:val="002E5EDF"/>
    <w:rsid w:val="002E627D"/>
    <w:rsid w:val="002E7B7F"/>
    <w:rsid w:val="003023D7"/>
    <w:rsid w:val="00303F33"/>
    <w:rsid w:val="003058BC"/>
    <w:rsid w:val="003064FD"/>
    <w:rsid w:val="00307032"/>
    <w:rsid w:val="0031136C"/>
    <w:rsid w:val="003116F3"/>
    <w:rsid w:val="00312D3D"/>
    <w:rsid w:val="00324436"/>
    <w:rsid w:val="00326BF0"/>
    <w:rsid w:val="00330D9F"/>
    <w:rsid w:val="00332068"/>
    <w:rsid w:val="00333263"/>
    <w:rsid w:val="00334365"/>
    <w:rsid w:val="003451DC"/>
    <w:rsid w:val="0034629A"/>
    <w:rsid w:val="0034646F"/>
    <w:rsid w:val="003468FD"/>
    <w:rsid w:val="0035033B"/>
    <w:rsid w:val="00350399"/>
    <w:rsid w:val="00351440"/>
    <w:rsid w:val="00352650"/>
    <w:rsid w:val="00352850"/>
    <w:rsid w:val="00353E24"/>
    <w:rsid w:val="00356637"/>
    <w:rsid w:val="00363C18"/>
    <w:rsid w:val="00365D0E"/>
    <w:rsid w:val="00366DC7"/>
    <w:rsid w:val="00372842"/>
    <w:rsid w:val="0037616B"/>
    <w:rsid w:val="003808A1"/>
    <w:rsid w:val="00382854"/>
    <w:rsid w:val="0038385B"/>
    <w:rsid w:val="00390ADE"/>
    <w:rsid w:val="00392D82"/>
    <w:rsid w:val="0039403A"/>
    <w:rsid w:val="00395185"/>
    <w:rsid w:val="00395872"/>
    <w:rsid w:val="003A1C97"/>
    <w:rsid w:val="003A39AF"/>
    <w:rsid w:val="003A47DF"/>
    <w:rsid w:val="003B622C"/>
    <w:rsid w:val="003B7F4B"/>
    <w:rsid w:val="003C00B1"/>
    <w:rsid w:val="003C1033"/>
    <w:rsid w:val="003C3C1E"/>
    <w:rsid w:val="003C4CFB"/>
    <w:rsid w:val="003C7D60"/>
    <w:rsid w:val="003D1FCD"/>
    <w:rsid w:val="003D3A34"/>
    <w:rsid w:val="003D434F"/>
    <w:rsid w:val="003D49EB"/>
    <w:rsid w:val="003D4EC6"/>
    <w:rsid w:val="003E1421"/>
    <w:rsid w:val="003E35C7"/>
    <w:rsid w:val="003E57DA"/>
    <w:rsid w:val="003F0518"/>
    <w:rsid w:val="003F0E48"/>
    <w:rsid w:val="003F4ABD"/>
    <w:rsid w:val="003F5A20"/>
    <w:rsid w:val="003F6173"/>
    <w:rsid w:val="003F74EE"/>
    <w:rsid w:val="003F76AC"/>
    <w:rsid w:val="00401C7C"/>
    <w:rsid w:val="00401C99"/>
    <w:rsid w:val="00403A5E"/>
    <w:rsid w:val="0040546C"/>
    <w:rsid w:val="00405C63"/>
    <w:rsid w:val="00407D3C"/>
    <w:rsid w:val="00411986"/>
    <w:rsid w:val="00412C93"/>
    <w:rsid w:val="00413879"/>
    <w:rsid w:val="00414524"/>
    <w:rsid w:val="00417254"/>
    <w:rsid w:val="00422EF6"/>
    <w:rsid w:val="00423491"/>
    <w:rsid w:val="004253C0"/>
    <w:rsid w:val="00427B73"/>
    <w:rsid w:val="00427D13"/>
    <w:rsid w:val="0043093C"/>
    <w:rsid w:val="00430B6D"/>
    <w:rsid w:val="00430E05"/>
    <w:rsid w:val="00430F0F"/>
    <w:rsid w:val="004321AE"/>
    <w:rsid w:val="004332CC"/>
    <w:rsid w:val="0043395A"/>
    <w:rsid w:val="004406D3"/>
    <w:rsid w:val="0044100F"/>
    <w:rsid w:val="00442429"/>
    <w:rsid w:val="0044325D"/>
    <w:rsid w:val="00445E9C"/>
    <w:rsid w:val="004501C8"/>
    <w:rsid w:val="00450E2F"/>
    <w:rsid w:val="0045194D"/>
    <w:rsid w:val="0045218F"/>
    <w:rsid w:val="0045241E"/>
    <w:rsid w:val="00461CB6"/>
    <w:rsid w:val="004639D3"/>
    <w:rsid w:val="00463AD0"/>
    <w:rsid w:val="0046730B"/>
    <w:rsid w:val="00473814"/>
    <w:rsid w:val="00473ADB"/>
    <w:rsid w:val="004803CB"/>
    <w:rsid w:val="0048307F"/>
    <w:rsid w:val="00485F21"/>
    <w:rsid w:val="00485F2A"/>
    <w:rsid w:val="004906F4"/>
    <w:rsid w:val="004930FB"/>
    <w:rsid w:val="00493A8E"/>
    <w:rsid w:val="004A0682"/>
    <w:rsid w:val="004A17EE"/>
    <w:rsid w:val="004A2A74"/>
    <w:rsid w:val="004B0217"/>
    <w:rsid w:val="004B3BC3"/>
    <w:rsid w:val="004B5507"/>
    <w:rsid w:val="004C02B6"/>
    <w:rsid w:val="004C17F5"/>
    <w:rsid w:val="004C6AFD"/>
    <w:rsid w:val="004D02D1"/>
    <w:rsid w:val="004D70D7"/>
    <w:rsid w:val="004E244D"/>
    <w:rsid w:val="004F0C4F"/>
    <w:rsid w:val="004F1539"/>
    <w:rsid w:val="004F19F2"/>
    <w:rsid w:val="004F2F9B"/>
    <w:rsid w:val="004F554C"/>
    <w:rsid w:val="004F60EC"/>
    <w:rsid w:val="00502C3E"/>
    <w:rsid w:val="00504E26"/>
    <w:rsid w:val="00505D7C"/>
    <w:rsid w:val="00511A55"/>
    <w:rsid w:val="00512E09"/>
    <w:rsid w:val="005158BB"/>
    <w:rsid w:val="00521CAB"/>
    <w:rsid w:val="00523355"/>
    <w:rsid w:val="0053640A"/>
    <w:rsid w:val="00537385"/>
    <w:rsid w:val="00537686"/>
    <w:rsid w:val="0054319B"/>
    <w:rsid w:val="00543973"/>
    <w:rsid w:val="00545977"/>
    <w:rsid w:val="00546F49"/>
    <w:rsid w:val="00551104"/>
    <w:rsid w:val="005546C7"/>
    <w:rsid w:val="00555C51"/>
    <w:rsid w:val="00557048"/>
    <w:rsid w:val="00565D66"/>
    <w:rsid w:val="0057134C"/>
    <w:rsid w:val="005714D9"/>
    <w:rsid w:val="00576B12"/>
    <w:rsid w:val="00580A45"/>
    <w:rsid w:val="00583F2A"/>
    <w:rsid w:val="00585601"/>
    <w:rsid w:val="00585BAD"/>
    <w:rsid w:val="00587708"/>
    <w:rsid w:val="00590320"/>
    <w:rsid w:val="005916D3"/>
    <w:rsid w:val="00593671"/>
    <w:rsid w:val="0059376D"/>
    <w:rsid w:val="005937C9"/>
    <w:rsid w:val="005956AF"/>
    <w:rsid w:val="005959BF"/>
    <w:rsid w:val="00596019"/>
    <w:rsid w:val="005A036C"/>
    <w:rsid w:val="005A4652"/>
    <w:rsid w:val="005B09B4"/>
    <w:rsid w:val="005B1420"/>
    <w:rsid w:val="005B16B0"/>
    <w:rsid w:val="005B2EC5"/>
    <w:rsid w:val="005B4AE7"/>
    <w:rsid w:val="005C015F"/>
    <w:rsid w:val="005C559D"/>
    <w:rsid w:val="005C7230"/>
    <w:rsid w:val="005D0AC9"/>
    <w:rsid w:val="005D0B4E"/>
    <w:rsid w:val="005D2F86"/>
    <w:rsid w:val="005D68A8"/>
    <w:rsid w:val="005D73AF"/>
    <w:rsid w:val="005E08B6"/>
    <w:rsid w:val="005E5143"/>
    <w:rsid w:val="005E5674"/>
    <w:rsid w:val="005F0077"/>
    <w:rsid w:val="005F184D"/>
    <w:rsid w:val="005F3703"/>
    <w:rsid w:val="005F5BB5"/>
    <w:rsid w:val="005F635F"/>
    <w:rsid w:val="00601DB8"/>
    <w:rsid w:val="00606886"/>
    <w:rsid w:val="00606DD7"/>
    <w:rsid w:val="006134E1"/>
    <w:rsid w:val="00614FD1"/>
    <w:rsid w:val="0061746F"/>
    <w:rsid w:val="00621847"/>
    <w:rsid w:val="006220B0"/>
    <w:rsid w:val="006240EE"/>
    <w:rsid w:val="00624101"/>
    <w:rsid w:val="00630C14"/>
    <w:rsid w:val="00631D91"/>
    <w:rsid w:val="00632108"/>
    <w:rsid w:val="00633E21"/>
    <w:rsid w:val="00635F55"/>
    <w:rsid w:val="006403E4"/>
    <w:rsid w:val="006441FC"/>
    <w:rsid w:val="00646995"/>
    <w:rsid w:val="006508EA"/>
    <w:rsid w:val="0065134A"/>
    <w:rsid w:val="00653E24"/>
    <w:rsid w:val="0065578A"/>
    <w:rsid w:val="00656015"/>
    <w:rsid w:val="006602AB"/>
    <w:rsid w:val="00664118"/>
    <w:rsid w:val="006650E3"/>
    <w:rsid w:val="00671894"/>
    <w:rsid w:val="006753D8"/>
    <w:rsid w:val="00681789"/>
    <w:rsid w:val="00683DA3"/>
    <w:rsid w:val="0068487E"/>
    <w:rsid w:val="006871D6"/>
    <w:rsid w:val="00687ED6"/>
    <w:rsid w:val="00690945"/>
    <w:rsid w:val="00690AB1"/>
    <w:rsid w:val="00692F09"/>
    <w:rsid w:val="00693940"/>
    <w:rsid w:val="006A0930"/>
    <w:rsid w:val="006A3C87"/>
    <w:rsid w:val="006A6405"/>
    <w:rsid w:val="006A695C"/>
    <w:rsid w:val="006A6EA0"/>
    <w:rsid w:val="006A7DB6"/>
    <w:rsid w:val="006B12B2"/>
    <w:rsid w:val="006B2F92"/>
    <w:rsid w:val="006B379B"/>
    <w:rsid w:val="006B42D3"/>
    <w:rsid w:val="006B4A72"/>
    <w:rsid w:val="006B7171"/>
    <w:rsid w:val="006C1DFD"/>
    <w:rsid w:val="006C304B"/>
    <w:rsid w:val="006C5340"/>
    <w:rsid w:val="006C608B"/>
    <w:rsid w:val="006C770B"/>
    <w:rsid w:val="006C7B76"/>
    <w:rsid w:val="006D00B9"/>
    <w:rsid w:val="006D5E25"/>
    <w:rsid w:val="006D7DD9"/>
    <w:rsid w:val="006E0587"/>
    <w:rsid w:val="006E15BD"/>
    <w:rsid w:val="006E27C7"/>
    <w:rsid w:val="006E2A4C"/>
    <w:rsid w:val="006E3D1D"/>
    <w:rsid w:val="006E458B"/>
    <w:rsid w:val="006E58C5"/>
    <w:rsid w:val="006E74A0"/>
    <w:rsid w:val="006F14B5"/>
    <w:rsid w:val="006F2F60"/>
    <w:rsid w:val="006F3524"/>
    <w:rsid w:val="006F3CB2"/>
    <w:rsid w:val="006F56CF"/>
    <w:rsid w:val="006F5817"/>
    <w:rsid w:val="006F5935"/>
    <w:rsid w:val="0070248A"/>
    <w:rsid w:val="007043A5"/>
    <w:rsid w:val="007049B7"/>
    <w:rsid w:val="00716789"/>
    <w:rsid w:val="0072118D"/>
    <w:rsid w:val="00721645"/>
    <w:rsid w:val="00722346"/>
    <w:rsid w:val="00722E30"/>
    <w:rsid w:val="00725BF0"/>
    <w:rsid w:val="00725C4D"/>
    <w:rsid w:val="0072750C"/>
    <w:rsid w:val="00727620"/>
    <w:rsid w:val="007301D9"/>
    <w:rsid w:val="007364F4"/>
    <w:rsid w:val="007370AA"/>
    <w:rsid w:val="00742EB4"/>
    <w:rsid w:val="00743BD8"/>
    <w:rsid w:val="00743FD1"/>
    <w:rsid w:val="00745E26"/>
    <w:rsid w:val="0075202B"/>
    <w:rsid w:val="00752A7A"/>
    <w:rsid w:val="00753196"/>
    <w:rsid w:val="00753E60"/>
    <w:rsid w:val="00757658"/>
    <w:rsid w:val="00760E49"/>
    <w:rsid w:val="007636D4"/>
    <w:rsid w:val="00764076"/>
    <w:rsid w:val="00764472"/>
    <w:rsid w:val="007649DD"/>
    <w:rsid w:val="0076509D"/>
    <w:rsid w:val="00765751"/>
    <w:rsid w:val="00767272"/>
    <w:rsid w:val="00770A88"/>
    <w:rsid w:val="00781086"/>
    <w:rsid w:val="00783279"/>
    <w:rsid w:val="00784024"/>
    <w:rsid w:val="007865A5"/>
    <w:rsid w:val="007868D4"/>
    <w:rsid w:val="0078784C"/>
    <w:rsid w:val="00792CD8"/>
    <w:rsid w:val="00797457"/>
    <w:rsid w:val="00797EE2"/>
    <w:rsid w:val="007A20D7"/>
    <w:rsid w:val="007A52EF"/>
    <w:rsid w:val="007B09A6"/>
    <w:rsid w:val="007B3040"/>
    <w:rsid w:val="007B35B3"/>
    <w:rsid w:val="007B6ACA"/>
    <w:rsid w:val="007B75B1"/>
    <w:rsid w:val="007C142D"/>
    <w:rsid w:val="007C498D"/>
    <w:rsid w:val="007D05A0"/>
    <w:rsid w:val="007D45CA"/>
    <w:rsid w:val="007E1360"/>
    <w:rsid w:val="007E2664"/>
    <w:rsid w:val="007E37CC"/>
    <w:rsid w:val="007E4BDF"/>
    <w:rsid w:val="007F1448"/>
    <w:rsid w:val="007F68AB"/>
    <w:rsid w:val="007F6A61"/>
    <w:rsid w:val="007F7E5F"/>
    <w:rsid w:val="0080393B"/>
    <w:rsid w:val="00804D78"/>
    <w:rsid w:val="00811298"/>
    <w:rsid w:val="00813C7F"/>
    <w:rsid w:val="0081634E"/>
    <w:rsid w:val="0081725F"/>
    <w:rsid w:val="00823967"/>
    <w:rsid w:val="00825166"/>
    <w:rsid w:val="0083071B"/>
    <w:rsid w:val="00830D89"/>
    <w:rsid w:val="008314AE"/>
    <w:rsid w:val="00832A64"/>
    <w:rsid w:val="00832D33"/>
    <w:rsid w:val="00840AE0"/>
    <w:rsid w:val="00840AF3"/>
    <w:rsid w:val="00842577"/>
    <w:rsid w:val="008429BC"/>
    <w:rsid w:val="00843758"/>
    <w:rsid w:val="00845AE5"/>
    <w:rsid w:val="00851CBF"/>
    <w:rsid w:val="008532B2"/>
    <w:rsid w:val="00855C9A"/>
    <w:rsid w:val="00860DC3"/>
    <w:rsid w:val="00860F1C"/>
    <w:rsid w:val="00862870"/>
    <w:rsid w:val="0086413F"/>
    <w:rsid w:val="008714B1"/>
    <w:rsid w:val="008725CF"/>
    <w:rsid w:val="00877023"/>
    <w:rsid w:val="008776F2"/>
    <w:rsid w:val="00877CC4"/>
    <w:rsid w:val="00881A92"/>
    <w:rsid w:val="008849D6"/>
    <w:rsid w:val="00886853"/>
    <w:rsid w:val="00887EFF"/>
    <w:rsid w:val="00891702"/>
    <w:rsid w:val="008924E6"/>
    <w:rsid w:val="00894E25"/>
    <w:rsid w:val="0089537C"/>
    <w:rsid w:val="00895415"/>
    <w:rsid w:val="00895CDA"/>
    <w:rsid w:val="008A1ED3"/>
    <w:rsid w:val="008A2E03"/>
    <w:rsid w:val="008A4144"/>
    <w:rsid w:val="008A45FC"/>
    <w:rsid w:val="008A4B99"/>
    <w:rsid w:val="008B140B"/>
    <w:rsid w:val="008B39A8"/>
    <w:rsid w:val="008B58A3"/>
    <w:rsid w:val="008B716B"/>
    <w:rsid w:val="008C4099"/>
    <w:rsid w:val="008C4547"/>
    <w:rsid w:val="008C7546"/>
    <w:rsid w:val="008D05EC"/>
    <w:rsid w:val="008D06B2"/>
    <w:rsid w:val="008D1217"/>
    <w:rsid w:val="008D1DAC"/>
    <w:rsid w:val="008D6AF6"/>
    <w:rsid w:val="008E02FF"/>
    <w:rsid w:val="008E09E9"/>
    <w:rsid w:val="008E192B"/>
    <w:rsid w:val="008E4CDB"/>
    <w:rsid w:val="008E5742"/>
    <w:rsid w:val="008F077A"/>
    <w:rsid w:val="008F0843"/>
    <w:rsid w:val="008F1C1E"/>
    <w:rsid w:val="008F6B4C"/>
    <w:rsid w:val="009029E1"/>
    <w:rsid w:val="009040C5"/>
    <w:rsid w:val="009063E3"/>
    <w:rsid w:val="009116B9"/>
    <w:rsid w:val="0091381A"/>
    <w:rsid w:val="00914C28"/>
    <w:rsid w:val="00915396"/>
    <w:rsid w:val="0091772C"/>
    <w:rsid w:val="00925FD8"/>
    <w:rsid w:val="00927BB0"/>
    <w:rsid w:val="00930DD3"/>
    <w:rsid w:val="00931B5D"/>
    <w:rsid w:val="00933084"/>
    <w:rsid w:val="0093734D"/>
    <w:rsid w:val="00937399"/>
    <w:rsid w:val="00937405"/>
    <w:rsid w:val="00941B7D"/>
    <w:rsid w:val="009430AE"/>
    <w:rsid w:val="009523A0"/>
    <w:rsid w:val="00953490"/>
    <w:rsid w:val="009537C1"/>
    <w:rsid w:val="0095793D"/>
    <w:rsid w:val="00960D58"/>
    <w:rsid w:val="00964324"/>
    <w:rsid w:val="0096513E"/>
    <w:rsid w:val="0097065E"/>
    <w:rsid w:val="0097358F"/>
    <w:rsid w:val="00975D52"/>
    <w:rsid w:val="00977263"/>
    <w:rsid w:val="009774FD"/>
    <w:rsid w:val="00980EF3"/>
    <w:rsid w:val="00982F90"/>
    <w:rsid w:val="00984D75"/>
    <w:rsid w:val="009858E6"/>
    <w:rsid w:val="00987887"/>
    <w:rsid w:val="00987E2D"/>
    <w:rsid w:val="009942A3"/>
    <w:rsid w:val="00994C5D"/>
    <w:rsid w:val="00996CD0"/>
    <w:rsid w:val="00997EAE"/>
    <w:rsid w:val="009A035C"/>
    <w:rsid w:val="009A08D5"/>
    <w:rsid w:val="009A318B"/>
    <w:rsid w:val="009A533B"/>
    <w:rsid w:val="009A5B1D"/>
    <w:rsid w:val="009A625F"/>
    <w:rsid w:val="009A6319"/>
    <w:rsid w:val="009B2915"/>
    <w:rsid w:val="009B46A4"/>
    <w:rsid w:val="009B5F99"/>
    <w:rsid w:val="009B6D4D"/>
    <w:rsid w:val="009C2FAF"/>
    <w:rsid w:val="009C322C"/>
    <w:rsid w:val="009C4D2D"/>
    <w:rsid w:val="009C525A"/>
    <w:rsid w:val="009C7DBE"/>
    <w:rsid w:val="009D1561"/>
    <w:rsid w:val="009D1CEE"/>
    <w:rsid w:val="009D258A"/>
    <w:rsid w:val="009D51BC"/>
    <w:rsid w:val="009D7848"/>
    <w:rsid w:val="009D7A2D"/>
    <w:rsid w:val="009E131B"/>
    <w:rsid w:val="009E1A16"/>
    <w:rsid w:val="009E23BF"/>
    <w:rsid w:val="009E2B61"/>
    <w:rsid w:val="009E681E"/>
    <w:rsid w:val="009F3C25"/>
    <w:rsid w:val="00A00187"/>
    <w:rsid w:val="00A00F68"/>
    <w:rsid w:val="00A022B1"/>
    <w:rsid w:val="00A03075"/>
    <w:rsid w:val="00A03B02"/>
    <w:rsid w:val="00A07B25"/>
    <w:rsid w:val="00A13F6C"/>
    <w:rsid w:val="00A14F22"/>
    <w:rsid w:val="00A17B18"/>
    <w:rsid w:val="00A20818"/>
    <w:rsid w:val="00A2336F"/>
    <w:rsid w:val="00A25C28"/>
    <w:rsid w:val="00A260E8"/>
    <w:rsid w:val="00A2748C"/>
    <w:rsid w:val="00A32522"/>
    <w:rsid w:val="00A32E91"/>
    <w:rsid w:val="00A34825"/>
    <w:rsid w:val="00A3540E"/>
    <w:rsid w:val="00A360D1"/>
    <w:rsid w:val="00A3687E"/>
    <w:rsid w:val="00A418C5"/>
    <w:rsid w:val="00A41943"/>
    <w:rsid w:val="00A42057"/>
    <w:rsid w:val="00A43372"/>
    <w:rsid w:val="00A521B2"/>
    <w:rsid w:val="00A5415E"/>
    <w:rsid w:val="00A54C8F"/>
    <w:rsid w:val="00A5768D"/>
    <w:rsid w:val="00A57CCA"/>
    <w:rsid w:val="00A60822"/>
    <w:rsid w:val="00A61639"/>
    <w:rsid w:val="00A62E34"/>
    <w:rsid w:val="00A663A7"/>
    <w:rsid w:val="00A74C26"/>
    <w:rsid w:val="00A809F7"/>
    <w:rsid w:val="00A8137A"/>
    <w:rsid w:val="00A81CF5"/>
    <w:rsid w:val="00A83B49"/>
    <w:rsid w:val="00A84B35"/>
    <w:rsid w:val="00A87DB5"/>
    <w:rsid w:val="00A92D01"/>
    <w:rsid w:val="00A95062"/>
    <w:rsid w:val="00A97337"/>
    <w:rsid w:val="00AA0789"/>
    <w:rsid w:val="00AA09A8"/>
    <w:rsid w:val="00AA0EFC"/>
    <w:rsid w:val="00AA282C"/>
    <w:rsid w:val="00AA42A0"/>
    <w:rsid w:val="00AA43CE"/>
    <w:rsid w:val="00AA477F"/>
    <w:rsid w:val="00AA7787"/>
    <w:rsid w:val="00AB08C8"/>
    <w:rsid w:val="00AB38F7"/>
    <w:rsid w:val="00AB4861"/>
    <w:rsid w:val="00AB4C78"/>
    <w:rsid w:val="00AC0AFE"/>
    <w:rsid w:val="00AC0B00"/>
    <w:rsid w:val="00AC4000"/>
    <w:rsid w:val="00AC4740"/>
    <w:rsid w:val="00AD19F1"/>
    <w:rsid w:val="00AD1CDA"/>
    <w:rsid w:val="00AD21B3"/>
    <w:rsid w:val="00AD235E"/>
    <w:rsid w:val="00AD4B63"/>
    <w:rsid w:val="00AD52A3"/>
    <w:rsid w:val="00AD63E6"/>
    <w:rsid w:val="00AD65E8"/>
    <w:rsid w:val="00AD66C4"/>
    <w:rsid w:val="00AD689F"/>
    <w:rsid w:val="00AD719F"/>
    <w:rsid w:val="00AD7A1F"/>
    <w:rsid w:val="00AE11DD"/>
    <w:rsid w:val="00AE1B01"/>
    <w:rsid w:val="00AE35BA"/>
    <w:rsid w:val="00AE3628"/>
    <w:rsid w:val="00AE3B8F"/>
    <w:rsid w:val="00AF28FF"/>
    <w:rsid w:val="00AF3D38"/>
    <w:rsid w:val="00AF5158"/>
    <w:rsid w:val="00AF5960"/>
    <w:rsid w:val="00AF6B3F"/>
    <w:rsid w:val="00B024CD"/>
    <w:rsid w:val="00B02C41"/>
    <w:rsid w:val="00B05D3A"/>
    <w:rsid w:val="00B101A8"/>
    <w:rsid w:val="00B1542D"/>
    <w:rsid w:val="00B206FE"/>
    <w:rsid w:val="00B23A9E"/>
    <w:rsid w:val="00B2437D"/>
    <w:rsid w:val="00B260B1"/>
    <w:rsid w:val="00B26E94"/>
    <w:rsid w:val="00B30ADC"/>
    <w:rsid w:val="00B3211F"/>
    <w:rsid w:val="00B3457D"/>
    <w:rsid w:val="00B34F45"/>
    <w:rsid w:val="00B362D3"/>
    <w:rsid w:val="00B3727D"/>
    <w:rsid w:val="00B41194"/>
    <w:rsid w:val="00B453A8"/>
    <w:rsid w:val="00B470E0"/>
    <w:rsid w:val="00B4730B"/>
    <w:rsid w:val="00B47FAE"/>
    <w:rsid w:val="00B51B07"/>
    <w:rsid w:val="00B526AF"/>
    <w:rsid w:val="00B53095"/>
    <w:rsid w:val="00B53DCF"/>
    <w:rsid w:val="00B549F6"/>
    <w:rsid w:val="00B565C3"/>
    <w:rsid w:val="00B57440"/>
    <w:rsid w:val="00B645F5"/>
    <w:rsid w:val="00B64D74"/>
    <w:rsid w:val="00B666E8"/>
    <w:rsid w:val="00B66BED"/>
    <w:rsid w:val="00B70A1C"/>
    <w:rsid w:val="00B71C4A"/>
    <w:rsid w:val="00B72233"/>
    <w:rsid w:val="00B73342"/>
    <w:rsid w:val="00B74C78"/>
    <w:rsid w:val="00B775F9"/>
    <w:rsid w:val="00B77702"/>
    <w:rsid w:val="00B81F6C"/>
    <w:rsid w:val="00B833DC"/>
    <w:rsid w:val="00B84832"/>
    <w:rsid w:val="00B86C82"/>
    <w:rsid w:val="00B9092B"/>
    <w:rsid w:val="00B90B30"/>
    <w:rsid w:val="00B927C0"/>
    <w:rsid w:val="00B94D9A"/>
    <w:rsid w:val="00B960D5"/>
    <w:rsid w:val="00BA0F6B"/>
    <w:rsid w:val="00BA1270"/>
    <w:rsid w:val="00BB02C6"/>
    <w:rsid w:val="00BB15E5"/>
    <w:rsid w:val="00BB1AE3"/>
    <w:rsid w:val="00BB22B9"/>
    <w:rsid w:val="00BB3793"/>
    <w:rsid w:val="00BB3AC8"/>
    <w:rsid w:val="00BB3EAB"/>
    <w:rsid w:val="00BC23A7"/>
    <w:rsid w:val="00BC350A"/>
    <w:rsid w:val="00BC480A"/>
    <w:rsid w:val="00BC5015"/>
    <w:rsid w:val="00BC5B26"/>
    <w:rsid w:val="00BC5FE9"/>
    <w:rsid w:val="00BC61F4"/>
    <w:rsid w:val="00BD0697"/>
    <w:rsid w:val="00BD168A"/>
    <w:rsid w:val="00BD2D35"/>
    <w:rsid w:val="00BD35A7"/>
    <w:rsid w:val="00BD37F6"/>
    <w:rsid w:val="00BD5544"/>
    <w:rsid w:val="00BE0953"/>
    <w:rsid w:val="00BE23E4"/>
    <w:rsid w:val="00BE2EBA"/>
    <w:rsid w:val="00BE64CE"/>
    <w:rsid w:val="00BF252F"/>
    <w:rsid w:val="00BF2B0F"/>
    <w:rsid w:val="00BF3118"/>
    <w:rsid w:val="00BF3244"/>
    <w:rsid w:val="00BF3274"/>
    <w:rsid w:val="00BF4290"/>
    <w:rsid w:val="00BF45FA"/>
    <w:rsid w:val="00BF736F"/>
    <w:rsid w:val="00BF7405"/>
    <w:rsid w:val="00C00149"/>
    <w:rsid w:val="00C01BC2"/>
    <w:rsid w:val="00C031CA"/>
    <w:rsid w:val="00C032C4"/>
    <w:rsid w:val="00C06F9C"/>
    <w:rsid w:val="00C10321"/>
    <w:rsid w:val="00C117A4"/>
    <w:rsid w:val="00C11CC5"/>
    <w:rsid w:val="00C13871"/>
    <w:rsid w:val="00C16B87"/>
    <w:rsid w:val="00C23708"/>
    <w:rsid w:val="00C30B2C"/>
    <w:rsid w:val="00C31BF5"/>
    <w:rsid w:val="00C40947"/>
    <w:rsid w:val="00C40977"/>
    <w:rsid w:val="00C40E84"/>
    <w:rsid w:val="00C456D4"/>
    <w:rsid w:val="00C45744"/>
    <w:rsid w:val="00C4772A"/>
    <w:rsid w:val="00C50A30"/>
    <w:rsid w:val="00C53340"/>
    <w:rsid w:val="00C60B5E"/>
    <w:rsid w:val="00C60F41"/>
    <w:rsid w:val="00C61054"/>
    <w:rsid w:val="00C615DE"/>
    <w:rsid w:val="00C615F5"/>
    <w:rsid w:val="00C66015"/>
    <w:rsid w:val="00C66D66"/>
    <w:rsid w:val="00C6730B"/>
    <w:rsid w:val="00C67A61"/>
    <w:rsid w:val="00C701A9"/>
    <w:rsid w:val="00C70CA4"/>
    <w:rsid w:val="00C74957"/>
    <w:rsid w:val="00C77158"/>
    <w:rsid w:val="00C8180A"/>
    <w:rsid w:val="00C81E46"/>
    <w:rsid w:val="00C826A1"/>
    <w:rsid w:val="00C847BD"/>
    <w:rsid w:val="00C84DCF"/>
    <w:rsid w:val="00C93C69"/>
    <w:rsid w:val="00C94184"/>
    <w:rsid w:val="00C97641"/>
    <w:rsid w:val="00C977AC"/>
    <w:rsid w:val="00CA21EA"/>
    <w:rsid w:val="00CA3ED3"/>
    <w:rsid w:val="00CA425F"/>
    <w:rsid w:val="00CA62DE"/>
    <w:rsid w:val="00CA69AE"/>
    <w:rsid w:val="00CB2C55"/>
    <w:rsid w:val="00CB745A"/>
    <w:rsid w:val="00CB7CC2"/>
    <w:rsid w:val="00CC393C"/>
    <w:rsid w:val="00CC3D0B"/>
    <w:rsid w:val="00CD1539"/>
    <w:rsid w:val="00CD2A3A"/>
    <w:rsid w:val="00CD3B58"/>
    <w:rsid w:val="00CD4A81"/>
    <w:rsid w:val="00CD6B52"/>
    <w:rsid w:val="00CE55FD"/>
    <w:rsid w:val="00CF1378"/>
    <w:rsid w:val="00CF2070"/>
    <w:rsid w:val="00CF4919"/>
    <w:rsid w:val="00CF5CEB"/>
    <w:rsid w:val="00CF6B28"/>
    <w:rsid w:val="00CF6E0E"/>
    <w:rsid w:val="00D00E11"/>
    <w:rsid w:val="00D01C95"/>
    <w:rsid w:val="00D02361"/>
    <w:rsid w:val="00D026F7"/>
    <w:rsid w:val="00D04BD9"/>
    <w:rsid w:val="00D16CB0"/>
    <w:rsid w:val="00D201D8"/>
    <w:rsid w:val="00D20609"/>
    <w:rsid w:val="00D20727"/>
    <w:rsid w:val="00D21349"/>
    <w:rsid w:val="00D22539"/>
    <w:rsid w:val="00D22676"/>
    <w:rsid w:val="00D23AAF"/>
    <w:rsid w:val="00D25A60"/>
    <w:rsid w:val="00D3030A"/>
    <w:rsid w:val="00D4048E"/>
    <w:rsid w:val="00D407F1"/>
    <w:rsid w:val="00D409EB"/>
    <w:rsid w:val="00D423FA"/>
    <w:rsid w:val="00D424F4"/>
    <w:rsid w:val="00D42CF6"/>
    <w:rsid w:val="00D4578C"/>
    <w:rsid w:val="00D46EFF"/>
    <w:rsid w:val="00D509FF"/>
    <w:rsid w:val="00D50BCD"/>
    <w:rsid w:val="00D56CAC"/>
    <w:rsid w:val="00D57CDB"/>
    <w:rsid w:val="00D60068"/>
    <w:rsid w:val="00D60569"/>
    <w:rsid w:val="00D6069B"/>
    <w:rsid w:val="00D63C43"/>
    <w:rsid w:val="00D640ED"/>
    <w:rsid w:val="00D66A58"/>
    <w:rsid w:val="00D67798"/>
    <w:rsid w:val="00D701EA"/>
    <w:rsid w:val="00D70288"/>
    <w:rsid w:val="00D70534"/>
    <w:rsid w:val="00D70555"/>
    <w:rsid w:val="00D74E8D"/>
    <w:rsid w:val="00D801A1"/>
    <w:rsid w:val="00D804BB"/>
    <w:rsid w:val="00D80F64"/>
    <w:rsid w:val="00D8209D"/>
    <w:rsid w:val="00D846A7"/>
    <w:rsid w:val="00D90C58"/>
    <w:rsid w:val="00D92B7E"/>
    <w:rsid w:val="00D943F9"/>
    <w:rsid w:val="00D97260"/>
    <w:rsid w:val="00D97C6E"/>
    <w:rsid w:val="00DA153A"/>
    <w:rsid w:val="00DA1D5E"/>
    <w:rsid w:val="00DA3A50"/>
    <w:rsid w:val="00DA714C"/>
    <w:rsid w:val="00DB4AB3"/>
    <w:rsid w:val="00DB711F"/>
    <w:rsid w:val="00DC0424"/>
    <w:rsid w:val="00DC175A"/>
    <w:rsid w:val="00DC313A"/>
    <w:rsid w:val="00DC4BEB"/>
    <w:rsid w:val="00DD13E3"/>
    <w:rsid w:val="00DE0453"/>
    <w:rsid w:val="00DE1833"/>
    <w:rsid w:val="00DE1B9E"/>
    <w:rsid w:val="00DE22AE"/>
    <w:rsid w:val="00DE254B"/>
    <w:rsid w:val="00DE4781"/>
    <w:rsid w:val="00DE4C54"/>
    <w:rsid w:val="00DE640B"/>
    <w:rsid w:val="00DE7B13"/>
    <w:rsid w:val="00DF2E78"/>
    <w:rsid w:val="00DF4432"/>
    <w:rsid w:val="00DF49D7"/>
    <w:rsid w:val="00DF6B4F"/>
    <w:rsid w:val="00DF7D95"/>
    <w:rsid w:val="00E00835"/>
    <w:rsid w:val="00E01A57"/>
    <w:rsid w:val="00E04C9D"/>
    <w:rsid w:val="00E050EF"/>
    <w:rsid w:val="00E05DC0"/>
    <w:rsid w:val="00E0624D"/>
    <w:rsid w:val="00E108EE"/>
    <w:rsid w:val="00E15B19"/>
    <w:rsid w:val="00E16339"/>
    <w:rsid w:val="00E215F1"/>
    <w:rsid w:val="00E251B8"/>
    <w:rsid w:val="00E2595E"/>
    <w:rsid w:val="00E26FD6"/>
    <w:rsid w:val="00E275A3"/>
    <w:rsid w:val="00E3008B"/>
    <w:rsid w:val="00E30BD1"/>
    <w:rsid w:val="00E32B7B"/>
    <w:rsid w:val="00E363D9"/>
    <w:rsid w:val="00E37623"/>
    <w:rsid w:val="00E37754"/>
    <w:rsid w:val="00E41307"/>
    <w:rsid w:val="00E42940"/>
    <w:rsid w:val="00E44946"/>
    <w:rsid w:val="00E45CDC"/>
    <w:rsid w:val="00E46061"/>
    <w:rsid w:val="00E52421"/>
    <w:rsid w:val="00E54E74"/>
    <w:rsid w:val="00E56763"/>
    <w:rsid w:val="00E601DA"/>
    <w:rsid w:val="00E63C97"/>
    <w:rsid w:val="00E64B9C"/>
    <w:rsid w:val="00E64C7D"/>
    <w:rsid w:val="00E664FE"/>
    <w:rsid w:val="00E736AA"/>
    <w:rsid w:val="00E74961"/>
    <w:rsid w:val="00E74E5E"/>
    <w:rsid w:val="00E76A2C"/>
    <w:rsid w:val="00E76F3A"/>
    <w:rsid w:val="00E83003"/>
    <w:rsid w:val="00E84FF7"/>
    <w:rsid w:val="00E87688"/>
    <w:rsid w:val="00E976D4"/>
    <w:rsid w:val="00EA1989"/>
    <w:rsid w:val="00EA29AE"/>
    <w:rsid w:val="00EA3A43"/>
    <w:rsid w:val="00EA5E71"/>
    <w:rsid w:val="00EB31D5"/>
    <w:rsid w:val="00EB35BC"/>
    <w:rsid w:val="00EB3DF6"/>
    <w:rsid w:val="00EC00E9"/>
    <w:rsid w:val="00EC1694"/>
    <w:rsid w:val="00EC2C12"/>
    <w:rsid w:val="00EC43E3"/>
    <w:rsid w:val="00EC4E10"/>
    <w:rsid w:val="00EC4EE2"/>
    <w:rsid w:val="00ED3353"/>
    <w:rsid w:val="00EE0B88"/>
    <w:rsid w:val="00EE2BB9"/>
    <w:rsid w:val="00EE2C89"/>
    <w:rsid w:val="00EE35CC"/>
    <w:rsid w:val="00EE5926"/>
    <w:rsid w:val="00EE6B02"/>
    <w:rsid w:val="00EF0B61"/>
    <w:rsid w:val="00EF0BED"/>
    <w:rsid w:val="00EF14FE"/>
    <w:rsid w:val="00EF240E"/>
    <w:rsid w:val="00EF3A39"/>
    <w:rsid w:val="00EF6787"/>
    <w:rsid w:val="00EF6B2C"/>
    <w:rsid w:val="00EF7516"/>
    <w:rsid w:val="00F009F4"/>
    <w:rsid w:val="00F03120"/>
    <w:rsid w:val="00F03577"/>
    <w:rsid w:val="00F074ED"/>
    <w:rsid w:val="00F1047F"/>
    <w:rsid w:val="00F15457"/>
    <w:rsid w:val="00F170D6"/>
    <w:rsid w:val="00F203C8"/>
    <w:rsid w:val="00F20BB1"/>
    <w:rsid w:val="00F21DD5"/>
    <w:rsid w:val="00F26E41"/>
    <w:rsid w:val="00F3217C"/>
    <w:rsid w:val="00F321B7"/>
    <w:rsid w:val="00F347D8"/>
    <w:rsid w:val="00F354B8"/>
    <w:rsid w:val="00F35FA0"/>
    <w:rsid w:val="00F37C5E"/>
    <w:rsid w:val="00F43F02"/>
    <w:rsid w:val="00F47E16"/>
    <w:rsid w:val="00F60153"/>
    <w:rsid w:val="00F669FE"/>
    <w:rsid w:val="00F7069F"/>
    <w:rsid w:val="00F70A6D"/>
    <w:rsid w:val="00F722F2"/>
    <w:rsid w:val="00F72875"/>
    <w:rsid w:val="00F76B60"/>
    <w:rsid w:val="00F77FFA"/>
    <w:rsid w:val="00F90C00"/>
    <w:rsid w:val="00FA0153"/>
    <w:rsid w:val="00FA0830"/>
    <w:rsid w:val="00FA33D6"/>
    <w:rsid w:val="00FA5053"/>
    <w:rsid w:val="00FA7F40"/>
    <w:rsid w:val="00FB123E"/>
    <w:rsid w:val="00FB3FAA"/>
    <w:rsid w:val="00FB4307"/>
    <w:rsid w:val="00FB6A82"/>
    <w:rsid w:val="00FB6B93"/>
    <w:rsid w:val="00FB6F9D"/>
    <w:rsid w:val="00FC0A85"/>
    <w:rsid w:val="00FC1029"/>
    <w:rsid w:val="00FD09BB"/>
    <w:rsid w:val="00FD1E58"/>
    <w:rsid w:val="00FD2920"/>
    <w:rsid w:val="00FD3065"/>
    <w:rsid w:val="00FD53E9"/>
    <w:rsid w:val="00FD561E"/>
    <w:rsid w:val="00FD633E"/>
    <w:rsid w:val="00FE4D94"/>
    <w:rsid w:val="00FF052C"/>
    <w:rsid w:val="00FF05BC"/>
    <w:rsid w:val="00FF0A2C"/>
    <w:rsid w:val="00FF4D0A"/>
    <w:rsid w:val="00FF5155"/>
    <w:rsid w:val="00FF6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7D"/>
    <w:rPr>
      <w:rFonts w:ascii="Franklin Gothic Book" w:hAnsi="Franklin Gothic Book" w:cs="Arial"/>
      <w:lang w:eastAsia="sr-Latn-CS"/>
    </w:rPr>
  </w:style>
  <w:style w:type="paragraph" w:styleId="Heading1">
    <w:name w:val="heading 1"/>
    <w:basedOn w:val="Normal"/>
    <w:next w:val="BodyText"/>
    <w:link w:val="Heading1Char1"/>
    <w:qFormat/>
    <w:rsid w:val="00E64C7D"/>
    <w:pPr>
      <w:keepNext/>
      <w:keepLines/>
      <w:suppressAutoHyphens/>
      <w:spacing w:before="480" w:line="100" w:lineRule="atLeast"/>
      <w:outlineLvl w:val="0"/>
    </w:pPr>
    <w:rPr>
      <w:rFonts w:ascii="Cambria" w:eastAsia="Arial Unicode MS" w:hAnsi="Cambria" w:cs="Times New Roman"/>
      <w:b/>
      <w:bCs/>
      <w:color w:val="365F91"/>
      <w:kern w:val="1"/>
      <w:sz w:val="28"/>
      <w:szCs w:val="28"/>
      <w:lang w:eastAsia="ar-SA"/>
    </w:rPr>
  </w:style>
  <w:style w:type="paragraph" w:styleId="Heading2">
    <w:name w:val="heading 2"/>
    <w:basedOn w:val="Normal"/>
    <w:next w:val="BodyText"/>
    <w:link w:val="Heading2Char1"/>
    <w:qFormat/>
    <w:rsid w:val="00E64C7D"/>
    <w:pPr>
      <w:keepNext/>
      <w:tabs>
        <w:tab w:val="num" w:pos="1440"/>
      </w:tabs>
      <w:suppressAutoHyphens/>
      <w:spacing w:line="100" w:lineRule="atLeast"/>
      <w:ind w:left="1143" w:hanging="360"/>
      <w:jc w:val="center"/>
      <w:outlineLvl w:val="1"/>
    </w:pPr>
    <w:rPr>
      <w:rFonts w:ascii="Book Antiqua" w:hAnsi="Book Antiqua" w:cs="Times New Roman"/>
      <w:b/>
      <w:bCs/>
      <w:color w:val="000000"/>
      <w:kern w:val="1"/>
      <w:sz w:val="28"/>
      <w:szCs w:val="24"/>
      <w:lang w:eastAsia="ar-SA"/>
    </w:rPr>
  </w:style>
  <w:style w:type="paragraph" w:styleId="Heading3">
    <w:name w:val="heading 3"/>
    <w:basedOn w:val="Normal"/>
    <w:next w:val="BodyText"/>
    <w:qFormat/>
    <w:rsid w:val="00E64C7D"/>
    <w:pPr>
      <w:keepNext/>
      <w:tabs>
        <w:tab w:val="num" w:pos="2160"/>
      </w:tabs>
      <w:suppressAutoHyphens/>
      <w:spacing w:before="240" w:after="60" w:line="100" w:lineRule="atLeast"/>
      <w:ind w:left="2160" w:hanging="360"/>
      <w:outlineLvl w:val="2"/>
    </w:pPr>
    <w:rPr>
      <w:rFonts w:ascii="Arial" w:hAnsi="Arial" w:cs="Times New Roman"/>
      <w:b/>
      <w:bCs/>
      <w:color w:val="000000"/>
      <w:kern w:val="1"/>
      <w:sz w:val="26"/>
      <w:szCs w:val="26"/>
      <w:lang w:eastAsia="ar-SA"/>
    </w:rPr>
  </w:style>
  <w:style w:type="paragraph" w:styleId="Heading4">
    <w:name w:val="heading 4"/>
    <w:basedOn w:val="Normal"/>
    <w:next w:val="BodyText"/>
    <w:qFormat/>
    <w:rsid w:val="00E64C7D"/>
    <w:pPr>
      <w:keepNext/>
      <w:tabs>
        <w:tab w:val="num" w:pos="2880"/>
      </w:tabs>
      <w:suppressAutoHyphens/>
      <w:spacing w:line="100" w:lineRule="atLeast"/>
      <w:ind w:left="2880" w:hanging="360"/>
      <w:jc w:val="center"/>
      <w:outlineLvl w:val="3"/>
    </w:pPr>
    <w:rPr>
      <w:rFonts w:ascii="Book Antiqua" w:hAnsi="Book Antiqua" w:cs="Times New Roman"/>
      <w:b/>
      <w:bCs/>
      <w:color w:val="000000"/>
      <w:kern w:val="1"/>
      <w:sz w:val="28"/>
      <w:szCs w:val="24"/>
      <w:u w:val="single"/>
      <w:lang w:eastAsia="ar-SA"/>
    </w:rPr>
  </w:style>
  <w:style w:type="paragraph" w:styleId="Heading5">
    <w:name w:val="heading 5"/>
    <w:basedOn w:val="Normal"/>
    <w:next w:val="BodyText"/>
    <w:qFormat/>
    <w:rsid w:val="00E64C7D"/>
    <w:pPr>
      <w:tabs>
        <w:tab w:val="num" w:pos="3600"/>
      </w:tabs>
      <w:suppressAutoHyphens/>
      <w:spacing w:before="240" w:after="60" w:line="100" w:lineRule="atLeast"/>
      <w:ind w:left="3600" w:hanging="360"/>
      <w:outlineLvl w:val="4"/>
    </w:pPr>
    <w:rPr>
      <w:rFonts w:ascii="Times New Roman" w:hAnsi="Times New Roman" w:cs="Times New Roman"/>
      <w:b/>
      <w:bCs/>
      <w:i/>
      <w:iCs/>
      <w:color w:val="000000"/>
      <w:kern w:val="1"/>
      <w:sz w:val="26"/>
      <w:szCs w:val="26"/>
      <w:lang w:eastAsia="ar-SA"/>
    </w:rPr>
  </w:style>
  <w:style w:type="paragraph" w:styleId="Heading6">
    <w:name w:val="heading 6"/>
    <w:basedOn w:val="Normal"/>
    <w:next w:val="BodyText"/>
    <w:qFormat/>
    <w:rsid w:val="00E64C7D"/>
    <w:pPr>
      <w:keepNext/>
      <w:tabs>
        <w:tab w:val="num" w:pos="4320"/>
      </w:tabs>
      <w:suppressAutoHyphens/>
      <w:spacing w:line="100" w:lineRule="atLeast"/>
      <w:ind w:left="4320" w:hanging="360"/>
      <w:outlineLvl w:val="5"/>
    </w:pPr>
    <w:rPr>
      <w:rFonts w:ascii="Book Antiqua" w:hAnsi="Book Antiqua" w:cs="Times New Roman"/>
      <w:color w:val="000000"/>
      <w:kern w:val="1"/>
      <w:sz w:val="28"/>
      <w:szCs w:val="24"/>
      <w:lang w:eastAsia="ar-SA"/>
    </w:rPr>
  </w:style>
  <w:style w:type="paragraph" w:styleId="Heading7">
    <w:name w:val="heading 7"/>
    <w:basedOn w:val="Normal"/>
    <w:next w:val="BodyText"/>
    <w:qFormat/>
    <w:rsid w:val="00E64C7D"/>
    <w:pPr>
      <w:keepNext/>
      <w:tabs>
        <w:tab w:val="num" w:pos="5040"/>
      </w:tabs>
      <w:suppressAutoHyphens/>
      <w:spacing w:line="100" w:lineRule="atLeast"/>
      <w:ind w:left="5040" w:hanging="360"/>
      <w:outlineLvl w:val="6"/>
    </w:pPr>
    <w:rPr>
      <w:rFonts w:ascii="Book Antiqua" w:hAnsi="Book Antiqua"/>
      <w:b/>
      <w:bCs/>
      <w:color w:val="000000"/>
      <w:kern w:val="1"/>
      <w:sz w:val="24"/>
      <w:szCs w:val="24"/>
      <w:lang w:eastAsia="ar-SA"/>
    </w:rPr>
  </w:style>
  <w:style w:type="paragraph" w:styleId="Heading8">
    <w:name w:val="heading 8"/>
    <w:basedOn w:val="Normal"/>
    <w:next w:val="BodyText"/>
    <w:qFormat/>
    <w:rsid w:val="00E64C7D"/>
    <w:pPr>
      <w:keepNext/>
      <w:tabs>
        <w:tab w:val="num" w:pos="5760"/>
      </w:tabs>
      <w:suppressAutoHyphens/>
      <w:spacing w:line="100" w:lineRule="atLeast"/>
      <w:ind w:left="5760" w:hanging="360"/>
      <w:jc w:val="both"/>
      <w:outlineLvl w:val="7"/>
    </w:pPr>
    <w:rPr>
      <w:rFonts w:ascii="Times New Roman" w:hAnsi="Times New Roman" w:cs="Times New Roman"/>
      <w:b/>
      <w:color w:val="000000"/>
      <w:kern w:val="1"/>
      <w:sz w:val="24"/>
      <w:szCs w:val="24"/>
      <w:lang w:eastAsia="ar-SA"/>
    </w:rPr>
  </w:style>
  <w:style w:type="paragraph" w:styleId="Heading9">
    <w:name w:val="heading 9"/>
    <w:basedOn w:val="Normal"/>
    <w:next w:val="BodyText"/>
    <w:qFormat/>
    <w:rsid w:val="00E64C7D"/>
    <w:pPr>
      <w:tabs>
        <w:tab w:val="num" w:pos="6480"/>
      </w:tabs>
      <w:suppressAutoHyphens/>
      <w:spacing w:before="240" w:after="60" w:line="100" w:lineRule="atLeast"/>
      <w:ind w:left="6480" w:hanging="360"/>
      <w:outlineLvl w:val="8"/>
    </w:pPr>
    <w:rPr>
      <w:rFonts w:ascii="Arial" w:hAnsi="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zivobrasca-expand">
    <w:name w:val="nazivobrasca-expand"/>
    <w:basedOn w:val="Normal"/>
    <w:rsid w:val="00E64C7D"/>
    <w:pPr>
      <w:jc w:val="center"/>
    </w:pPr>
    <w:rPr>
      <w:rFonts w:ascii="Verdana" w:hAnsi="Verdana" w:cs="Times New Roman"/>
      <w:b/>
      <w:bCs/>
      <w:spacing w:val="60"/>
      <w:sz w:val="22"/>
      <w:szCs w:val="22"/>
      <w:lang w:eastAsia="en-US"/>
    </w:rPr>
  </w:style>
  <w:style w:type="paragraph" w:customStyle="1" w:styleId="Default">
    <w:name w:val="Default"/>
    <w:rsid w:val="00E64C7D"/>
    <w:pPr>
      <w:autoSpaceDE w:val="0"/>
      <w:autoSpaceDN w:val="0"/>
      <w:adjustRightInd w:val="0"/>
    </w:pPr>
    <w:rPr>
      <w:rFonts w:ascii="Arial" w:hAnsi="Arial" w:cs="Arial"/>
      <w:color w:val="000000"/>
      <w:sz w:val="24"/>
      <w:szCs w:val="24"/>
    </w:rPr>
  </w:style>
  <w:style w:type="table" w:styleId="TableGrid">
    <w:name w:val="Table Grid"/>
    <w:basedOn w:val="TableNormal"/>
    <w:rsid w:val="00E64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E64C7D"/>
    <w:pPr>
      <w:tabs>
        <w:tab w:val="center" w:pos="4320"/>
        <w:tab w:val="right" w:pos="8640"/>
      </w:tabs>
    </w:pPr>
    <w:rPr>
      <w:rFonts w:cs="Times New Roman"/>
    </w:rPr>
  </w:style>
  <w:style w:type="character" w:styleId="PageNumber">
    <w:name w:val="page number"/>
    <w:basedOn w:val="DefaultParagraphFont"/>
    <w:rsid w:val="00E64C7D"/>
  </w:style>
  <w:style w:type="paragraph" w:styleId="Header">
    <w:name w:val="header"/>
    <w:basedOn w:val="Normal"/>
    <w:link w:val="HeaderChar1"/>
    <w:uiPriority w:val="99"/>
    <w:rsid w:val="00E64C7D"/>
    <w:pPr>
      <w:tabs>
        <w:tab w:val="center" w:pos="4320"/>
        <w:tab w:val="right" w:pos="8640"/>
      </w:tabs>
    </w:pPr>
    <w:rPr>
      <w:rFonts w:cs="Times New Roman"/>
    </w:rPr>
  </w:style>
  <w:style w:type="character" w:customStyle="1" w:styleId="WW8Num2z0">
    <w:name w:val="WW8Num2z0"/>
    <w:rsid w:val="00E64C7D"/>
    <w:rPr>
      <w:rFonts w:ascii="Symbol" w:hAnsi="Symbol" w:cs="Symbol"/>
    </w:rPr>
  </w:style>
  <w:style w:type="character" w:customStyle="1" w:styleId="WW8Num2z1">
    <w:name w:val="WW8Num2z1"/>
    <w:rsid w:val="00E64C7D"/>
    <w:rPr>
      <w:rFonts w:ascii="Courier New" w:hAnsi="Courier New" w:cs="Courier New"/>
    </w:rPr>
  </w:style>
  <w:style w:type="character" w:customStyle="1" w:styleId="WW8Num2z2">
    <w:name w:val="WW8Num2z2"/>
    <w:rsid w:val="00E64C7D"/>
    <w:rPr>
      <w:rFonts w:ascii="Wingdings" w:hAnsi="Wingdings" w:cs="Wingdings"/>
    </w:rPr>
  </w:style>
  <w:style w:type="character" w:customStyle="1" w:styleId="WW8Num3z1">
    <w:name w:val="WW8Num3z1"/>
    <w:rsid w:val="00E64C7D"/>
    <w:rPr>
      <w:b/>
      <w:i w:val="0"/>
      <w:sz w:val="24"/>
      <w:szCs w:val="24"/>
    </w:rPr>
  </w:style>
  <w:style w:type="character" w:customStyle="1" w:styleId="WW8Num4z0">
    <w:name w:val="WW8Num4z0"/>
    <w:rsid w:val="00E64C7D"/>
    <w:rPr>
      <w:rFonts w:cs="Arial"/>
      <w:i w:val="0"/>
      <w:sz w:val="24"/>
    </w:rPr>
  </w:style>
  <w:style w:type="character" w:customStyle="1" w:styleId="WW8Num4z1">
    <w:name w:val="WW8Num4z1"/>
    <w:rsid w:val="00E64C7D"/>
    <w:rPr>
      <w:rFonts w:ascii="Courier New" w:hAnsi="Courier New" w:cs="Courier New"/>
    </w:rPr>
  </w:style>
  <w:style w:type="character" w:customStyle="1" w:styleId="WW8Num4z2">
    <w:name w:val="WW8Num4z2"/>
    <w:rsid w:val="00E64C7D"/>
    <w:rPr>
      <w:rFonts w:ascii="Wingdings" w:hAnsi="Wingdings" w:cs="Wingdings"/>
    </w:rPr>
  </w:style>
  <w:style w:type="character" w:customStyle="1" w:styleId="WW8Num4z3">
    <w:name w:val="WW8Num4z3"/>
    <w:rsid w:val="00E64C7D"/>
    <w:rPr>
      <w:rFonts w:ascii="Symbol" w:hAnsi="Symbol" w:cs="Symbol"/>
    </w:rPr>
  </w:style>
  <w:style w:type="character" w:customStyle="1" w:styleId="WW8Num5z0">
    <w:name w:val="WW8Num5z0"/>
    <w:rsid w:val="00E64C7D"/>
    <w:rPr>
      <w:rFonts w:cs="Arial"/>
      <w:b w:val="0"/>
      <w:i w:val="0"/>
      <w:sz w:val="24"/>
    </w:rPr>
  </w:style>
  <w:style w:type="character" w:customStyle="1" w:styleId="WW8Num5z1">
    <w:name w:val="WW8Num5z1"/>
    <w:rsid w:val="00E64C7D"/>
    <w:rPr>
      <w:rFonts w:ascii="Courier New" w:hAnsi="Courier New" w:cs="Courier New"/>
    </w:rPr>
  </w:style>
  <w:style w:type="character" w:customStyle="1" w:styleId="WW8Num5z2">
    <w:name w:val="WW8Num5z2"/>
    <w:rsid w:val="00E64C7D"/>
    <w:rPr>
      <w:rFonts w:ascii="Wingdings" w:hAnsi="Wingdings" w:cs="Wingdings"/>
    </w:rPr>
  </w:style>
  <w:style w:type="character" w:customStyle="1" w:styleId="WW8Num6z0">
    <w:name w:val="WW8Num6z0"/>
    <w:rsid w:val="00E64C7D"/>
    <w:rPr>
      <w:rFonts w:ascii="Symbol" w:hAnsi="Symbol" w:cs="Symbol"/>
    </w:rPr>
  </w:style>
  <w:style w:type="character" w:customStyle="1" w:styleId="WW8Num6z1">
    <w:name w:val="WW8Num6z1"/>
    <w:rsid w:val="00E64C7D"/>
    <w:rPr>
      <w:rFonts w:ascii="Courier New" w:hAnsi="Courier New" w:cs="Courier New"/>
    </w:rPr>
  </w:style>
  <w:style w:type="character" w:customStyle="1" w:styleId="WW8Num6z2">
    <w:name w:val="WW8Num6z2"/>
    <w:rsid w:val="00E64C7D"/>
    <w:rPr>
      <w:rFonts w:ascii="Wingdings" w:hAnsi="Wingdings" w:cs="Wingdings"/>
    </w:rPr>
  </w:style>
  <w:style w:type="character" w:customStyle="1" w:styleId="WW8Num8z1">
    <w:name w:val="WW8Num8z1"/>
    <w:rsid w:val="00E64C7D"/>
    <w:rPr>
      <w:rFonts w:ascii="Courier New" w:hAnsi="Courier New" w:cs="Courier New"/>
    </w:rPr>
  </w:style>
  <w:style w:type="character" w:customStyle="1" w:styleId="WW8Num8z2">
    <w:name w:val="WW8Num8z2"/>
    <w:rsid w:val="00E64C7D"/>
    <w:rPr>
      <w:rFonts w:ascii="Wingdings" w:hAnsi="Wingdings" w:cs="Wingdings"/>
    </w:rPr>
  </w:style>
  <w:style w:type="character" w:customStyle="1" w:styleId="WW8Num8z3">
    <w:name w:val="WW8Num8z3"/>
    <w:rsid w:val="00E64C7D"/>
    <w:rPr>
      <w:rFonts w:ascii="Symbol" w:hAnsi="Symbol" w:cs="Symbol"/>
    </w:rPr>
  </w:style>
  <w:style w:type="character" w:customStyle="1" w:styleId="WW8Num9z0">
    <w:name w:val="WW8Num9z0"/>
    <w:rsid w:val="00E64C7D"/>
    <w:rPr>
      <w:i w:val="0"/>
    </w:rPr>
  </w:style>
  <w:style w:type="character" w:customStyle="1" w:styleId="WW8Num9z1">
    <w:name w:val="WW8Num9z1"/>
    <w:rsid w:val="00E64C7D"/>
    <w:rPr>
      <w:rFonts w:ascii="Courier New" w:hAnsi="Courier New" w:cs="Courier New"/>
    </w:rPr>
  </w:style>
  <w:style w:type="character" w:customStyle="1" w:styleId="WW8Num9z2">
    <w:name w:val="WW8Num9z2"/>
    <w:rsid w:val="00E64C7D"/>
    <w:rPr>
      <w:rFonts w:ascii="Wingdings" w:hAnsi="Wingdings" w:cs="Wingdings"/>
    </w:rPr>
  </w:style>
  <w:style w:type="character" w:customStyle="1" w:styleId="WW8Num9z3">
    <w:name w:val="WW8Num9z3"/>
    <w:rsid w:val="00E64C7D"/>
    <w:rPr>
      <w:rFonts w:ascii="Symbol" w:hAnsi="Symbol" w:cs="Symbol"/>
    </w:rPr>
  </w:style>
  <w:style w:type="character" w:customStyle="1" w:styleId="WW8Num10z1">
    <w:name w:val="WW8Num10z1"/>
    <w:rsid w:val="00E64C7D"/>
    <w:rPr>
      <w:rFonts w:ascii="Courier New" w:hAnsi="Courier New" w:cs="Courier New"/>
    </w:rPr>
  </w:style>
  <w:style w:type="character" w:customStyle="1" w:styleId="WW8Num10z2">
    <w:name w:val="WW8Num10z2"/>
    <w:rsid w:val="00E64C7D"/>
    <w:rPr>
      <w:rFonts w:ascii="Wingdings" w:hAnsi="Wingdings" w:cs="Wingdings"/>
    </w:rPr>
  </w:style>
  <w:style w:type="character" w:customStyle="1" w:styleId="WW8Num10z3">
    <w:name w:val="WW8Num10z3"/>
    <w:rsid w:val="00E64C7D"/>
    <w:rPr>
      <w:rFonts w:ascii="Symbol" w:hAnsi="Symbol" w:cs="Symbol"/>
    </w:rPr>
  </w:style>
  <w:style w:type="character" w:customStyle="1" w:styleId="WW8Num5z3">
    <w:name w:val="WW8Num5z3"/>
    <w:rsid w:val="00E64C7D"/>
    <w:rPr>
      <w:rFonts w:ascii="Symbol" w:hAnsi="Symbol" w:cs="Symbol"/>
    </w:rPr>
  </w:style>
  <w:style w:type="character" w:customStyle="1" w:styleId="WW8Num7z0">
    <w:name w:val="WW8Num7z0"/>
    <w:rsid w:val="00E64C7D"/>
    <w:rPr>
      <w:b w:val="0"/>
      <w:i w:val="0"/>
      <w:color w:val="00000A"/>
    </w:rPr>
  </w:style>
  <w:style w:type="character" w:customStyle="1" w:styleId="WW8Num8z0">
    <w:name w:val="WW8Num8z0"/>
    <w:rsid w:val="00E64C7D"/>
    <w:rPr>
      <w:rFonts w:ascii="Symbol" w:hAnsi="Symbol" w:cs="Symbol"/>
    </w:rPr>
  </w:style>
  <w:style w:type="character" w:customStyle="1" w:styleId="WW8Num11z0">
    <w:name w:val="WW8Num11z0"/>
    <w:rsid w:val="00E64C7D"/>
    <w:rPr>
      <w:rFonts w:ascii="Wingdings" w:hAnsi="Wingdings" w:cs="Wingdings"/>
      <w:b w:val="0"/>
      <w:i w:val="0"/>
      <w:color w:val="00000A"/>
    </w:rPr>
  </w:style>
  <w:style w:type="character" w:customStyle="1" w:styleId="WW8Num11z1">
    <w:name w:val="WW8Num11z1"/>
    <w:rsid w:val="00E64C7D"/>
    <w:rPr>
      <w:rFonts w:ascii="Courier New" w:hAnsi="Courier New" w:cs="Arial"/>
      <w:b w:val="0"/>
      <w:i w:val="0"/>
      <w:sz w:val="24"/>
    </w:rPr>
  </w:style>
  <w:style w:type="character" w:customStyle="1" w:styleId="WW8Num11z2">
    <w:name w:val="WW8Num11z2"/>
    <w:rsid w:val="00E64C7D"/>
    <w:rPr>
      <w:rFonts w:ascii="Wingdings" w:hAnsi="Wingdings" w:cs="Wingdings"/>
    </w:rPr>
  </w:style>
  <w:style w:type="character" w:customStyle="1" w:styleId="WW8Num11z3">
    <w:name w:val="WW8Num11z3"/>
    <w:rsid w:val="00E64C7D"/>
    <w:rPr>
      <w:rFonts w:ascii="Symbol" w:hAnsi="Symbol" w:cs="Symbol"/>
    </w:rPr>
  </w:style>
  <w:style w:type="character" w:customStyle="1" w:styleId="WW8Num12z0">
    <w:name w:val="WW8Num12z0"/>
    <w:rsid w:val="00E64C7D"/>
    <w:rPr>
      <w:b w:val="0"/>
    </w:rPr>
  </w:style>
  <w:style w:type="character" w:customStyle="1" w:styleId="WW8Num12z1">
    <w:name w:val="WW8Num12z1"/>
    <w:rsid w:val="00E64C7D"/>
    <w:rPr>
      <w:rFonts w:ascii="Courier New" w:hAnsi="Courier New" w:cs="Arial"/>
      <w:b w:val="0"/>
      <w:i w:val="0"/>
      <w:sz w:val="24"/>
    </w:rPr>
  </w:style>
  <w:style w:type="character" w:customStyle="1" w:styleId="WW8Num12z2">
    <w:name w:val="WW8Num12z2"/>
    <w:rsid w:val="00E64C7D"/>
    <w:rPr>
      <w:rFonts w:ascii="Wingdings" w:hAnsi="Wingdings" w:cs="Wingdings"/>
    </w:rPr>
  </w:style>
  <w:style w:type="character" w:customStyle="1" w:styleId="WW8Num12z3">
    <w:name w:val="WW8Num12z3"/>
    <w:rsid w:val="00E64C7D"/>
    <w:rPr>
      <w:rFonts w:ascii="Symbol" w:hAnsi="Symbol" w:cs="Symbol"/>
    </w:rPr>
  </w:style>
  <w:style w:type="character" w:customStyle="1" w:styleId="WW8Num14z0">
    <w:name w:val="WW8Num14z0"/>
    <w:rsid w:val="00E64C7D"/>
    <w:rPr>
      <w:rFonts w:ascii="Wingdings" w:hAnsi="Wingdings" w:cs="Wingdings"/>
    </w:rPr>
  </w:style>
  <w:style w:type="character" w:customStyle="1" w:styleId="WW8Num14z1">
    <w:name w:val="WW8Num14z1"/>
    <w:rsid w:val="00E64C7D"/>
    <w:rPr>
      <w:rFonts w:ascii="Courier New" w:hAnsi="Courier New" w:cs="Arial"/>
      <w:b w:val="0"/>
      <w:i w:val="0"/>
      <w:sz w:val="24"/>
    </w:rPr>
  </w:style>
  <w:style w:type="character" w:customStyle="1" w:styleId="WW8Num14z3">
    <w:name w:val="WW8Num14z3"/>
    <w:rsid w:val="00E64C7D"/>
    <w:rPr>
      <w:rFonts w:ascii="Symbol" w:hAnsi="Symbol" w:cs="Symbol"/>
    </w:rPr>
  </w:style>
  <w:style w:type="character" w:customStyle="1" w:styleId="WW8Num15z1">
    <w:name w:val="WW8Num15z1"/>
    <w:rsid w:val="00E64C7D"/>
    <w:rPr>
      <w:b/>
      <w:i w:val="0"/>
      <w:sz w:val="24"/>
      <w:szCs w:val="24"/>
    </w:rPr>
  </w:style>
  <w:style w:type="character" w:customStyle="1" w:styleId="WW8Num16z1">
    <w:name w:val="WW8Num16z1"/>
    <w:rsid w:val="00E64C7D"/>
    <w:rPr>
      <w:rFonts w:ascii="Courier New" w:hAnsi="Courier New" w:cs="Arial"/>
      <w:b w:val="0"/>
      <w:i w:val="0"/>
      <w:sz w:val="24"/>
    </w:rPr>
  </w:style>
  <w:style w:type="character" w:customStyle="1" w:styleId="WW8Num16z2">
    <w:name w:val="WW8Num16z2"/>
    <w:rsid w:val="00E64C7D"/>
    <w:rPr>
      <w:rFonts w:ascii="Wingdings" w:hAnsi="Wingdings" w:cs="Wingdings"/>
    </w:rPr>
  </w:style>
  <w:style w:type="character" w:customStyle="1" w:styleId="WW8Num16z3">
    <w:name w:val="WW8Num16z3"/>
    <w:rsid w:val="00E64C7D"/>
    <w:rPr>
      <w:rFonts w:ascii="Symbol" w:hAnsi="Symbol" w:cs="Symbol"/>
    </w:rPr>
  </w:style>
  <w:style w:type="character" w:customStyle="1" w:styleId="WW8Num7z1">
    <w:name w:val="WW8Num7z1"/>
    <w:rsid w:val="00E64C7D"/>
    <w:rPr>
      <w:rFonts w:ascii="Courier New" w:hAnsi="Courier New" w:cs="Courier New"/>
    </w:rPr>
  </w:style>
  <w:style w:type="character" w:customStyle="1" w:styleId="WW8Num7z2">
    <w:name w:val="WW8Num7z2"/>
    <w:rsid w:val="00E64C7D"/>
    <w:rPr>
      <w:rFonts w:ascii="Wingdings" w:hAnsi="Wingdings" w:cs="Wingdings"/>
    </w:rPr>
  </w:style>
  <w:style w:type="character" w:customStyle="1" w:styleId="WW8Num10z0">
    <w:name w:val="WW8Num10z0"/>
    <w:rsid w:val="00E64C7D"/>
    <w:rPr>
      <w:rFonts w:ascii="Symbol" w:hAnsi="Symbol" w:cs="Symbol"/>
    </w:rPr>
  </w:style>
  <w:style w:type="character" w:customStyle="1" w:styleId="WW-DefaultParagraphFont">
    <w:name w:val="WW-Default Paragraph Font"/>
    <w:rsid w:val="00E64C7D"/>
  </w:style>
  <w:style w:type="character" w:customStyle="1" w:styleId="WW-DefaultParagraphFont1">
    <w:name w:val="WW-Default Paragraph Font1"/>
    <w:rsid w:val="00E64C7D"/>
  </w:style>
  <w:style w:type="character" w:customStyle="1" w:styleId="ListParagraphChar">
    <w:name w:val="List Paragraph Char"/>
    <w:uiPriority w:val="99"/>
    <w:rsid w:val="00E64C7D"/>
  </w:style>
  <w:style w:type="character" w:customStyle="1" w:styleId="CommentReference1">
    <w:name w:val="Comment Reference1"/>
    <w:rsid w:val="00E64C7D"/>
    <w:rPr>
      <w:sz w:val="16"/>
      <w:szCs w:val="16"/>
    </w:rPr>
  </w:style>
  <w:style w:type="character" w:customStyle="1" w:styleId="CommentTextChar">
    <w:name w:val="Comment Text Char"/>
    <w:rsid w:val="00E64C7D"/>
    <w:rPr>
      <w:sz w:val="20"/>
      <w:szCs w:val="20"/>
    </w:rPr>
  </w:style>
  <w:style w:type="character" w:customStyle="1" w:styleId="CommentSubjectChar">
    <w:name w:val="Comment Subject Char"/>
    <w:rsid w:val="00E64C7D"/>
    <w:rPr>
      <w:b/>
      <w:bCs/>
      <w:sz w:val="20"/>
      <w:szCs w:val="20"/>
    </w:rPr>
  </w:style>
  <w:style w:type="character" w:customStyle="1" w:styleId="BalloonTextChar">
    <w:name w:val="Balloon Text Char"/>
    <w:rsid w:val="00E64C7D"/>
    <w:rPr>
      <w:rFonts w:ascii="Tahoma" w:hAnsi="Tahoma" w:cs="Tahoma"/>
      <w:sz w:val="16"/>
      <w:szCs w:val="16"/>
    </w:rPr>
  </w:style>
  <w:style w:type="character" w:customStyle="1" w:styleId="Heading1Char">
    <w:name w:val="Heading 1 Char"/>
    <w:rsid w:val="00E64C7D"/>
    <w:rPr>
      <w:rFonts w:ascii="Cambria" w:hAnsi="Cambria" w:cs="font291"/>
      <w:b/>
      <w:bCs/>
      <w:color w:val="365F91"/>
      <w:sz w:val="28"/>
      <w:szCs w:val="28"/>
    </w:rPr>
  </w:style>
  <w:style w:type="character" w:customStyle="1" w:styleId="Heading2Char">
    <w:name w:val="Heading 2 Char"/>
    <w:rsid w:val="00E64C7D"/>
    <w:rPr>
      <w:rFonts w:ascii="Book Antiqua" w:eastAsia="Times New Roman" w:hAnsi="Book Antiqua" w:cs="Times New Roman"/>
      <w:b/>
      <w:bCs/>
      <w:sz w:val="28"/>
      <w:szCs w:val="24"/>
    </w:rPr>
  </w:style>
  <w:style w:type="character" w:customStyle="1" w:styleId="Heading3Char">
    <w:name w:val="Heading 3 Char"/>
    <w:rsid w:val="00E64C7D"/>
    <w:rPr>
      <w:rFonts w:ascii="Arial" w:eastAsia="Times New Roman" w:hAnsi="Arial" w:cs="Times New Roman"/>
      <w:b/>
      <w:bCs/>
      <w:sz w:val="26"/>
      <w:szCs w:val="26"/>
    </w:rPr>
  </w:style>
  <w:style w:type="character" w:customStyle="1" w:styleId="Heading4Char">
    <w:name w:val="Heading 4 Char"/>
    <w:rsid w:val="00E64C7D"/>
    <w:rPr>
      <w:rFonts w:ascii="Book Antiqua" w:eastAsia="Times New Roman" w:hAnsi="Book Antiqua" w:cs="Times New Roman"/>
      <w:b/>
      <w:bCs/>
      <w:sz w:val="28"/>
      <w:szCs w:val="24"/>
      <w:u w:val="single"/>
    </w:rPr>
  </w:style>
  <w:style w:type="character" w:customStyle="1" w:styleId="Heading5Char">
    <w:name w:val="Heading 5 Char"/>
    <w:rsid w:val="00E64C7D"/>
    <w:rPr>
      <w:rFonts w:ascii="Times New Roman" w:eastAsia="Times New Roman" w:hAnsi="Times New Roman" w:cs="Times New Roman"/>
      <w:b/>
      <w:bCs/>
      <w:i/>
      <w:iCs/>
      <w:sz w:val="26"/>
      <w:szCs w:val="26"/>
      <w:lang w:val="en-US"/>
    </w:rPr>
  </w:style>
  <w:style w:type="character" w:customStyle="1" w:styleId="Heading6Char">
    <w:name w:val="Heading 6 Char"/>
    <w:rsid w:val="00E64C7D"/>
    <w:rPr>
      <w:rFonts w:ascii="Book Antiqua" w:eastAsia="Times New Roman" w:hAnsi="Book Antiqua" w:cs="Times New Roman"/>
      <w:sz w:val="28"/>
      <w:szCs w:val="24"/>
    </w:rPr>
  </w:style>
  <w:style w:type="character" w:customStyle="1" w:styleId="Heading7Char">
    <w:name w:val="Heading 7 Char"/>
    <w:rsid w:val="00E64C7D"/>
    <w:rPr>
      <w:rFonts w:ascii="Book Antiqua" w:eastAsia="Times New Roman" w:hAnsi="Book Antiqua" w:cs="Arial"/>
      <w:b/>
      <w:bCs/>
      <w:sz w:val="24"/>
      <w:szCs w:val="24"/>
    </w:rPr>
  </w:style>
  <w:style w:type="character" w:customStyle="1" w:styleId="Heading8Char">
    <w:name w:val="Heading 8 Char"/>
    <w:rsid w:val="00E64C7D"/>
    <w:rPr>
      <w:rFonts w:ascii="Times New Roman" w:eastAsia="Times New Roman" w:hAnsi="Times New Roman" w:cs="Times New Roman"/>
      <w:b/>
      <w:sz w:val="24"/>
      <w:szCs w:val="24"/>
    </w:rPr>
  </w:style>
  <w:style w:type="character" w:customStyle="1" w:styleId="Heading9Char">
    <w:name w:val="Heading 9 Char"/>
    <w:rsid w:val="00E64C7D"/>
    <w:rPr>
      <w:rFonts w:ascii="Arial" w:eastAsia="Times New Roman" w:hAnsi="Arial" w:cs="Arial"/>
      <w:lang w:val="en-US"/>
    </w:rPr>
  </w:style>
  <w:style w:type="character" w:customStyle="1" w:styleId="BodyText2Char">
    <w:name w:val="Body Text 2 Char"/>
    <w:rsid w:val="00E64C7D"/>
    <w:rPr>
      <w:sz w:val="24"/>
      <w:szCs w:val="24"/>
    </w:rPr>
  </w:style>
  <w:style w:type="character" w:customStyle="1" w:styleId="BodyText2Char1">
    <w:name w:val="Body Text 2 Char1"/>
    <w:basedOn w:val="WW-DefaultParagraphFont1"/>
    <w:rsid w:val="00E64C7D"/>
  </w:style>
  <w:style w:type="character" w:customStyle="1" w:styleId="BodyText3Char">
    <w:name w:val="Body Text 3 Char"/>
    <w:rsid w:val="00E64C7D"/>
    <w:rPr>
      <w:rFonts w:ascii="Times New Roman" w:eastAsia="Times New Roman" w:hAnsi="Times New Roman" w:cs="Times New Roman"/>
      <w:sz w:val="16"/>
      <w:szCs w:val="16"/>
    </w:rPr>
  </w:style>
  <w:style w:type="character" w:customStyle="1" w:styleId="NoSpacingChar">
    <w:name w:val="No Spacing Char"/>
    <w:rsid w:val="00E64C7D"/>
    <w:rPr>
      <w:rFonts w:cs="font291"/>
      <w:lang w:val="en-US"/>
    </w:rPr>
  </w:style>
  <w:style w:type="character" w:customStyle="1" w:styleId="HeaderChar">
    <w:name w:val="Header Char"/>
    <w:basedOn w:val="WW-DefaultParagraphFont1"/>
    <w:rsid w:val="00E64C7D"/>
  </w:style>
  <w:style w:type="character" w:customStyle="1" w:styleId="FooterChar">
    <w:name w:val="Footer Char"/>
    <w:basedOn w:val="WW-DefaultParagraphFont1"/>
    <w:uiPriority w:val="99"/>
    <w:rsid w:val="00E64C7D"/>
  </w:style>
  <w:style w:type="character" w:customStyle="1" w:styleId="ListLabel1">
    <w:name w:val="ListLabel 1"/>
    <w:rsid w:val="00E64C7D"/>
    <w:rPr>
      <w:rFonts w:cs="Courier New"/>
    </w:rPr>
  </w:style>
  <w:style w:type="character" w:customStyle="1" w:styleId="ListLabel2">
    <w:name w:val="ListLabel 2"/>
    <w:rsid w:val="00E64C7D"/>
    <w:rPr>
      <w:b/>
      <w:i w:val="0"/>
      <w:sz w:val="24"/>
      <w:szCs w:val="24"/>
    </w:rPr>
  </w:style>
  <w:style w:type="character" w:customStyle="1" w:styleId="ListLabel3">
    <w:name w:val="ListLabel 3"/>
    <w:rsid w:val="00E64C7D"/>
    <w:rPr>
      <w:rFonts w:cs="Arial"/>
      <w:i w:val="0"/>
      <w:sz w:val="24"/>
    </w:rPr>
  </w:style>
  <w:style w:type="character" w:customStyle="1" w:styleId="ListLabel4">
    <w:name w:val="ListLabel 4"/>
    <w:rsid w:val="00E64C7D"/>
    <w:rPr>
      <w:rFonts w:cs="Arial"/>
      <w:b w:val="0"/>
      <w:i w:val="0"/>
      <w:sz w:val="24"/>
    </w:rPr>
  </w:style>
  <w:style w:type="character" w:customStyle="1" w:styleId="ListLabel5">
    <w:name w:val="ListLabel 5"/>
    <w:rsid w:val="00E64C7D"/>
    <w:rPr>
      <w:rFonts w:cs="Calibri"/>
    </w:rPr>
  </w:style>
  <w:style w:type="character" w:customStyle="1" w:styleId="ListLabel6">
    <w:name w:val="ListLabel 6"/>
    <w:rsid w:val="00E64C7D"/>
    <w:rPr>
      <w:b w:val="0"/>
      <w:i w:val="0"/>
      <w:color w:val="00000A"/>
    </w:rPr>
  </w:style>
  <w:style w:type="character" w:customStyle="1" w:styleId="ListLabel7">
    <w:name w:val="ListLabel 7"/>
    <w:rsid w:val="00E64C7D"/>
    <w:rPr>
      <w:rFonts w:eastAsia="TimesNewRomanPSMT" w:cs="Times New Roman"/>
    </w:rPr>
  </w:style>
  <w:style w:type="character" w:customStyle="1" w:styleId="ListLabel8">
    <w:name w:val="ListLabel 8"/>
    <w:rsid w:val="00E64C7D"/>
    <w:rPr>
      <w:i w:val="0"/>
    </w:rPr>
  </w:style>
  <w:style w:type="character" w:customStyle="1" w:styleId="NumberingSymbols">
    <w:name w:val="Numbering Symbols"/>
    <w:rsid w:val="00E64C7D"/>
  </w:style>
  <w:style w:type="character" w:customStyle="1" w:styleId="FootnoteCharacters">
    <w:name w:val="Footnote Characters"/>
    <w:rsid w:val="00E64C7D"/>
    <w:rPr>
      <w:vertAlign w:val="superscript"/>
    </w:rPr>
  </w:style>
  <w:style w:type="paragraph" w:customStyle="1" w:styleId="Heading">
    <w:name w:val="Heading"/>
    <w:basedOn w:val="Normal"/>
    <w:next w:val="BodyText"/>
    <w:rsid w:val="00E64C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E64C7D"/>
    <w:pPr>
      <w:suppressAutoHyphens/>
      <w:spacing w:after="120" w:line="100" w:lineRule="atLeast"/>
    </w:pPr>
    <w:rPr>
      <w:rFonts w:ascii="Times New Roman" w:eastAsia="Arial Unicode MS" w:hAnsi="Times New Roman" w:cs="Times New Roman"/>
      <w:color w:val="000000"/>
      <w:kern w:val="1"/>
      <w:sz w:val="24"/>
      <w:szCs w:val="24"/>
      <w:lang w:eastAsia="ar-SA"/>
    </w:rPr>
  </w:style>
  <w:style w:type="paragraph" w:styleId="List">
    <w:name w:val="List"/>
    <w:basedOn w:val="BodyText"/>
    <w:rsid w:val="00E64C7D"/>
    <w:rPr>
      <w:rFonts w:cs="Mangal"/>
    </w:rPr>
  </w:style>
  <w:style w:type="paragraph" w:styleId="Caption">
    <w:name w:val="caption"/>
    <w:basedOn w:val="Normal"/>
    <w:qFormat/>
    <w:rsid w:val="00E64C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64C7D"/>
    <w:pPr>
      <w:suppressLineNumbers/>
      <w:suppressAutoHyphens/>
      <w:spacing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99"/>
    <w:qFormat/>
    <w:rsid w:val="00E64C7D"/>
    <w:pPr>
      <w:suppressAutoHyphens/>
      <w:spacing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E64C7D"/>
    <w:pPr>
      <w:suppressAutoHyphens/>
      <w:spacing w:line="100" w:lineRule="atLeast"/>
    </w:pPr>
    <w:rPr>
      <w:rFonts w:ascii="Times New Roman" w:eastAsia="Arial Unicode MS" w:hAnsi="Times New Roman" w:cs="Times New Roman"/>
      <w:color w:val="000000"/>
      <w:kern w:val="1"/>
      <w:lang w:eastAsia="ar-SA"/>
    </w:rPr>
  </w:style>
  <w:style w:type="paragraph" w:customStyle="1" w:styleId="CommentSubject1">
    <w:name w:val="Comment Subject1"/>
    <w:basedOn w:val="CommentText1"/>
    <w:rsid w:val="00E64C7D"/>
    <w:rPr>
      <w:b/>
      <w:bCs/>
    </w:rPr>
  </w:style>
  <w:style w:type="paragraph" w:styleId="BalloonText">
    <w:name w:val="Balloon Text"/>
    <w:basedOn w:val="Normal"/>
    <w:link w:val="BalloonTextChar1"/>
    <w:rsid w:val="00E64C7D"/>
    <w:pPr>
      <w:suppressAutoHyphens/>
      <w:spacing w:line="100" w:lineRule="atLeast"/>
    </w:pPr>
    <w:rPr>
      <w:rFonts w:ascii="Tahoma" w:eastAsia="Arial Unicode MS" w:hAnsi="Tahoma" w:cs="Times New Roman"/>
      <w:color w:val="000000"/>
      <w:kern w:val="1"/>
      <w:sz w:val="16"/>
      <w:szCs w:val="16"/>
      <w:lang w:eastAsia="ar-SA"/>
    </w:rPr>
  </w:style>
  <w:style w:type="paragraph" w:customStyle="1" w:styleId="ContentsHeading">
    <w:name w:val="Contents Heading"/>
    <w:basedOn w:val="Heading1"/>
    <w:rsid w:val="00E64C7D"/>
    <w:pPr>
      <w:suppressLineNumbers/>
    </w:pPr>
    <w:rPr>
      <w:sz w:val="32"/>
      <w:szCs w:val="32"/>
    </w:rPr>
  </w:style>
  <w:style w:type="paragraph" w:styleId="BodyText2">
    <w:name w:val="Body Text 2"/>
    <w:basedOn w:val="Normal"/>
    <w:link w:val="BodyText2Char2"/>
    <w:rsid w:val="00E64C7D"/>
    <w:pPr>
      <w:suppressAutoHyphens/>
      <w:spacing w:after="120" w:line="480" w:lineRule="auto"/>
    </w:pPr>
    <w:rPr>
      <w:rFonts w:ascii="Times New Roman" w:eastAsia="Arial Unicode MS" w:hAnsi="Times New Roman" w:cs="Times New Roman"/>
      <w:color w:val="000000"/>
      <w:kern w:val="1"/>
      <w:sz w:val="24"/>
      <w:szCs w:val="24"/>
      <w:lang w:eastAsia="ar-SA"/>
    </w:rPr>
  </w:style>
  <w:style w:type="paragraph" w:styleId="BodyText3">
    <w:name w:val="Body Text 3"/>
    <w:basedOn w:val="Normal"/>
    <w:rsid w:val="00E64C7D"/>
    <w:pPr>
      <w:suppressAutoHyphens/>
      <w:spacing w:after="120" w:line="100" w:lineRule="atLeast"/>
    </w:pPr>
    <w:rPr>
      <w:rFonts w:ascii="Times New Roman" w:hAnsi="Times New Roman" w:cs="Times New Roman"/>
      <w:color w:val="000000"/>
      <w:kern w:val="1"/>
      <w:sz w:val="16"/>
      <w:szCs w:val="16"/>
      <w:lang w:eastAsia="ar-SA"/>
    </w:rPr>
  </w:style>
  <w:style w:type="paragraph" w:styleId="NoSpacing">
    <w:name w:val="No Spacing"/>
    <w:qFormat/>
    <w:rsid w:val="00E64C7D"/>
    <w:pPr>
      <w:suppressAutoHyphens/>
      <w:spacing w:line="100" w:lineRule="atLeast"/>
    </w:pPr>
    <w:rPr>
      <w:rFonts w:ascii="Calibri" w:eastAsia="Arial Unicode MS" w:hAnsi="Calibri" w:cs="Calibri"/>
      <w:kern w:val="1"/>
      <w:sz w:val="22"/>
      <w:szCs w:val="22"/>
      <w:lang w:eastAsia="ar-SA"/>
    </w:rPr>
  </w:style>
  <w:style w:type="paragraph" w:customStyle="1" w:styleId="TableContents">
    <w:name w:val="Table Contents"/>
    <w:basedOn w:val="Normal"/>
    <w:rsid w:val="00E64C7D"/>
    <w:pPr>
      <w:suppressLineNumbers/>
      <w:suppressAutoHyphens/>
      <w:spacing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64C7D"/>
    <w:pPr>
      <w:jc w:val="center"/>
    </w:pPr>
    <w:rPr>
      <w:b/>
      <w:bCs/>
    </w:rPr>
  </w:style>
  <w:style w:type="character" w:styleId="Hyperlink">
    <w:name w:val="Hyperlink"/>
    <w:basedOn w:val="DefaultParagraphFont"/>
    <w:rsid w:val="002C0E4E"/>
    <w:rPr>
      <w:color w:val="0000FF"/>
      <w:u w:val="single"/>
    </w:rPr>
  </w:style>
  <w:style w:type="paragraph" w:styleId="FootnoteText">
    <w:name w:val="footnote text"/>
    <w:basedOn w:val="Normal"/>
    <w:semiHidden/>
    <w:rsid w:val="00606DD7"/>
  </w:style>
  <w:style w:type="character" w:styleId="FootnoteReference">
    <w:name w:val="footnote reference"/>
    <w:basedOn w:val="DefaultParagraphFont"/>
    <w:semiHidden/>
    <w:rsid w:val="00606DD7"/>
    <w:rPr>
      <w:vertAlign w:val="superscript"/>
    </w:rPr>
  </w:style>
  <w:style w:type="paragraph" w:customStyle="1" w:styleId="Style6">
    <w:name w:val="Style6"/>
    <w:basedOn w:val="Normal"/>
    <w:uiPriority w:val="99"/>
    <w:rsid w:val="00941B7D"/>
    <w:pPr>
      <w:widowControl w:val="0"/>
      <w:autoSpaceDE w:val="0"/>
      <w:autoSpaceDN w:val="0"/>
      <w:adjustRightInd w:val="0"/>
      <w:spacing w:line="276" w:lineRule="exact"/>
      <w:jc w:val="both"/>
    </w:pPr>
    <w:rPr>
      <w:rFonts w:ascii="Times New Roman" w:hAnsi="Times New Roman" w:cs="Times New Roman"/>
      <w:sz w:val="24"/>
      <w:szCs w:val="24"/>
      <w:lang w:eastAsia="en-US"/>
    </w:rPr>
  </w:style>
  <w:style w:type="character" w:customStyle="1" w:styleId="FontStyle69">
    <w:name w:val="Font Style69"/>
    <w:uiPriority w:val="99"/>
    <w:rsid w:val="00941B7D"/>
    <w:rPr>
      <w:rFonts w:ascii="Times New Roman" w:hAnsi="Times New Roman"/>
      <w:color w:val="000000"/>
      <w:sz w:val="20"/>
    </w:rPr>
  </w:style>
  <w:style w:type="character" w:customStyle="1" w:styleId="FontStyle68">
    <w:name w:val="Font Style68"/>
    <w:uiPriority w:val="99"/>
    <w:rsid w:val="00630C14"/>
    <w:rPr>
      <w:rFonts w:ascii="Times New Roman" w:hAnsi="Times New Roman"/>
      <w:b/>
      <w:color w:val="000000"/>
      <w:sz w:val="20"/>
    </w:rPr>
  </w:style>
  <w:style w:type="paragraph" w:customStyle="1" w:styleId="Style5">
    <w:name w:val="Style5"/>
    <w:basedOn w:val="Normal"/>
    <w:uiPriority w:val="99"/>
    <w:rsid w:val="00630C14"/>
    <w:pPr>
      <w:widowControl w:val="0"/>
      <w:autoSpaceDE w:val="0"/>
      <w:autoSpaceDN w:val="0"/>
      <w:adjustRightInd w:val="0"/>
      <w:jc w:val="both"/>
    </w:pPr>
    <w:rPr>
      <w:rFonts w:ascii="Times New Roman" w:hAnsi="Times New Roman" w:cs="Times New Roman"/>
      <w:sz w:val="24"/>
      <w:szCs w:val="24"/>
      <w:lang w:eastAsia="en-US"/>
    </w:rPr>
  </w:style>
  <w:style w:type="paragraph" w:customStyle="1" w:styleId="Style51">
    <w:name w:val="Style51"/>
    <w:basedOn w:val="Normal"/>
    <w:uiPriority w:val="99"/>
    <w:rsid w:val="00630C14"/>
    <w:pPr>
      <w:widowControl w:val="0"/>
      <w:autoSpaceDE w:val="0"/>
      <w:autoSpaceDN w:val="0"/>
      <w:adjustRightInd w:val="0"/>
      <w:spacing w:line="274" w:lineRule="exact"/>
      <w:jc w:val="both"/>
    </w:pPr>
    <w:rPr>
      <w:rFonts w:ascii="Times New Roman" w:hAnsi="Times New Roman" w:cs="Times New Roman"/>
      <w:sz w:val="24"/>
      <w:szCs w:val="24"/>
      <w:lang w:eastAsia="en-US"/>
    </w:rPr>
  </w:style>
  <w:style w:type="paragraph" w:customStyle="1" w:styleId="Style4">
    <w:name w:val="Style4"/>
    <w:basedOn w:val="Normal"/>
    <w:uiPriority w:val="99"/>
    <w:rsid w:val="00F03120"/>
    <w:pPr>
      <w:widowControl w:val="0"/>
      <w:autoSpaceDE w:val="0"/>
      <w:autoSpaceDN w:val="0"/>
      <w:adjustRightInd w:val="0"/>
    </w:pPr>
    <w:rPr>
      <w:rFonts w:ascii="Times New Roman" w:hAnsi="Times New Roman" w:cs="Times New Roman"/>
      <w:sz w:val="24"/>
      <w:szCs w:val="24"/>
      <w:lang w:eastAsia="en-US"/>
    </w:rPr>
  </w:style>
  <w:style w:type="paragraph" w:customStyle="1" w:styleId="Style13">
    <w:name w:val="Style13"/>
    <w:basedOn w:val="Normal"/>
    <w:uiPriority w:val="99"/>
    <w:rsid w:val="00F03120"/>
    <w:pPr>
      <w:widowControl w:val="0"/>
      <w:autoSpaceDE w:val="0"/>
      <w:autoSpaceDN w:val="0"/>
      <w:adjustRightInd w:val="0"/>
      <w:spacing w:line="274" w:lineRule="exact"/>
    </w:pPr>
    <w:rPr>
      <w:rFonts w:ascii="Times New Roman" w:hAnsi="Times New Roman" w:cs="Times New Roman"/>
      <w:sz w:val="24"/>
      <w:szCs w:val="24"/>
      <w:lang w:eastAsia="en-US"/>
    </w:rPr>
  </w:style>
  <w:style w:type="paragraph" w:customStyle="1" w:styleId="Style2">
    <w:name w:val="Style2"/>
    <w:basedOn w:val="Normal"/>
    <w:uiPriority w:val="99"/>
    <w:rsid w:val="00F03120"/>
    <w:pPr>
      <w:widowControl w:val="0"/>
      <w:autoSpaceDE w:val="0"/>
      <w:autoSpaceDN w:val="0"/>
      <w:adjustRightInd w:val="0"/>
      <w:spacing w:line="283" w:lineRule="exact"/>
      <w:jc w:val="center"/>
    </w:pPr>
    <w:rPr>
      <w:rFonts w:ascii="Times New Roman" w:hAnsi="Times New Roman" w:cs="Times New Roman"/>
      <w:sz w:val="24"/>
      <w:szCs w:val="24"/>
      <w:lang w:eastAsia="en-US"/>
    </w:rPr>
  </w:style>
  <w:style w:type="character" w:customStyle="1" w:styleId="FontStyle66">
    <w:name w:val="Font Style66"/>
    <w:rsid w:val="00F03120"/>
    <w:rPr>
      <w:rFonts w:ascii="Times New Roman" w:hAnsi="Times New Roman"/>
      <w:b/>
      <w:i/>
      <w:color w:val="000000"/>
      <w:sz w:val="20"/>
    </w:rPr>
  </w:style>
  <w:style w:type="character" w:customStyle="1" w:styleId="FontStyle67">
    <w:name w:val="Font Style67"/>
    <w:rsid w:val="00F03120"/>
    <w:rPr>
      <w:rFonts w:ascii="Times New Roman" w:hAnsi="Times New Roman"/>
      <w:i/>
      <w:color w:val="000000"/>
      <w:sz w:val="20"/>
    </w:rPr>
  </w:style>
  <w:style w:type="paragraph" w:customStyle="1" w:styleId="Style42">
    <w:name w:val="Style42"/>
    <w:basedOn w:val="Normal"/>
    <w:rsid w:val="00F03120"/>
    <w:pPr>
      <w:widowControl w:val="0"/>
      <w:autoSpaceDE w:val="0"/>
      <w:autoSpaceDN w:val="0"/>
      <w:adjustRightInd w:val="0"/>
      <w:jc w:val="both"/>
    </w:pPr>
    <w:rPr>
      <w:rFonts w:ascii="Times New Roman" w:hAnsi="Times New Roman" w:cs="Times New Roman"/>
      <w:sz w:val="24"/>
      <w:szCs w:val="24"/>
      <w:lang w:eastAsia="en-US"/>
    </w:rPr>
  </w:style>
  <w:style w:type="paragraph" w:customStyle="1" w:styleId="Style15">
    <w:name w:val="Style15"/>
    <w:basedOn w:val="Normal"/>
    <w:uiPriority w:val="99"/>
    <w:rsid w:val="00086CE8"/>
    <w:pPr>
      <w:widowControl w:val="0"/>
      <w:autoSpaceDE w:val="0"/>
      <w:autoSpaceDN w:val="0"/>
      <w:adjustRightInd w:val="0"/>
      <w:spacing w:line="278" w:lineRule="exact"/>
      <w:ind w:firstLine="571"/>
      <w:jc w:val="both"/>
    </w:pPr>
    <w:rPr>
      <w:rFonts w:ascii="Times New Roman" w:hAnsi="Times New Roman" w:cs="Times New Roman"/>
      <w:sz w:val="24"/>
      <w:szCs w:val="24"/>
      <w:lang w:eastAsia="en-US"/>
    </w:rPr>
  </w:style>
  <w:style w:type="paragraph" w:customStyle="1" w:styleId="text">
    <w:name w:val="text"/>
    <w:basedOn w:val="Normal"/>
    <w:rsid w:val="00427B73"/>
    <w:pPr>
      <w:spacing w:before="60" w:after="60"/>
      <w:jc w:val="both"/>
    </w:pPr>
    <w:rPr>
      <w:rFonts w:ascii="Verdana" w:hAnsi="Verdana" w:cs="Times New Roman"/>
      <w:sz w:val="22"/>
      <w:szCs w:val="22"/>
      <w:lang w:eastAsia="en-US"/>
    </w:rPr>
  </w:style>
  <w:style w:type="character" w:customStyle="1" w:styleId="BodyTextChar">
    <w:name w:val="Body Text Char"/>
    <w:link w:val="BodyText"/>
    <w:rsid w:val="009A035C"/>
    <w:rPr>
      <w:rFonts w:eastAsia="Arial Unicode MS"/>
      <w:color w:val="000000"/>
      <w:kern w:val="1"/>
      <w:sz w:val="24"/>
      <w:szCs w:val="24"/>
      <w:lang w:eastAsia="ar-SA"/>
    </w:rPr>
  </w:style>
  <w:style w:type="character" w:customStyle="1" w:styleId="Heading1Char1">
    <w:name w:val="Heading 1 Char1"/>
    <w:link w:val="Heading1"/>
    <w:rsid w:val="009A035C"/>
    <w:rPr>
      <w:rFonts w:ascii="Cambria" w:eastAsia="Arial Unicode MS" w:hAnsi="Cambria" w:cs="font291"/>
      <w:b/>
      <w:bCs/>
      <w:color w:val="365F91"/>
      <w:kern w:val="1"/>
      <w:sz w:val="28"/>
      <w:szCs w:val="28"/>
      <w:lang w:eastAsia="ar-SA"/>
    </w:rPr>
  </w:style>
  <w:style w:type="character" w:customStyle="1" w:styleId="Heading2Char1">
    <w:name w:val="Heading 2 Char1"/>
    <w:link w:val="Heading2"/>
    <w:rsid w:val="009A035C"/>
    <w:rPr>
      <w:rFonts w:ascii="Book Antiqua" w:hAnsi="Book Antiqua"/>
      <w:b/>
      <w:bCs/>
      <w:color w:val="000000"/>
      <w:kern w:val="1"/>
      <w:sz w:val="28"/>
      <w:szCs w:val="24"/>
      <w:lang w:eastAsia="ar-SA"/>
    </w:rPr>
  </w:style>
  <w:style w:type="character" w:customStyle="1" w:styleId="WW8Num3z0">
    <w:name w:val="WW8Num3z0"/>
    <w:rsid w:val="009A035C"/>
    <w:rPr>
      <w:b/>
    </w:rPr>
  </w:style>
  <w:style w:type="character" w:customStyle="1" w:styleId="WW8Num13z0">
    <w:name w:val="WW8Num13z0"/>
    <w:rsid w:val="009A035C"/>
    <w:rPr>
      <w:b w:val="0"/>
    </w:rPr>
  </w:style>
  <w:style w:type="character" w:customStyle="1" w:styleId="WW8Num15z0">
    <w:name w:val="WW8Num15z0"/>
    <w:rsid w:val="009A035C"/>
    <w:rPr>
      <w:rFonts w:ascii="Wingdings" w:hAnsi="Wingdings" w:cs="Wingdings"/>
    </w:rPr>
  </w:style>
  <w:style w:type="character" w:customStyle="1" w:styleId="WW8Num15z3">
    <w:name w:val="WW8Num15z3"/>
    <w:rsid w:val="009A035C"/>
    <w:rPr>
      <w:rFonts w:ascii="Symbol" w:hAnsi="Symbol" w:cs="Symbol"/>
    </w:rPr>
  </w:style>
  <w:style w:type="character" w:customStyle="1" w:styleId="BalloonTextChar1">
    <w:name w:val="Balloon Text Char1"/>
    <w:link w:val="BalloonText"/>
    <w:rsid w:val="009A035C"/>
    <w:rPr>
      <w:rFonts w:ascii="Tahoma" w:eastAsia="Arial Unicode MS" w:hAnsi="Tahoma" w:cs="Tahoma"/>
      <w:color w:val="000000"/>
      <w:kern w:val="1"/>
      <w:sz w:val="16"/>
      <w:szCs w:val="16"/>
      <w:lang w:eastAsia="ar-SA"/>
    </w:rPr>
  </w:style>
  <w:style w:type="character" w:customStyle="1" w:styleId="HeaderChar1">
    <w:name w:val="Header Char1"/>
    <w:link w:val="Header"/>
    <w:uiPriority w:val="99"/>
    <w:rsid w:val="009A035C"/>
    <w:rPr>
      <w:rFonts w:ascii="Franklin Gothic Book" w:hAnsi="Franklin Gothic Book" w:cs="Arial"/>
      <w:lang w:eastAsia="sr-Latn-CS"/>
    </w:rPr>
  </w:style>
  <w:style w:type="character" w:customStyle="1" w:styleId="FooterChar1">
    <w:name w:val="Footer Char1"/>
    <w:link w:val="Footer"/>
    <w:rsid w:val="009A035C"/>
    <w:rPr>
      <w:rFonts w:ascii="Franklin Gothic Book" w:hAnsi="Franklin Gothic Book" w:cs="Arial"/>
      <w:lang w:eastAsia="sr-Latn-CS"/>
    </w:rPr>
  </w:style>
  <w:style w:type="paragraph" w:customStyle="1" w:styleId="PythagoreanTheorem">
    <w:name w:val="Pythagorean Theorem"/>
    <w:rsid w:val="009A035C"/>
    <w:pPr>
      <w:suppressAutoHyphens/>
      <w:spacing w:after="200" w:line="276" w:lineRule="auto"/>
    </w:pPr>
    <w:rPr>
      <w:rFonts w:ascii="Calibri" w:eastAsia="MS Mincho" w:hAnsi="Calibri" w:cs="Arial"/>
      <w:sz w:val="22"/>
      <w:szCs w:val="22"/>
      <w:lang w:eastAsia="ar-SA"/>
    </w:rPr>
  </w:style>
  <w:style w:type="paragraph" w:styleId="BlockText">
    <w:name w:val="Block Text"/>
    <w:basedOn w:val="Normal"/>
    <w:rsid w:val="009A035C"/>
    <w:pPr>
      <w:ind w:left="255" w:right="848"/>
      <w:jc w:val="both"/>
    </w:pPr>
    <w:rPr>
      <w:rFonts w:ascii="Arial" w:hAnsi="Arial"/>
      <w:sz w:val="24"/>
      <w:szCs w:val="24"/>
      <w:lang w:val="sl-SI" w:eastAsia="en-US"/>
    </w:rPr>
  </w:style>
  <w:style w:type="paragraph" w:styleId="BodyTextIndent">
    <w:name w:val="Body Text Indent"/>
    <w:basedOn w:val="Normal"/>
    <w:link w:val="BodyTextIndentChar"/>
    <w:rsid w:val="009A035C"/>
    <w:pPr>
      <w:ind w:left="360"/>
      <w:jc w:val="both"/>
    </w:pPr>
    <w:rPr>
      <w:rFonts w:ascii="Times New Roman" w:hAnsi="Times New Roman" w:cs="Times New Roman"/>
      <w:sz w:val="24"/>
      <w:lang w:val="en-AU" w:eastAsia="en-US"/>
    </w:rPr>
  </w:style>
  <w:style w:type="character" w:customStyle="1" w:styleId="BodyTextIndentChar">
    <w:name w:val="Body Text Indent Char"/>
    <w:basedOn w:val="DefaultParagraphFont"/>
    <w:link w:val="BodyTextIndent"/>
    <w:rsid w:val="009A035C"/>
    <w:rPr>
      <w:sz w:val="24"/>
      <w:lang w:val="en-AU"/>
    </w:rPr>
  </w:style>
  <w:style w:type="paragraph" w:styleId="BodyTextIndent2">
    <w:name w:val="Body Text Indent 2"/>
    <w:basedOn w:val="Normal"/>
    <w:link w:val="BodyTextIndent2Char"/>
    <w:rsid w:val="009A035C"/>
    <w:pPr>
      <w:spacing w:after="120" w:line="480" w:lineRule="auto"/>
      <w:ind w:left="283"/>
    </w:pPr>
    <w:rPr>
      <w:rFonts w:ascii="Times New Roman" w:hAnsi="Times New Roman" w:cs="Times New Roman"/>
      <w:sz w:val="24"/>
      <w:szCs w:val="24"/>
      <w:lang w:val="sr-Latn-CS" w:eastAsia="en-US"/>
    </w:rPr>
  </w:style>
  <w:style w:type="character" w:customStyle="1" w:styleId="BodyTextIndent2Char">
    <w:name w:val="Body Text Indent 2 Char"/>
    <w:basedOn w:val="DefaultParagraphFont"/>
    <w:link w:val="BodyTextIndent2"/>
    <w:rsid w:val="009A035C"/>
    <w:rPr>
      <w:sz w:val="24"/>
      <w:szCs w:val="24"/>
      <w:lang w:val="sr-Latn-CS"/>
    </w:rPr>
  </w:style>
  <w:style w:type="paragraph" w:styleId="Title">
    <w:name w:val="Title"/>
    <w:basedOn w:val="Normal"/>
    <w:link w:val="TitleChar"/>
    <w:qFormat/>
    <w:rsid w:val="009A035C"/>
    <w:pPr>
      <w:jc w:val="center"/>
    </w:pPr>
    <w:rPr>
      <w:rFonts w:ascii="Times New Roman" w:hAnsi="Times New Roman" w:cs="Times New Roman"/>
      <w:b/>
      <w:bCs/>
      <w:sz w:val="24"/>
      <w:lang w:val="hr-HR" w:eastAsia="hr-HR"/>
    </w:rPr>
  </w:style>
  <w:style w:type="character" w:customStyle="1" w:styleId="TitleChar">
    <w:name w:val="Title Char"/>
    <w:basedOn w:val="DefaultParagraphFont"/>
    <w:link w:val="Title"/>
    <w:rsid w:val="009A035C"/>
    <w:rPr>
      <w:b/>
      <w:bCs/>
      <w:sz w:val="24"/>
      <w:lang w:val="hr-HR" w:eastAsia="hr-HR"/>
    </w:rPr>
  </w:style>
  <w:style w:type="paragraph" w:styleId="BodyTextIndent3">
    <w:name w:val="Body Text Indent 3"/>
    <w:basedOn w:val="Normal"/>
    <w:link w:val="BodyTextIndent3Char"/>
    <w:rsid w:val="009A035C"/>
    <w:pPr>
      <w:spacing w:after="120"/>
      <w:ind w:left="360"/>
    </w:pPr>
    <w:rPr>
      <w:rFonts w:ascii="Times New Roman" w:hAnsi="Times New Roman" w:cs="Times New Roman"/>
      <w:sz w:val="16"/>
      <w:szCs w:val="16"/>
      <w:lang w:val="hr-HR" w:eastAsia="hr-HR"/>
    </w:rPr>
  </w:style>
  <w:style w:type="character" w:customStyle="1" w:styleId="BodyTextIndent3Char">
    <w:name w:val="Body Text Indent 3 Char"/>
    <w:basedOn w:val="DefaultParagraphFont"/>
    <w:link w:val="BodyTextIndent3"/>
    <w:rsid w:val="009A035C"/>
    <w:rPr>
      <w:sz w:val="16"/>
      <w:szCs w:val="16"/>
      <w:lang w:val="hr-HR" w:eastAsia="hr-HR"/>
    </w:rPr>
  </w:style>
  <w:style w:type="paragraph" w:customStyle="1" w:styleId="Podnaslov2">
    <w:name w:val="Podnaslov2"/>
    <w:basedOn w:val="Normal"/>
    <w:autoRedefine/>
    <w:rsid w:val="009A035C"/>
    <w:pPr>
      <w:keepNext/>
      <w:tabs>
        <w:tab w:val="left" w:pos="0"/>
      </w:tabs>
      <w:spacing w:before="120" w:after="120"/>
      <w:ind w:right="144"/>
      <w:jc w:val="center"/>
    </w:pPr>
    <w:rPr>
      <w:rFonts w:ascii="Arial" w:hAnsi="Arial"/>
      <w:b/>
      <w:lang w:val="sr-Cyrl-CS" w:eastAsia="en-US"/>
    </w:rPr>
  </w:style>
  <w:style w:type="paragraph" w:customStyle="1" w:styleId="xl30">
    <w:name w:val="xl30"/>
    <w:basedOn w:val="Normal"/>
    <w:rsid w:val="009A035C"/>
    <w:pPr>
      <w:spacing w:before="100" w:beforeAutospacing="1" w:after="100" w:afterAutospacing="1"/>
      <w:jc w:val="center"/>
      <w:textAlignment w:val="center"/>
    </w:pPr>
    <w:rPr>
      <w:rFonts w:ascii="Arial" w:hAnsi="Arial"/>
      <w:sz w:val="24"/>
      <w:szCs w:val="24"/>
      <w:lang w:eastAsia="en-US"/>
    </w:rPr>
  </w:style>
  <w:style w:type="paragraph" w:customStyle="1" w:styleId="1">
    <w:name w:val="Знак Знак Знак Знак Знак Знак1 Знак Знак Знак Знак Знак Знак"/>
    <w:basedOn w:val="Normal"/>
    <w:rsid w:val="009A035C"/>
    <w:pPr>
      <w:spacing w:before="100" w:beforeAutospacing="1" w:after="100" w:afterAutospacing="1"/>
    </w:pPr>
    <w:rPr>
      <w:rFonts w:ascii="Tahoma" w:hAnsi="Tahoma" w:cs="Times New Roman"/>
      <w:lang w:eastAsia="en-US"/>
    </w:rPr>
  </w:style>
  <w:style w:type="paragraph" w:customStyle="1" w:styleId="naslov">
    <w:name w:val="naslov"/>
    <w:basedOn w:val="Normal"/>
    <w:rsid w:val="009A035C"/>
    <w:pPr>
      <w:spacing w:before="180" w:after="180"/>
      <w:jc w:val="center"/>
    </w:pPr>
    <w:rPr>
      <w:rFonts w:ascii="Verdana" w:hAnsi="Verdana" w:cs="Times New Roman"/>
      <w:b/>
      <w:bCs/>
      <w:i/>
      <w:iCs/>
      <w:sz w:val="24"/>
      <w:szCs w:val="24"/>
      <w:lang w:eastAsia="en-US"/>
    </w:rPr>
  </w:style>
  <w:style w:type="paragraph" w:customStyle="1" w:styleId="Pasussalistom">
    <w:name w:val="Pasus sa listom"/>
    <w:basedOn w:val="Normal"/>
    <w:qFormat/>
    <w:rsid w:val="009A035C"/>
    <w:pPr>
      <w:widowControl w:val="0"/>
      <w:overflowPunct w:val="0"/>
      <w:autoSpaceDE w:val="0"/>
      <w:autoSpaceDN w:val="0"/>
      <w:adjustRightInd w:val="0"/>
      <w:ind w:left="720"/>
      <w:contextualSpacing/>
      <w:textAlignment w:val="baseline"/>
    </w:pPr>
    <w:rPr>
      <w:rFonts w:ascii="Times New Roman" w:hAnsi="Times New Roman" w:cs="Times New Roman"/>
      <w:sz w:val="24"/>
      <w:lang w:eastAsia="en-US"/>
    </w:rPr>
  </w:style>
  <w:style w:type="paragraph" w:customStyle="1" w:styleId="stil1tekst">
    <w:name w:val="stil_1tekst"/>
    <w:basedOn w:val="Normal"/>
    <w:rsid w:val="009A035C"/>
    <w:pPr>
      <w:spacing w:before="100" w:beforeAutospacing="1" w:after="100" w:afterAutospacing="1"/>
    </w:pPr>
    <w:rPr>
      <w:rFonts w:ascii="Times New Roman" w:hAnsi="Times New Roman" w:cs="Times New Roman"/>
      <w:sz w:val="24"/>
      <w:szCs w:val="24"/>
      <w:lang w:eastAsia="en-US"/>
    </w:rPr>
  </w:style>
  <w:style w:type="paragraph" w:styleId="NormalWeb">
    <w:name w:val="Normal (Web)"/>
    <w:basedOn w:val="Normal"/>
    <w:rsid w:val="009A035C"/>
    <w:pPr>
      <w:spacing w:before="100" w:beforeAutospacing="1" w:after="100" w:afterAutospacing="1"/>
    </w:pPr>
    <w:rPr>
      <w:rFonts w:ascii="Times New Roman" w:hAnsi="Times New Roman" w:cs="Times New Roman"/>
      <w:sz w:val="24"/>
      <w:szCs w:val="24"/>
      <w:lang w:eastAsia="en-US"/>
    </w:rPr>
  </w:style>
  <w:style w:type="character" w:styleId="FollowedHyperlink">
    <w:name w:val="FollowedHyperlink"/>
    <w:unhideWhenUsed/>
    <w:rsid w:val="009A035C"/>
    <w:rPr>
      <w:color w:val="800080"/>
      <w:u w:val="single"/>
    </w:rPr>
  </w:style>
  <w:style w:type="character" w:customStyle="1" w:styleId="apple-converted-space">
    <w:name w:val="apple-converted-space"/>
    <w:rsid w:val="009A035C"/>
  </w:style>
  <w:style w:type="paragraph" w:styleId="CommentText">
    <w:name w:val="annotation text"/>
    <w:basedOn w:val="Normal"/>
    <w:link w:val="CommentTextChar1"/>
    <w:unhideWhenUsed/>
    <w:rsid w:val="009A035C"/>
    <w:rPr>
      <w:rFonts w:ascii="Times New Roman" w:eastAsia="Calibri" w:hAnsi="Times New Roman" w:cs="Times New Roman"/>
      <w:spacing w:val="2"/>
      <w:lang w:val="sr-Latn-CS" w:eastAsia="en-US"/>
    </w:rPr>
  </w:style>
  <w:style w:type="character" w:customStyle="1" w:styleId="CommentTextChar1">
    <w:name w:val="Comment Text Char1"/>
    <w:basedOn w:val="DefaultParagraphFont"/>
    <w:link w:val="CommentText"/>
    <w:rsid w:val="009A035C"/>
    <w:rPr>
      <w:rFonts w:eastAsia="Calibri"/>
      <w:spacing w:val="2"/>
      <w:lang w:val="sr-Latn-CS"/>
    </w:rPr>
  </w:style>
  <w:style w:type="paragraph" w:styleId="CommentSubject">
    <w:name w:val="annotation subject"/>
    <w:basedOn w:val="CommentText"/>
    <w:next w:val="CommentText"/>
    <w:link w:val="CommentSubjectChar1"/>
    <w:unhideWhenUsed/>
    <w:rsid w:val="009A035C"/>
    <w:rPr>
      <w:b/>
      <w:bCs/>
    </w:rPr>
  </w:style>
  <w:style w:type="character" w:customStyle="1" w:styleId="CommentSubjectChar1">
    <w:name w:val="Comment Subject Char1"/>
    <w:basedOn w:val="CommentTextChar1"/>
    <w:link w:val="CommentSubject"/>
    <w:rsid w:val="009A035C"/>
    <w:rPr>
      <w:b/>
      <w:bCs/>
    </w:rPr>
  </w:style>
  <w:style w:type="character" w:customStyle="1" w:styleId="WW8Num1z0">
    <w:name w:val="WW8Num1z0"/>
    <w:rsid w:val="009A035C"/>
    <w:rPr>
      <w:b/>
    </w:rPr>
  </w:style>
  <w:style w:type="character" w:customStyle="1" w:styleId="WW8Num6z3">
    <w:name w:val="WW8Num6z3"/>
    <w:rsid w:val="009A035C"/>
    <w:rPr>
      <w:rFonts w:ascii="Symbol" w:hAnsi="Symbol"/>
    </w:rPr>
  </w:style>
  <w:style w:type="character" w:customStyle="1" w:styleId="Absatz-Standardschriftart">
    <w:name w:val="Absatz-Standardschriftart"/>
    <w:rsid w:val="009A035C"/>
  </w:style>
  <w:style w:type="character" w:customStyle="1" w:styleId="WW-Absatz-Standardschriftart">
    <w:name w:val="WW-Absatz-Standardschriftart"/>
    <w:rsid w:val="009A035C"/>
  </w:style>
  <w:style w:type="character" w:customStyle="1" w:styleId="WW-Absatz-Standardschriftart1">
    <w:name w:val="WW-Absatz-Standardschriftart1"/>
    <w:rsid w:val="009A035C"/>
  </w:style>
  <w:style w:type="character" w:customStyle="1" w:styleId="WW-Absatz-Standardschriftart11">
    <w:name w:val="WW-Absatz-Standardschriftart11"/>
    <w:rsid w:val="009A035C"/>
  </w:style>
  <w:style w:type="character" w:customStyle="1" w:styleId="WW-Absatz-Standardschriftart111">
    <w:name w:val="WW-Absatz-Standardschriftart111"/>
    <w:rsid w:val="009A035C"/>
  </w:style>
  <w:style w:type="character" w:customStyle="1" w:styleId="WW-Absatz-Standardschriftart1111">
    <w:name w:val="WW-Absatz-Standardschriftart1111"/>
    <w:rsid w:val="009A035C"/>
  </w:style>
  <w:style w:type="character" w:customStyle="1" w:styleId="WW-Absatz-Standardschriftart11111">
    <w:name w:val="WW-Absatz-Standardschriftart11111"/>
    <w:rsid w:val="009A035C"/>
  </w:style>
  <w:style w:type="character" w:customStyle="1" w:styleId="WW-Absatz-Standardschriftart111111">
    <w:name w:val="WW-Absatz-Standardschriftart111111"/>
    <w:rsid w:val="009A035C"/>
  </w:style>
  <w:style w:type="character" w:customStyle="1" w:styleId="WW-Absatz-Standardschriftart1111111">
    <w:name w:val="WW-Absatz-Standardschriftart1111111"/>
    <w:rsid w:val="009A035C"/>
  </w:style>
  <w:style w:type="character" w:customStyle="1" w:styleId="WW-Absatz-Standardschriftart11111111">
    <w:name w:val="WW-Absatz-Standardschriftart11111111"/>
    <w:rsid w:val="009A035C"/>
  </w:style>
  <w:style w:type="character" w:customStyle="1" w:styleId="WW-Absatz-Standardschriftart111111111">
    <w:name w:val="WW-Absatz-Standardschriftart111111111"/>
    <w:rsid w:val="009A035C"/>
  </w:style>
  <w:style w:type="character" w:customStyle="1" w:styleId="WW-Absatz-Standardschriftart1111111111">
    <w:name w:val="WW-Absatz-Standardschriftart1111111111"/>
    <w:rsid w:val="009A035C"/>
  </w:style>
  <w:style w:type="character" w:customStyle="1" w:styleId="Bullets">
    <w:name w:val="Bullets"/>
    <w:rsid w:val="009A035C"/>
    <w:rPr>
      <w:rFonts w:ascii="StarSymbol" w:eastAsia="StarSymbol" w:hAnsi="StarSymbol" w:cs="StarSymbol"/>
      <w:sz w:val="18"/>
      <w:szCs w:val="18"/>
    </w:rPr>
  </w:style>
  <w:style w:type="paragraph" w:customStyle="1" w:styleId="Framecontents">
    <w:name w:val="Frame contents"/>
    <w:basedOn w:val="BodyText"/>
    <w:rsid w:val="009A035C"/>
    <w:pPr>
      <w:spacing w:line="240" w:lineRule="auto"/>
    </w:pPr>
    <w:rPr>
      <w:rFonts w:ascii="Arial" w:eastAsia="Times New Roman" w:hAnsi="Arial"/>
      <w:color w:val="auto"/>
      <w:kern w:val="0"/>
    </w:rPr>
  </w:style>
  <w:style w:type="paragraph" w:customStyle="1" w:styleId="xl125">
    <w:name w:val="xl125"/>
    <w:basedOn w:val="Normal"/>
    <w:rsid w:val="009A035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24"/>
      <w:szCs w:val="24"/>
      <w:lang w:eastAsia="en-US"/>
    </w:rPr>
  </w:style>
  <w:style w:type="paragraph" w:customStyle="1" w:styleId="msonormalcxspmiddlecxspmiddle">
    <w:name w:val="msonormalcxspmiddlecxspmiddle"/>
    <w:basedOn w:val="Normal"/>
    <w:rsid w:val="009A035C"/>
    <w:pPr>
      <w:spacing w:before="100" w:beforeAutospacing="1" w:after="100" w:afterAutospacing="1"/>
    </w:pPr>
    <w:rPr>
      <w:rFonts w:ascii="Times New Roman" w:hAnsi="Times New Roman" w:cs="Times New Roman"/>
      <w:sz w:val="24"/>
      <w:szCs w:val="24"/>
      <w:lang w:eastAsia="en-US"/>
    </w:rPr>
  </w:style>
  <w:style w:type="character" w:customStyle="1" w:styleId="ListParagraphCharChar">
    <w:name w:val="List Paragraph Char Char"/>
    <w:locked/>
    <w:rsid w:val="009A035C"/>
    <w:rPr>
      <w:rFonts w:ascii="Calibri" w:hAnsi="Calibri"/>
      <w:sz w:val="24"/>
      <w:lang w:val="en-US" w:eastAsia="en-US"/>
    </w:rPr>
  </w:style>
  <w:style w:type="paragraph" w:customStyle="1" w:styleId="font5">
    <w:name w:val="font5"/>
    <w:basedOn w:val="Normal"/>
    <w:rsid w:val="009A035C"/>
    <w:pPr>
      <w:spacing w:before="100" w:beforeAutospacing="1" w:after="100" w:afterAutospacing="1"/>
    </w:pPr>
    <w:rPr>
      <w:rFonts w:ascii="Arial" w:hAnsi="Arial"/>
      <w:sz w:val="16"/>
      <w:szCs w:val="16"/>
      <w:lang w:val="sr-Latn-CS"/>
    </w:rPr>
  </w:style>
  <w:style w:type="paragraph" w:customStyle="1" w:styleId="font6">
    <w:name w:val="font6"/>
    <w:basedOn w:val="Normal"/>
    <w:rsid w:val="009A035C"/>
    <w:pPr>
      <w:spacing w:before="100" w:beforeAutospacing="1" w:after="100" w:afterAutospacing="1"/>
    </w:pPr>
    <w:rPr>
      <w:rFonts w:ascii="Calibri" w:hAnsi="Calibri" w:cs="Times New Roman"/>
      <w:sz w:val="16"/>
      <w:szCs w:val="16"/>
      <w:lang w:val="sr-Latn-CS"/>
    </w:rPr>
  </w:style>
  <w:style w:type="paragraph" w:customStyle="1" w:styleId="xl65">
    <w:name w:val="xl65"/>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66">
    <w:name w:val="xl66"/>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67">
    <w:name w:val="xl67"/>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6"/>
      <w:szCs w:val="16"/>
      <w:lang w:val="sr-Latn-CS"/>
    </w:rPr>
  </w:style>
  <w:style w:type="paragraph" w:customStyle="1" w:styleId="xl68">
    <w:name w:val="xl68"/>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69">
    <w:name w:val="xl69"/>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6"/>
      <w:szCs w:val="16"/>
      <w:lang w:val="sr-Latn-CS"/>
    </w:rPr>
  </w:style>
  <w:style w:type="paragraph" w:customStyle="1" w:styleId="xl70">
    <w:name w:val="xl70"/>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71">
    <w:name w:val="xl71"/>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72">
    <w:name w:val="xl72"/>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73">
    <w:name w:val="xl73"/>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74">
    <w:name w:val="xl74"/>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val="sr-Latn-CS"/>
    </w:rPr>
  </w:style>
  <w:style w:type="paragraph" w:customStyle="1" w:styleId="xl75">
    <w:name w:val="xl75"/>
    <w:basedOn w:val="Normal"/>
    <w:rsid w:val="009A035C"/>
    <w:pPr>
      <w:spacing w:before="100" w:beforeAutospacing="1" w:after="100" w:afterAutospacing="1"/>
    </w:pPr>
    <w:rPr>
      <w:rFonts w:ascii="Times New Roman" w:hAnsi="Times New Roman" w:cs="Times New Roman"/>
      <w:sz w:val="16"/>
      <w:szCs w:val="16"/>
      <w:lang w:val="sr-Latn-CS"/>
    </w:rPr>
  </w:style>
  <w:style w:type="paragraph" w:customStyle="1" w:styleId="xl78">
    <w:name w:val="xl78"/>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val="sr-Latn-CS"/>
    </w:rPr>
  </w:style>
  <w:style w:type="paragraph" w:customStyle="1" w:styleId="xl79">
    <w:name w:val="xl79"/>
    <w:basedOn w:val="Normal"/>
    <w:rsid w:val="009A035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80">
    <w:name w:val="xl80"/>
    <w:basedOn w:val="Normal"/>
    <w:rsid w:val="009A035C"/>
    <w:pPr>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val="sr-Latn-CS"/>
    </w:rPr>
  </w:style>
  <w:style w:type="paragraph" w:customStyle="1" w:styleId="xl81">
    <w:name w:val="xl81"/>
    <w:basedOn w:val="Normal"/>
    <w:rsid w:val="009A035C"/>
    <w:pPr>
      <w:pBdr>
        <w:top w:val="single" w:sz="4" w:space="0" w:color="auto"/>
        <w:left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82">
    <w:name w:val="xl82"/>
    <w:basedOn w:val="Normal"/>
    <w:rsid w:val="009A0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b/>
      <w:bCs/>
      <w:sz w:val="16"/>
      <w:szCs w:val="16"/>
      <w:lang w:val="sr-Latn-CS"/>
    </w:rPr>
  </w:style>
  <w:style w:type="paragraph" w:customStyle="1" w:styleId="xl83">
    <w:name w:val="xl83"/>
    <w:basedOn w:val="Normal"/>
    <w:rsid w:val="009A035C"/>
    <w:pPr>
      <w:pBdr>
        <w:top w:val="single" w:sz="4" w:space="0" w:color="auto"/>
        <w:left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84">
    <w:name w:val="xl84"/>
    <w:basedOn w:val="Normal"/>
    <w:rsid w:val="009A0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b/>
      <w:bCs/>
      <w:sz w:val="16"/>
      <w:szCs w:val="16"/>
      <w:lang w:val="sr-Latn-CS"/>
    </w:rPr>
  </w:style>
  <w:style w:type="paragraph" w:customStyle="1" w:styleId="xl85">
    <w:name w:val="xl85"/>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86">
    <w:name w:val="xl86"/>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87">
    <w:name w:val="xl87"/>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88">
    <w:name w:val="xl88"/>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89">
    <w:name w:val="xl89"/>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90">
    <w:name w:val="xl90"/>
    <w:basedOn w:val="Normal"/>
    <w:rsid w:val="009A035C"/>
    <w:pPr>
      <w:pBdr>
        <w:top w:val="single" w:sz="4" w:space="0" w:color="auto"/>
        <w:bottom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91">
    <w:name w:val="xl91"/>
    <w:basedOn w:val="Normal"/>
    <w:rsid w:val="009A035C"/>
    <w:pPr>
      <w:pBdr>
        <w:top w:val="single" w:sz="4" w:space="0" w:color="auto"/>
        <w:bottom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92">
    <w:name w:val="xl92"/>
    <w:basedOn w:val="Normal"/>
    <w:rsid w:val="009A035C"/>
    <w:pPr>
      <w:pBdr>
        <w:top w:val="single" w:sz="4" w:space="0" w:color="auto"/>
        <w:bottom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93">
    <w:name w:val="xl93"/>
    <w:basedOn w:val="Normal"/>
    <w:rsid w:val="009A035C"/>
    <w:pPr>
      <w:pBdr>
        <w:top w:val="single" w:sz="4" w:space="0" w:color="auto"/>
        <w:bottom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94">
    <w:name w:val="xl94"/>
    <w:basedOn w:val="Normal"/>
    <w:rsid w:val="009A035C"/>
    <w:pPr>
      <w:pBdr>
        <w:top w:val="single" w:sz="4" w:space="0" w:color="auto"/>
        <w:bottom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95">
    <w:name w:val="xl95"/>
    <w:basedOn w:val="Normal"/>
    <w:rsid w:val="009A035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96">
    <w:name w:val="xl96"/>
    <w:basedOn w:val="Normal"/>
    <w:rsid w:val="009A035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val="sr-Latn-CS"/>
    </w:rPr>
  </w:style>
  <w:style w:type="paragraph" w:customStyle="1" w:styleId="xl97">
    <w:name w:val="xl97"/>
    <w:basedOn w:val="Normal"/>
    <w:rsid w:val="009A035C"/>
    <w:pPr>
      <w:pBdr>
        <w:left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98">
    <w:name w:val="xl98"/>
    <w:basedOn w:val="Normal"/>
    <w:rsid w:val="009A035C"/>
    <w:pPr>
      <w:pBdr>
        <w:left w:val="single" w:sz="4" w:space="0" w:color="auto"/>
        <w:right w:val="single" w:sz="4" w:space="0" w:color="auto"/>
      </w:pBdr>
      <w:spacing w:before="100" w:beforeAutospacing="1" w:after="100" w:afterAutospacing="1"/>
      <w:jc w:val="center"/>
      <w:textAlignment w:val="center"/>
    </w:pPr>
    <w:rPr>
      <w:rFonts w:ascii="Arial" w:hAnsi="Arial"/>
      <w:b/>
      <w:bCs/>
      <w:sz w:val="16"/>
      <w:szCs w:val="16"/>
      <w:lang w:val="sr-Latn-CS"/>
    </w:rPr>
  </w:style>
  <w:style w:type="paragraph" w:customStyle="1" w:styleId="xl99">
    <w:name w:val="xl99"/>
    <w:basedOn w:val="Normal"/>
    <w:rsid w:val="009A035C"/>
    <w:pPr>
      <w:pBdr>
        <w:left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100">
    <w:name w:val="xl100"/>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val="sr-Latn-CS"/>
    </w:rPr>
  </w:style>
  <w:style w:type="paragraph" w:customStyle="1" w:styleId="xl101">
    <w:name w:val="xl101"/>
    <w:basedOn w:val="Normal"/>
    <w:rsid w:val="009A035C"/>
    <w:pPr>
      <w:pBdr>
        <w:top w:val="single" w:sz="4" w:space="0" w:color="auto"/>
        <w:lef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102">
    <w:name w:val="xl102"/>
    <w:basedOn w:val="Normal"/>
    <w:rsid w:val="009A035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b/>
      <w:bCs/>
      <w:sz w:val="24"/>
      <w:szCs w:val="24"/>
      <w:lang w:val="sr-Latn-CS"/>
    </w:rPr>
  </w:style>
  <w:style w:type="paragraph" w:customStyle="1" w:styleId="xl103">
    <w:name w:val="xl103"/>
    <w:basedOn w:val="Normal"/>
    <w:rsid w:val="009A035C"/>
    <w:pPr>
      <w:pBdr>
        <w:top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104">
    <w:name w:val="xl104"/>
    <w:basedOn w:val="Normal"/>
    <w:rsid w:val="009A035C"/>
    <w:pPr>
      <w:pBdr>
        <w:top w:val="single" w:sz="4" w:space="0" w:color="auto"/>
        <w:right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105">
    <w:name w:val="xl105"/>
    <w:basedOn w:val="Normal"/>
    <w:rsid w:val="009A035C"/>
    <w:pPr>
      <w:pBdr>
        <w:top w:val="single" w:sz="4" w:space="0" w:color="auto"/>
      </w:pBdr>
      <w:spacing w:before="100" w:beforeAutospacing="1" w:after="100" w:afterAutospacing="1"/>
    </w:pPr>
    <w:rPr>
      <w:rFonts w:ascii="Times New Roman" w:hAnsi="Times New Roman" w:cs="Times New Roman"/>
      <w:sz w:val="24"/>
      <w:szCs w:val="24"/>
      <w:lang w:val="sr-Latn-CS"/>
    </w:rPr>
  </w:style>
  <w:style w:type="paragraph" w:customStyle="1" w:styleId="xl106">
    <w:name w:val="xl106"/>
    <w:basedOn w:val="Normal"/>
    <w:rsid w:val="009A035C"/>
    <w:pPr>
      <w:pBdr>
        <w:top w:val="single" w:sz="4" w:space="0" w:color="auto"/>
        <w:left w:val="single" w:sz="4" w:space="0" w:color="auto"/>
        <w:right w:val="single" w:sz="4" w:space="0" w:color="auto"/>
      </w:pBdr>
      <w:spacing w:before="100" w:beforeAutospacing="1" w:after="100" w:afterAutospacing="1"/>
      <w:jc w:val="center"/>
    </w:pPr>
    <w:rPr>
      <w:rFonts w:ascii="Arial" w:hAnsi="Arial"/>
      <w:b/>
      <w:bCs/>
      <w:sz w:val="16"/>
      <w:szCs w:val="16"/>
      <w:lang w:val="sr-Latn-CS"/>
    </w:rPr>
  </w:style>
  <w:style w:type="paragraph" w:customStyle="1" w:styleId="xl107">
    <w:name w:val="xl107"/>
    <w:basedOn w:val="Normal"/>
    <w:rsid w:val="009A035C"/>
    <w:pPr>
      <w:pBdr>
        <w:top w:val="single" w:sz="4" w:space="0" w:color="auto"/>
        <w:left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08">
    <w:name w:val="xl108"/>
    <w:basedOn w:val="Normal"/>
    <w:rsid w:val="009A035C"/>
    <w:pPr>
      <w:pBdr>
        <w:top w:val="single" w:sz="4" w:space="0" w:color="auto"/>
        <w:left w:val="single" w:sz="4" w:space="0" w:color="auto"/>
        <w:right w:val="single" w:sz="4" w:space="0" w:color="auto"/>
      </w:pBdr>
      <w:spacing w:before="100" w:beforeAutospacing="1" w:after="100" w:afterAutospacing="1"/>
    </w:pPr>
    <w:rPr>
      <w:rFonts w:ascii="Arial" w:hAnsi="Arial"/>
      <w:sz w:val="16"/>
      <w:szCs w:val="16"/>
      <w:lang w:val="sr-Latn-CS"/>
    </w:rPr>
  </w:style>
  <w:style w:type="paragraph" w:customStyle="1" w:styleId="xl109">
    <w:name w:val="xl109"/>
    <w:basedOn w:val="Normal"/>
    <w:rsid w:val="009A035C"/>
    <w:pPr>
      <w:pBdr>
        <w:top w:val="single" w:sz="4" w:space="0" w:color="auto"/>
        <w:left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10">
    <w:name w:val="xl110"/>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lang w:val="sr-Latn-CS"/>
    </w:rPr>
  </w:style>
  <w:style w:type="paragraph" w:customStyle="1" w:styleId="xl111">
    <w:name w:val="xl111"/>
    <w:basedOn w:val="Normal"/>
    <w:rsid w:val="009A035C"/>
    <w:pPr>
      <w:pBdr>
        <w:top w:val="single" w:sz="4" w:space="0" w:color="auto"/>
        <w:left w:val="single" w:sz="4" w:space="0" w:color="auto"/>
        <w:right w:val="single" w:sz="4" w:space="0" w:color="auto"/>
      </w:pBdr>
      <w:spacing w:before="100" w:beforeAutospacing="1" w:after="100" w:afterAutospacing="1"/>
    </w:pPr>
    <w:rPr>
      <w:rFonts w:ascii="Arial" w:hAnsi="Arial"/>
      <w:sz w:val="16"/>
      <w:szCs w:val="16"/>
      <w:lang w:val="sr-Latn-CS"/>
    </w:rPr>
  </w:style>
  <w:style w:type="paragraph" w:customStyle="1" w:styleId="xl112">
    <w:name w:val="xl112"/>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13">
    <w:name w:val="xl113"/>
    <w:basedOn w:val="Normal"/>
    <w:rsid w:val="009A035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sz w:val="24"/>
      <w:szCs w:val="24"/>
      <w:lang w:val="sr-Latn-CS"/>
    </w:rPr>
  </w:style>
  <w:style w:type="paragraph" w:customStyle="1" w:styleId="xl114">
    <w:name w:val="xl114"/>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lang w:val="sr-Latn-CS"/>
    </w:rPr>
  </w:style>
  <w:style w:type="paragraph" w:customStyle="1" w:styleId="xl115">
    <w:name w:val="xl115"/>
    <w:basedOn w:val="Normal"/>
    <w:rsid w:val="009A035C"/>
    <w:pPr>
      <w:pBdr>
        <w:top w:val="single" w:sz="4" w:space="0" w:color="auto"/>
        <w:right w:val="single" w:sz="4" w:space="0" w:color="auto"/>
      </w:pBdr>
      <w:spacing w:before="100" w:beforeAutospacing="1" w:after="100" w:afterAutospacing="1"/>
    </w:pPr>
    <w:rPr>
      <w:rFonts w:ascii="Arial" w:hAnsi="Arial"/>
      <w:sz w:val="24"/>
      <w:szCs w:val="24"/>
      <w:lang w:val="sr-Latn-CS"/>
    </w:rPr>
  </w:style>
  <w:style w:type="paragraph" w:customStyle="1" w:styleId="xl116">
    <w:name w:val="xl116"/>
    <w:basedOn w:val="Normal"/>
    <w:rsid w:val="009A035C"/>
    <w:pPr>
      <w:pBdr>
        <w:top w:val="single" w:sz="4" w:space="0" w:color="auto"/>
        <w:left w:val="single" w:sz="4" w:space="0" w:color="auto"/>
        <w:right w:val="single" w:sz="4" w:space="0" w:color="auto"/>
      </w:pBdr>
      <w:spacing w:before="100" w:beforeAutospacing="1" w:after="100" w:afterAutospacing="1"/>
      <w:jc w:val="center"/>
    </w:pPr>
    <w:rPr>
      <w:rFonts w:ascii="Arial" w:hAnsi="Arial"/>
      <w:sz w:val="24"/>
      <w:szCs w:val="24"/>
      <w:lang w:val="sr-Latn-CS"/>
    </w:rPr>
  </w:style>
  <w:style w:type="paragraph" w:customStyle="1" w:styleId="xl117">
    <w:name w:val="xl117"/>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r-Latn-CS"/>
    </w:rPr>
  </w:style>
  <w:style w:type="paragraph" w:customStyle="1" w:styleId="xl118">
    <w:name w:val="xl118"/>
    <w:basedOn w:val="Normal"/>
    <w:rsid w:val="009A035C"/>
    <w:pPr>
      <w:pBdr>
        <w:top w:val="single" w:sz="4" w:space="0" w:color="auto"/>
        <w:right w:val="single" w:sz="4" w:space="0" w:color="auto"/>
      </w:pBdr>
      <w:spacing w:before="100" w:beforeAutospacing="1" w:after="100" w:afterAutospacing="1"/>
      <w:jc w:val="center"/>
    </w:pPr>
    <w:rPr>
      <w:rFonts w:ascii="Arial" w:hAnsi="Arial"/>
      <w:sz w:val="24"/>
      <w:szCs w:val="24"/>
      <w:lang w:val="sr-Latn-CS"/>
    </w:rPr>
  </w:style>
  <w:style w:type="paragraph" w:customStyle="1" w:styleId="xl119">
    <w:name w:val="xl119"/>
    <w:basedOn w:val="Normal"/>
    <w:rsid w:val="009A035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24"/>
      <w:szCs w:val="24"/>
      <w:lang w:val="sr-Latn-CS"/>
    </w:rPr>
  </w:style>
  <w:style w:type="paragraph" w:customStyle="1" w:styleId="xl120">
    <w:name w:val="xl120"/>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4"/>
      <w:szCs w:val="24"/>
      <w:lang w:val="sr-Latn-CS"/>
    </w:rPr>
  </w:style>
  <w:style w:type="paragraph" w:customStyle="1" w:styleId="xl121">
    <w:name w:val="xl121"/>
    <w:basedOn w:val="Normal"/>
    <w:rsid w:val="009A035C"/>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cs="Times New Roman"/>
      <w:sz w:val="24"/>
      <w:szCs w:val="24"/>
      <w:lang w:val="sr-Latn-CS"/>
    </w:rPr>
  </w:style>
  <w:style w:type="paragraph" w:customStyle="1" w:styleId="xl122">
    <w:name w:val="xl122"/>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23">
    <w:name w:val="xl123"/>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24">
    <w:name w:val="xl124"/>
    <w:basedOn w:val="Normal"/>
    <w:rsid w:val="009A035C"/>
    <w:pPr>
      <w:pBdr>
        <w:top w:val="single" w:sz="4" w:space="0" w:color="auto"/>
        <w:bottom w:val="single" w:sz="4" w:space="0" w:color="auto"/>
        <w:right w:val="single" w:sz="4" w:space="0" w:color="auto"/>
      </w:pBdr>
      <w:spacing w:before="100" w:beforeAutospacing="1" w:after="100" w:afterAutospacing="1"/>
    </w:pPr>
    <w:rPr>
      <w:rFonts w:ascii="Arial" w:hAnsi="Arial"/>
      <w:sz w:val="24"/>
      <w:szCs w:val="24"/>
      <w:lang w:val="sr-Latn-CS"/>
    </w:rPr>
  </w:style>
  <w:style w:type="paragraph" w:customStyle="1" w:styleId="xl126">
    <w:name w:val="xl126"/>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b/>
      <w:bCs/>
      <w:sz w:val="24"/>
      <w:szCs w:val="24"/>
      <w:lang w:val="sr-Latn-CS"/>
    </w:rPr>
  </w:style>
  <w:style w:type="paragraph" w:customStyle="1" w:styleId="xl127">
    <w:name w:val="xl127"/>
    <w:basedOn w:val="Normal"/>
    <w:rsid w:val="009A035C"/>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b/>
      <w:bCs/>
      <w:sz w:val="24"/>
      <w:szCs w:val="24"/>
      <w:lang w:val="sr-Latn-CS"/>
    </w:rPr>
  </w:style>
  <w:style w:type="paragraph" w:customStyle="1" w:styleId="xl128">
    <w:name w:val="xl128"/>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sr-Latn-CS"/>
    </w:rPr>
  </w:style>
  <w:style w:type="paragraph" w:customStyle="1" w:styleId="xl129">
    <w:name w:val="xl129"/>
    <w:basedOn w:val="Normal"/>
    <w:rsid w:val="009A035C"/>
    <w:pPr>
      <w:pBdr>
        <w:top w:val="single" w:sz="4" w:space="0" w:color="auto"/>
        <w:bottom w:val="single" w:sz="4" w:space="0" w:color="auto"/>
        <w:right w:val="single" w:sz="4" w:space="0" w:color="auto"/>
      </w:pBdr>
      <w:spacing w:before="100" w:beforeAutospacing="1" w:after="100" w:afterAutospacing="1"/>
    </w:pPr>
    <w:rPr>
      <w:rFonts w:ascii="Arial" w:hAnsi="Arial"/>
      <w:sz w:val="24"/>
      <w:szCs w:val="24"/>
      <w:lang w:val="sr-Latn-CS"/>
    </w:rPr>
  </w:style>
  <w:style w:type="paragraph" w:customStyle="1" w:styleId="xl130">
    <w:name w:val="xl130"/>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r-Latn-CS"/>
    </w:rPr>
  </w:style>
  <w:style w:type="paragraph" w:customStyle="1" w:styleId="xl131">
    <w:name w:val="xl131"/>
    <w:basedOn w:val="Normal"/>
    <w:rsid w:val="009A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b/>
      <w:bCs/>
      <w:sz w:val="24"/>
      <w:szCs w:val="24"/>
      <w:lang w:val="sr-Latn-CS"/>
    </w:rPr>
  </w:style>
  <w:style w:type="paragraph" w:customStyle="1" w:styleId="xl132">
    <w:name w:val="xl132"/>
    <w:basedOn w:val="Normal"/>
    <w:rsid w:val="009A035C"/>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b/>
      <w:bCs/>
      <w:sz w:val="24"/>
      <w:szCs w:val="24"/>
      <w:lang w:val="sr-Latn-CS"/>
    </w:rPr>
  </w:style>
  <w:style w:type="paragraph" w:customStyle="1" w:styleId="xl133">
    <w:name w:val="xl133"/>
    <w:basedOn w:val="Normal"/>
    <w:rsid w:val="009A035C"/>
    <w:pPr>
      <w:pBdr>
        <w:left w:val="single" w:sz="8" w:space="0" w:color="auto"/>
        <w:bottom w:val="single" w:sz="8" w:space="0" w:color="auto"/>
        <w:right w:val="single" w:sz="8" w:space="0" w:color="auto"/>
      </w:pBdr>
      <w:spacing w:before="100" w:beforeAutospacing="1" w:after="100" w:afterAutospacing="1"/>
      <w:jc w:val="right"/>
    </w:pPr>
    <w:rPr>
      <w:rFonts w:ascii="Arial" w:hAnsi="Arial"/>
      <w:b/>
      <w:bCs/>
      <w:sz w:val="24"/>
      <w:szCs w:val="24"/>
      <w:lang w:val="sr-Latn-CS"/>
    </w:rPr>
  </w:style>
  <w:style w:type="paragraph" w:customStyle="1" w:styleId="ListParagraph1">
    <w:name w:val="List Paragraph1"/>
    <w:basedOn w:val="Normal"/>
    <w:qFormat/>
    <w:rsid w:val="00BB1AE3"/>
    <w:pPr>
      <w:suppressAutoHyphens/>
      <w:spacing w:line="100" w:lineRule="atLeast"/>
      <w:ind w:left="720"/>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E42940"/>
    <w:rPr>
      <w:rFonts w:eastAsia="Arial Unicode MS"/>
      <w:color w:val="000000"/>
      <w:kern w:val="1"/>
      <w:sz w:val="24"/>
      <w:szCs w:val="24"/>
      <w:lang w:eastAsia="ar-SA"/>
    </w:rPr>
  </w:style>
  <w:style w:type="paragraph" w:customStyle="1" w:styleId="tendertekst">
    <w:name w:val="tender tekst"/>
    <w:basedOn w:val="Normal"/>
    <w:rsid w:val="005546C7"/>
    <w:pPr>
      <w:widowControl w:val="0"/>
      <w:suppressAutoHyphens/>
      <w:spacing w:after="60" w:line="100" w:lineRule="atLeast"/>
      <w:jc w:val="center"/>
      <w:textAlignment w:val="baseline"/>
    </w:pPr>
    <w:rPr>
      <w:rFonts w:ascii="Times New Roman" w:eastAsia="Lucida Sans Unicode" w:hAnsi="Times New Roman" w:cs="Tahoma"/>
      <w:b/>
      <w:kern w:val="1"/>
      <w:sz w:val="24"/>
      <w:szCs w:val="24"/>
      <w:lang w:eastAsia="ar-SA"/>
    </w:rPr>
  </w:style>
  <w:style w:type="character" w:styleId="Strong">
    <w:name w:val="Strong"/>
    <w:qFormat/>
    <w:rsid w:val="002B2ECE"/>
    <w:rPr>
      <w:b/>
      <w:bCs/>
    </w:rPr>
  </w:style>
</w:styles>
</file>

<file path=word/webSettings.xml><?xml version="1.0" encoding="utf-8"?>
<w:webSettings xmlns:r="http://schemas.openxmlformats.org/officeDocument/2006/relationships" xmlns:w="http://schemas.openxmlformats.org/wordprocessingml/2006/main">
  <w:divs>
    <w:div w:id="13055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fan.despotovic@beograd194.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stefan.despotovic@beograd194.rs" TargetMode="External"/><Relationship Id="rId4" Type="http://schemas.openxmlformats.org/officeDocument/2006/relationships/settings" Target="settings.xml"/><Relationship Id="rId9" Type="http://schemas.openxmlformats.org/officeDocument/2006/relationships/hyperlink" Target="http://www.beograd194.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3B6E-74DB-4014-9C76-33CE24B4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10395</Words>
  <Characters>59257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JNMV</vt:lpstr>
    </vt:vector>
  </TitlesOfParts>
  <Company/>
  <LinksUpToDate>false</LinksUpToDate>
  <CharactersWithSpaces>69513</CharactersWithSpaces>
  <SharedDoc>false</SharedDoc>
  <HLinks>
    <vt:vector size="6" baseType="variant">
      <vt:variant>
        <vt:i4>7929882</vt:i4>
      </vt:variant>
      <vt:variant>
        <vt:i4>0</vt:i4>
      </vt:variant>
      <vt:variant>
        <vt:i4>0</vt:i4>
      </vt:variant>
      <vt:variant>
        <vt:i4>5</vt:i4>
      </vt:variant>
      <vt:variant>
        <vt:lpwstr>mailto:npk.zmaj@gmail.com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JNMV</dc:title>
  <dc:creator>Stefan</dc:creator>
  <cp:lastModifiedBy>HP3</cp:lastModifiedBy>
  <cp:revision>2</cp:revision>
  <cp:lastPrinted>2016-02-29T09:54:00Z</cp:lastPrinted>
  <dcterms:created xsi:type="dcterms:W3CDTF">2016-03-03T09:49:00Z</dcterms:created>
  <dcterms:modified xsi:type="dcterms:W3CDTF">2016-03-03T09:49:00Z</dcterms:modified>
</cp:coreProperties>
</file>